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13" w:rsidRDefault="005410EC" w:rsidP="00E25A1D">
      <w:pPr>
        <w:spacing w:line="360" w:lineRule="auto"/>
        <w:ind w:left="119"/>
        <w:contextualSpacing/>
        <w:jc w:val="center"/>
        <w:rPr>
          <w:b/>
          <w:bCs/>
          <w:sz w:val="24"/>
          <w:szCs w:val="24"/>
        </w:rPr>
      </w:pPr>
      <w:bookmarkStart w:id="0" w:name="_GoBack"/>
      <w:r>
        <w:rPr>
          <w:b/>
          <w:bCs/>
          <w:noProof/>
          <w:sz w:val="24"/>
          <w:szCs w:val="24"/>
          <w:lang w:eastAsia="ru-RU"/>
        </w:rPr>
        <w:drawing>
          <wp:inline distT="0" distB="0" distL="0" distR="0">
            <wp:extent cx="5942965" cy="81730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5-11-11_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2965" cy="8173085"/>
                    </a:xfrm>
                    <a:prstGeom prst="rect">
                      <a:avLst/>
                    </a:prstGeom>
                  </pic:spPr>
                </pic:pic>
              </a:graphicData>
            </a:graphic>
          </wp:inline>
        </w:drawing>
      </w:r>
      <w:bookmarkEnd w:id="0"/>
      <w:r w:rsidR="007D62A6" w:rsidRPr="00BD0613">
        <w:rPr>
          <w:b/>
          <w:bCs/>
          <w:sz w:val="24"/>
          <w:szCs w:val="24"/>
        </w:rPr>
        <w:t>  </w:t>
      </w:r>
    </w:p>
    <w:p w:rsidR="00E25A1D" w:rsidRDefault="00E25A1D" w:rsidP="00E25A1D">
      <w:pPr>
        <w:spacing w:line="360" w:lineRule="auto"/>
        <w:ind w:left="119"/>
        <w:contextualSpacing/>
        <w:jc w:val="center"/>
        <w:rPr>
          <w:spacing w:val="1"/>
          <w:sz w:val="28"/>
          <w:szCs w:val="28"/>
        </w:rPr>
      </w:pPr>
    </w:p>
    <w:p w:rsidR="006F2704" w:rsidRPr="007D62A6" w:rsidRDefault="006F2704" w:rsidP="007D62A6">
      <w:pPr>
        <w:tabs>
          <w:tab w:val="center" w:pos="4707"/>
          <w:tab w:val="left" w:pos="6919"/>
        </w:tabs>
        <w:ind w:right="-56"/>
        <w:contextualSpacing/>
        <w:jc w:val="center"/>
        <w:rPr>
          <w:spacing w:val="1"/>
          <w:sz w:val="28"/>
          <w:szCs w:val="28"/>
        </w:rPr>
      </w:pPr>
    </w:p>
    <w:p w:rsidR="00BD0613" w:rsidRDefault="00BD0613" w:rsidP="00BD0613">
      <w:pPr>
        <w:ind w:right="-56"/>
        <w:contextualSpacing/>
        <w:rPr>
          <w:b/>
          <w:spacing w:val="1"/>
          <w:sz w:val="28"/>
          <w:szCs w:val="28"/>
        </w:rPr>
      </w:pPr>
    </w:p>
    <w:p w:rsidR="008F7271" w:rsidRPr="00626787" w:rsidRDefault="008F7271" w:rsidP="008F7271">
      <w:pPr>
        <w:spacing w:line="360" w:lineRule="auto"/>
        <w:contextualSpacing/>
        <w:jc w:val="center"/>
        <w:rPr>
          <w:sz w:val="24"/>
          <w:szCs w:val="24"/>
        </w:rPr>
      </w:pPr>
      <w:r w:rsidRPr="00626787">
        <w:rPr>
          <w:rStyle w:val="1"/>
          <w:b/>
          <w:bCs/>
          <w:sz w:val="24"/>
          <w:szCs w:val="24"/>
        </w:rPr>
        <w:lastRenderedPageBreak/>
        <w:t>ВВЕДЕНИЕ</w:t>
      </w:r>
    </w:p>
    <w:p w:rsidR="008F7271" w:rsidRPr="00626787" w:rsidRDefault="008F7271" w:rsidP="008F7271">
      <w:pPr>
        <w:spacing w:line="360" w:lineRule="auto"/>
        <w:contextualSpacing/>
        <w:jc w:val="both"/>
        <w:rPr>
          <w:iCs/>
          <w:color w:val="000000"/>
          <w:sz w:val="24"/>
          <w:szCs w:val="24"/>
        </w:rPr>
      </w:pPr>
      <w:r w:rsidRPr="00626787">
        <w:rPr>
          <w:iCs/>
          <w:color w:val="000000"/>
          <w:sz w:val="24"/>
          <w:szCs w:val="24"/>
        </w:rPr>
        <w:t xml:space="preserve">В условиях реализации ФГОС ООО содержание внеурочной деятельности определяют следующие документы: </w:t>
      </w:r>
    </w:p>
    <w:p w:rsidR="008F7271" w:rsidRPr="00626787" w:rsidRDefault="008F7271" w:rsidP="008F7271">
      <w:pPr>
        <w:spacing w:line="360" w:lineRule="auto"/>
        <w:contextualSpacing/>
        <w:jc w:val="both"/>
        <w:rPr>
          <w:iCs/>
          <w:color w:val="000000"/>
          <w:sz w:val="24"/>
          <w:szCs w:val="24"/>
        </w:rPr>
      </w:pPr>
      <w:r w:rsidRPr="00626787">
        <w:rPr>
          <w:iCs/>
          <w:color w:val="000000"/>
          <w:sz w:val="24"/>
          <w:szCs w:val="24"/>
        </w:rPr>
        <w:t xml:space="preserve"> Федеральный Закон от 29.12.2012 № 273-Ф3 «Об образовании в Российской Федерации» (ред. от 03.08.2018); </w:t>
      </w:r>
    </w:p>
    <w:p w:rsidR="008F7271" w:rsidRPr="00626787" w:rsidRDefault="008F7271" w:rsidP="008F7271">
      <w:pPr>
        <w:spacing w:line="360" w:lineRule="auto"/>
        <w:contextualSpacing/>
        <w:jc w:val="both"/>
        <w:rPr>
          <w:iCs/>
          <w:color w:val="000000"/>
          <w:sz w:val="24"/>
          <w:szCs w:val="24"/>
        </w:rPr>
      </w:pPr>
      <w:r w:rsidRPr="00626787">
        <w:rPr>
          <w:iCs/>
          <w:color w:val="000000"/>
          <w:sz w:val="24"/>
          <w:szCs w:val="24"/>
        </w:rPr>
        <w:t xml:space="preserve">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с внесенными изменениями (далее – ФГОС ООО); </w:t>
      </w:r>
    </w:p>
    <w:p w:rsidR="008F7271" w:rsidRPr="00626787" w:rsidRDefault="008F7271" w:rsidP="008F7271">
      <w:pPr>
        <w:spacing w:line="360" w:lineRule="auto"/>
        <w:contextualSpacing/>
        <w:jc w:val="both"/>
        <w:rPr>
          <w:iCs/>
          <w:color w:val="000000"/>
          <w:sz w:val="24"/>
          <w:szCs w:val="24"/>
        </w:rPr>
      </w:pPr>
      <w:r w:rsidRPr="00626787">
        <w:rPr>
          <w:iCs/>
          <w:color w:val="000000"/>
          <w:sz w:val="24"/>
          <w:szCs w:val="24"/>
        </w:rPr>
        <w:t xml:space="preserve"> Санитарно - гигиенические требования к условиям обучения в образовательных учреждениях (Санитарно – гигиенические правила и нормативы СанПиН 2.4.2.2821-10), утвержденные Постановлением Главного государственного санитарного врача Российской Федерации от 29 декабря 2010 г. №189) (с изменениями на 29.06.2011), </w:t>
      </w:r>
    </w:p>
    <w:p w:rsidR="008F7271" w:rsidRPr="00626787" w:rsidRDefault="008F7271" w:rsidP="008F7271">
      <w:pPr>
        <w:spacing w:line="360" w:lineRule="auto"/>
        <w:contextualSpacing/>
        <w:jc w:val="both"/>
        <w:rPr>
          <w:iCs/>
          <w:color w:val="000000"/>
          <w:sz w:val="24"/>
          <w:szCs w:val="24"/>
        </w:rPr>
      </w:pPr>
      <w:r w:rsidRPr="00626787">
        <w:rPr>
          <w:iCs/>
          <w:color w:val="000000"/>
          <w:sz w:val="24"/>
          <w:szCs w:val="24"/>
        </w:rPr>
        <w:t xml:space="preserve"> Письмо Минобрнауки РФ «О направлении методических рекомендаций по организации содержания внеурочной деятельности в рамках реализации основных общеобразовательных программ, в том числе в части проектной деятельности» от 18.08.2017 № 09/1672 </w:t>
      </w:r>
    </w:p>
    <w:p w:rsidR="008F7271" w:rsidRPr="00626787" w:rsidRDefault="008F7271" w:rsidP="008F7271">
      <w:pPr>
        <w:spacing w:line="360" w:lineRule="auto"/>
        <w:contextualSpacing/>
        <w:jc w:val="both"/>
        <w:rPr>
          <w:iCs/>
          <w:color w:val="000000"/>
          <w:sz w:val="24"/>
          <w:szCs w:val="24"/>
        </w:rPr>
      </w:pPr>
      <w:r w:rsidRPr="00626787">
        <w:rPr>
          <w:iCs/>
          <w:color w:val="000000"/>
          <w:sz w:val="24"/>
          <w:szCs w:val="24"/>
        </w:rPr>
        <w:t xml:space="preserve"> Письмо Министерства Просвещения РФ «Об участии учеников муниципальных и государственных школ РФ во внеурочной деятельности» от 5.09.2018 № 03-ПГМП-42216 </w:t>
      </w:r>
    </w:p>
    <w:p w:rsidR="008F7271" w:rsidRPr="00626787" w:rsidRDefault="008F7271" w:rsidP="008F7271">
      <w:pPr>
        <w:spacing w:line="360" w:lineRule="auto"/>
        <w:contextualSpacing/>
        <w:jc w:val="both"/>
        <w:rPr>
          <w:sz w:val="24"/>
          <w:szCs w:val="24"/>
        </w:rPr>
      </w:pPr>
      <w:r w:rsidRPr="00626787">
        <w:rPr>
          <w:iCs/>
          <w:color w:val="000000"/>
          <w:sz w:val="24"/>
          <w:szCs w:val="24"/>
        </w:rPr>
        <w:t xml:space="preserve"> Концепция духовно-нравственного развития и воспитания гражданина России. - М.: Просвещение, 2010; </w:t>
      </w:r>
    </w:p>
    <w:p w:rsidR="008F7271" w:rsidRPr="00626787" w:rsidRDefault="008F7271" w:rsidP="008F7271">
      <w:pPr>
        <w:spacing w:line="360" w:lineRule="auto"/>
        <w:contextualSpacing/>
        <w:jc w:val="both"/>
        <w:rPr>
          <w:sz w:val="24"/>
          <w:szCs w:val="24"/>
        </w:rPr>
      </w:pPr>
      <w:r w:rsidRPr="00626787">
        <w:rPr>
          <w:rStyle w:val="1"/>
          <w:b/>
          <w:bCs/>
          <w:sz w:val="24"/>
          <w:szCs w:val="24"/>
        </w:rPr>
        <w:t>1.Универсальными компетенциями</w:t>
      </w:r>
      <w:r w:rsidRPr="00626787">
        <w:rPr>
          <w:rStyle w:val="1"/>
          <w:sz w:val="24"/>
          <w:szCs w:val="24"/>
        </w:rPr>
        <w:t> учащихся по курсу являются:</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hanging="643"/>
        <w:contextualSpacing/>
        <w:jc w:val="both"/>
        <w:textAlignment w:val="baseline"/>
        <w:rPr>
          <w:sz w:val="24"/>
          <w:szCs w:val="24"/>
        </w:rPr>
      </w:pPr>
      <w:r w:rsidRPr="00626787">
        <w:rPr>
          <w:sz w:val="24"/>
          <w:szCs w:val="24"/>
        </w:rPr>
        <w:t>умения организовывать собственную деятельность, выбирать и использовать средства для достижения её цели;</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hanging="643"/>
        <w:contextualSpacing/>
        <w:jc w:val="both"/>
        <w:textAlignment w:val="baseline"/>
        <w:rPr>
          <w:sz w:val="24"/>
          <w:szCs w:val="24"/>
        </w:rPr>
      </w:pPr>
      <w:r w:rsidRPr="00626787">
        <w:rPr>
          <w:sz w:val="24"/>
          <w:szCs w:val="24"/>
        </w:rPr>
        <w:t>умения активно включаться в коллективную деятельность, взаимодействовать со сверстниками в достижении общих целей;</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hanging="643"/>
        <w:contextualSpacing/>
        <w:jc w:val="both"/>
        <w:textAlignment w:val="baseline"/>
        <w:rPr>
          <w:sz w:val="24"/>
          <w:szCs w:val="24"/>
        </w:rPr>
      </w:pPr>
      <w:r w:rsidRPr="00626787">
        <w:rPr>
          <w:sz w:val="24"/>
          <w:szCs w:val="24"/>
        </w:rPr>
        <w:t>умения доносить информацию в доступной, эмоционально-яркой форме в процессе общения и взаимодействия со сверстниками и взрослыми людьми.</w:t>
      </w:r>
    </w:p>
    <w:p w:rsidR="008F7271" w:rsidRPr="00626787" w:rsidRDefault="008F7271" w:rsidP="008F7271">
      <w:pPr>
        <w:spacing w:line="360" w:lineRule="auto"/>
        <w:contextualSpacing/>
        <w:jc w:val="both"/>
        <w:rPr>
          <w:sz w:val="24"/>
          <w:szCs w:val="24"/>
        </w:rPr>
      </w:pPr>
      <w:r w:rsidRPr="00626787">
        <w:rPr>
          <w:rStyle w:val="1"/>
          <w:b/>
          <w:bCs/>
          <w:sz w:val="24"/>
          <w:szCs w:val="24"/>
        </w:rPr>
        <w:t>Личностными результатами</w:t>
      </w:r>
      <w:r w:rsidRPr="00626787">
        <w:rPr>
          <w:rStyle w:val="1"/>
          <w:sz w:val="24"/>
          <w:szCs w:val="24"/>
        </w:rPr>
        <w:t> освоения учащимися содержания курса являются следующие умения:</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hanging="643"/>
        <w:contextualSpacing/>
        <w:jc w:val="both"/>
        <w:textAlignment w:val="baseline"/>
        <w:rPr>
          <w:sz w:val="24"/>
          <w:szCs w:val="24"/>
        </w:rPr>
      </w:pPr>
      <w:r w:rsidRPr="00626787">
        <w:rPr>
          <w:sz w:val="24"/>
          <w:szCs w:val="24"/>
        </w:rPr>
        <w:t>активно включаться в общение и взаимодействие со сверстниками на принципах уважения и доброжелательности, взаимопомощи и сопереживания;</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проявлять положительные качества личности и управлять своими эмоциями в различных (нестандартных) ситуациях и условиях;</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lastRenderedPageBreak/>
        <w:t>проявлять дисциплинированность, трудолюбие и упорство в достижении поставленных целей;</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оказывать бескорыстную помощь своим сверстникам, находить с ними общий язык и общие интересы.</w:t>
      </w:r>
    </w:p>
    <w:p w:rsidR="008F7271" w:rsidRPr="00626787" w:rsidRDefault="008F7271" w:rsidP="008F7271">
      <w:pPr>
        <w:spacing w:line="360" w:lineRule="auto"/>
        <w:ind w:right="300"/>
        <w:contextualSpacing/>
        <w:jc w:val="both"/>
        <w:rPr>
          <w:sz w:val="24"/>
          <w:szCs w:val="24"/>
        </w:rPr>
      </w:pPr>
      <w:r w:rsidRPr="00626787">
        <w:rPr>
          <w:rStyle w:val="1"/>
          <w:b/>
          <w:bCs/>
          <w:sz w:val="24"/>
          <w:szCs w:val="24"/>
        </w:rPr>
        <w:t>Метапредметными результатами</w:t>
      </w:r>
      <w:r w:rsidRPr="00626787">
        <w:rPr>
          <w:rStyle w:val="1"/>
          <w:sz w:val="24"/>
          <w:szCs w:val="24"/>
        </w:rPr>
        <w:t> освоения учащимися содержания программы по курсу являются следующие умения:</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характеризовать явления (действия и поступки), давать им объективную оценку на основе освоенных знаний и имеющегося опыта;</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находить ошибки при выполнении учебных заданий, отбирать способы их исправления;</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общаться и взаимодействовать со сверстниками на принципах взаимоуважения и взаимопомощи, дружбы и толерантности;</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обеспечивать защиту и сохранность природы во время активного отдыха и занятий физической культурой;</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планировать собственную деятельность, распределять нагрузку и отдых в процессе ее выполнения;</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анализировать и объективно оценивать результаты собственного труда, находить возможности и способы их улучшения;</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видеть красоту движений, выделять и обосновывать эстетические признаки в движениях и передвижениях человека;</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оценивать красоту телосложения и осанки, сравнивать их с эталонными образцами;</w:t>
      </w:r>
    </w:p>
    <w:p w:rsidR="008F7271" w:rsidRPr="00626787"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управлять эмоциями при общении со сверстниками и взрослыми, сохранять хладнокровие, сдержанность, рассудительность;</w:t>
      </w:r>
    </w:p>
    <w:p w:rsid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626787">
        <w:rPr>
          <w:sz w:val="24"/>
          <w:szCs w:val="24"/>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p>
    <w:p w:rsidR="008F7271" w:rsidRPr="008F7271" w:rsidRDefault="008F7271" w:rsidP="008F7271">
      <w:pPr>
        <w:spacing w:line="360" w:lineRule="auto"/>
        <w:ind w:right="300"/>
        <w:contextualSpacing/>
        <w:jc w:val="both"/>
        <w:rPr>
          <w:sz w:val="24"/>
          <w:szCs w:val="24"/>
        </w:rPr>
      </w:pPr>
      <w:r w:rsidRPr="008F7271">
        <w:rPr>
          <w:rStyle w:val="1"/>
          <w:b/>
          <w:bCs/>
          <w:sz w:val="24"/>
          <w:szCs w:val="24"/>
        </w:rPr>
        <w:t xml:space="preserve">           Результаты</w:t>
      </w:r>
      <w:r w:rsidRPr="008F7271">
        <w:rPr>
          <w:rStyle w:val="1"/>
          <w:sz w:val="24"/>
          <w:szCs w:val="24"/>
        </w:rPr>
        <w:t> </w:t>
      </w:r>
      <w:r w:rsidRPr="008F7271">
        <w:rPr>
          <w:rStyle w:val="1"/>
          <w:b/>
          <w:sz w:val="24"/>
          <w:szCs w:val="24"/>
        </w:rPr>
        <w:t>освоения курса:</w:t>
      </w:r>
      <w:r w:rsidRPr="008F7271">
        <w:rPr>
          <w:sz w:val="24"/>
          <w:szCs w:val="24"/>
        </w:rPr>
        <w:t xml:space="preserve"> </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представлять игры как средство укрепления здоровья, физического</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развития и физической подготовки человека;</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lastRenderedPageBreak/>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организовывать и проводить со сверстниками подвижные игры и элементы соревнований, осуществлять их объективное судейство;</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бережно обращаться с инвентарём и оборудованием, соблюдать требования техники безопасности к местам проведения;</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организовывать и проводить игры с разной целевой направленностью</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взаимодействовать со сверстниками по правилам проведения подвижных игр и соревнований;</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в доступной форме объяснять правила (технику) выполнения двигательных действий, анализировать и находить ошибки, эффективно их исправлять;</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находить отличительные особенности в выполнении двигательного действия разными учениками, выделять отличительные признаки и элементы;</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выполнять технические действия из базовых видов спорта, применять их в игровой и соревновательной деятельности;</w:t>
      </w:r>
    </w:p>
    <w:p w:rsidR="008F7271" w:rsidRPr="008F7271" w:rsidRDefault="008F7271" w:rsidP="008F7271">
      <w:pPr>
        <w:widowControl/>
        <w:numPr>
          <w:ilvl w:val="0"/>
          <w:numId w:val="5"/>
        </w:numPr>
        <w:pBdr>
          <w:top w:val="none" w:sz="0" w:space="0" w:color="000000"/>
          <w:left w:val="none" w:sz="0" w:space="0" w:color="000000"/>
          <w:bottom w:val="none" w:sz="0" w:space="0" w:color="000000"/>
          <w:right w:val="none" w:sz="0" w:space="0" w:color="000000"/>
        </w:pBdr>
        <w:tabs>
          <w:tab w:val="left" w:pos="1427"/>
        </w:tabs>
        <w:suppressAutoHyphens/>
        <w:autoSpaceDE/>
        <w:autoSpaceDN/>
        <w:spacing w:line="360" w:lineRule="auto"/>
        <w:ind w:left="1427" w:right="300" w:hanging="643"/>
        <w:contextualSpacing/>
        <w:jc w:val="both"/>
        <w:textAlignment w:val="baseline"/>
        <w:rPr>
          <w:sz w:val="24"/>
          <w:szCs w:val="24"/>
        </w:rPr>
      </w:pPr>
      <w:r w:rsidRPr="008F7271">
        <w:rPr>
          <w:sz w:val="24"/>
          <w:szCs w:val="24"/>
        </w:rPr>
        <w:t>применять жизненно важные двигательные навыки и умения различными способами, в различных изменяющихся, вариативных условиях.</w:t>
      </w:r>
    </w:p>
    <w:p w:rsidR="008F7271" w:rsidRDefault="008F7271" w:rsidP="008F7271">
      <w:pPr>
        <w:spacing w:line="360" w:lineRule="auto"/>
        <w:contextualSpacing/>
        <w:jc w:val="center"/>
        <w:rPr>
          <w:b/>
          <w:bCs/>
          <w:sz w:val="24"/>
          <w:szCs w:val="24"/>
        </w:rPr>
      </w:pPr>
    </w:p>
    <w:p w:rsidR="008F7271" w:rsidRDefault="008F7271" w:rsidP="008F7271">
      <w:pPr>
        <w:spacing w:line="360" w:lineRule="auto"/>
        <w:contextualSpacing/>
        <w:jc w:val="center"/>
        <w:rPr>
          <w:sz w:val="24"/>
          <w:szCs w:val="24"/>
        </w:rPr>
      </w:pPr>
      <w:r w:rsidRPr="008F7271">
        <w:rPr>
          <w:b/>
          <w:bCs/>
          <w:sz w:val="24"/>
          <w:szCs w:val="24"/>
        </w:rPr>
        <w:t>2.Содержание программы 1 года обучения</w:t>
      </w:r>
    </w:p>
    <w:p w:rsidR="008F7271" w:rsidRPr="008F7271" w:rsidRDefault="008F7271" w:rsidP="008F7271">
      <w:pPr>
        <w:spacing w:line="360" w:lineRule="auto"/>
        <w:contextualSpacing/>
        <w:rPr>
          <w:sz w:val="24"/>
          <w:szCs w:val="24"/>
        </w:rPr>
      </w:pPr>
      <w:r w:rsidRPr="008F7271">
        <w:rPr>
          <w:b/>
          <w:bCs/>
          <w:sz w:val="24"/>
          <w:szCs w:val="24"/>
        </w:rPr>
        <w:t>Тема 1. Вводный блок</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Правила поведения в спортивном зале. Техника безопасности при занятиях со снарядами. Страховка и самостраховка при занятиях со снарядами. Инструктаж по технике безопасности и поведении при чрезвычайных ситуациях.</w:t>
      </w:r>
    </w:p>
    <w:p w:rsidR="008F7271" w:rsidRPr="008F7271" w:rsidRDefault="008F7271" w:rsidP="008F7271">
      <w:pPr>
        <w:spacing w:line="360" w:lineRule="auto"/>
        <w:contextualSpacing/>
        <w:jc w:val="both"/>
        <w:rPr>
          <w:sz w:val="24"/>
          <w:szCs w:val="24"/>
        </w:rPr>
      </w:pPr>
      <w:r w:rsidRPr="008F7271">
        <w:rPr>
          <w:b/>
          <w:bCs/>
          <w:sz w:val="24"/>
          <w:szCs w:val="24"/>
        </w:rPr>
        <w:t>Тема 2. Краткий обзор развития физкультуры</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История возникновения Олимпийских игр. Создание спортивных обществ и развитие физкультуры и спорта в Советском Союзе и России.</w:t>
      </w:r>
    </w:p>
    <w:p w:rsidR="008F7271" w:rsidRPr="008F7271" w:rsidRDefault="008F7271" w:rsidP="008F7271">
      <w:pPr>
        <w:spacing w:line="360" w:lineRule="auto"/>
        <w:contextualSpacing/>
        <w:jc w:val="both"/>
        <w:rPr>
          <w:sz w:val="24"/>
          <w:szCs w:val="24"/>
        </w:rPr>
      </w:pPr>
      <w:r w:rsidRPr="008F7271">
        <w:rPr>
          <w:b/>
          <w:bCs/>
          <w:sz w:val="24"/>
          <w:szCs w:val="24"/>
        </w:rPr>
        <w:t>Тема 3. Рабочие места, оборудование, снаряжение</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Спортивная терминология. Специальная терминология различных видов спорта. Рабочее место. Снаряжение для тренировок и соревнований: одежда, обувь.</w:t>
      </w:r>
    </w:p>
    <w:p w:rsidR="008F7271" w:rsidRPr="008F7271" w:rsidRDefault="008F7271" w:rsidP="008F7271">
      <w:pPr>
        <w:spacing w:line="360" w:lineRule="auto"/>
        <w:contextualSpacing/>
        <w:jc w:val="both"/>
        <w:rPr>
          <w:sz w:val="24"/>
          <w:szCs w:val="24"/>
        </w:rPr>
      </w:pPr>
      <w:r w:rsidRPr="008F7271">
        <w:rPr>
          <w:b/>
          <w:bCs/>
          <w:sz w:val="24"/>
          <w:szCs w:val="24"/>
        </w:rPr>
        <w:t>Тема 4. Гигиена и самоконтроль занятий</w:t>
      </w:r>
    </w:p>
    <w:p w:rsidR="008F7271" w:rsidRPr="008F7271" w:rsidRDefault="008F7271" w:rsidP="008F7271">
      <w:pPr>
        <w:spacing w:line="360" w:lineRule="auto"/>
        <w:ind w:firstLine="540"/>
        <w:contextualSpacing/>
        <w:jc w:val="both"/>
        <w:rPr>
          <w:sz w:val="24"/>
          <w:szCs w:val="24"/>
        </w:rPr>
      </w:pPr>
      <w:r>
        <w:rPr>
          <w:sz w:val="24"/>
          <w:szCs w:val="24"/>
        </w:rPr>
        <w:t xml:space="preserve">     </w:t>
      </w:r>
      <w:r w:rsidRPr="008F7271">
        <w:rPr>
          <w:sz w:val="24"/>
          <w:szCs w:val="24"/>
        </w:rPr>
        <w:t xml:space="preserve">Общий режим дня. Режим питания и питьевой режим. Использование естественных природных факторов для укрепления здоровья и закаливания. Вред курения, </w:t>
      </w:r>
      <w:r w:rsidRPr="008F7271">
        <w:rPr>
          <w:sz w:val="24"/>
          <w:szCs w:val="24"/>
        </w:rPr>
        <w:lastRenderedPageBreak/>
        <w:t>употребления алкогольных напитков и наркотиков. Гигиена занятий. Понятие о тренировке и "спортивной форме".</w:t>
      </w:r>
    </w:p>
    <w:p w:rsidR="008F7271" w:rsidRPr="008F7271" w:rsidRDefault="008F7271" w:rsidP="008F7271">
      <w:pPr>
        <w:spacing w:line="360" w:lineRule="auto"/>
        <w:contextualSpacing/>
        <w:jc w:val="both"/>
        <w:rPr>
          <w:sz w:val="24"/>
          <w:szCs w:val="24"/>
        </w:rPr>
      </w:pPr>
      <w:r w:rsidRPr="008F7271">
        <w:rPr>
          <w:b/>
          <w:bCs/>
          <w:sz w:val="24"/>
          <w:szCs w:val="24"/>
        </w:rPr>
        <w:t>Тема 5. Общая физическая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Влияние физических упражнений на организм занимающихся. Краткие сведения о строении и физиологии организма человека. Костно-связочный аппарат, мышцы, их строение и взаимодействие. Основные сведения о сердечно-сосудистой системе. Дыхание во время занятий. Влияние занятий физическими упражнениями на функционирование опорно-двигательного аппарата, сердечно-сосудистой, дыхательной и других систем организма. Особенности и различия в занятиях юношей и девушек. Значение общей физической подготовки.</w:t>
      </w:r>
    </w:p>
    <w:p w:rsidR="008F7271" w:rsidRPr="008F7271" w:rsidRDefault="008F7271" w:rsidP="008F7271">
      <w:pPr>
        <w:spacing w:line="360" w:lineRule="auto"/>
        <w:ind w:firstLine="540"/>
        <w:contextualSpacing/>
        <w:jc w:val="both"/>
        <w:rPr>
          <w:sz w:val="24"/>
          <w:szCs w:val="24"/>
        </w:rPr>
      </w:pPr>
      <w:r w:rsidRPr="008F7271">
        <w:rPr>
          <w:sz w:val="24"/>
          <w:szCs w:val="24"/>
        </w:rPr>
        <w:t>Общеразвивающие упражнения со скакалками, с гимнастическими палками, на гимнастических стенках, с набивными мячами и т.д. Базовые и специальные упражнения и комплексы в различных видах спорта (легкая атлетика, гимнастика, лыжная подготовка, спортивные игры, настольный теннис, туристическая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Практические занятия. Разминка. Упражнения для мышц рук и плечевого пояса в различных положениях (стоя, сидя, лежа, лежа в наклоне): разводка, подтягивания, круговые вращения руками. Упражнения для мышц шеи и туловища: наклоны, вращения и повороты головы; наклоны, повороты, круговые движения туловищем. Упражнения для мышц брюшного  пресса. Упражнения для мышц спины: наклоны, прогибы. Упражнения для мышц ног: приседания, отведения, прыжки, выпады.</w:t>
      </w:r>
    </w:p>
    <w:p w:rsidR="008F7271" w:rsidRPr="008F7271" w:rsidRDefault="008F7271" w:rsidP="008F7271">
      <w:pPr>
        <w:spacing w:line="360" w:lineRule="auto"/>
        <w:contextualSpacing/>
        <w:jc w:val="both"/>
        <w:rPr>
          <w:sz w:val="24"/>
          <w:szCs w:val="24"/>
        </w:rPr>
      </w:pPr>
      <w:r w:rsidRPr="008F7271">
        <w:rPr>
          <w:b/>
          <w:bCs/>
          <w:sz w:val="24"/>
          <w:szCs w:val="24"/>
        </w:rPr>
        <w:t>Тема 6. Контрольные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Контрольные тесты проводятся четыре раза в год. Для тестов используются контрольные упражнения для оценки общей и специальной физической подготовленности. Кроме этих упражнений для тестирования, можно применять как соревновательные, так и вспомогательные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Контрольные упражнения (тестирование)</w:t>
      </w:r>
    </w:p>
    <w:p w:rsidR="008F7271" w:rsidRPr="008F7271" w:rsidRDefault="008F7271" w:rsidP="008F7271">
      <w:pPr>
        <w:spacing w:line="360" w:lineRule="auto"/>
        <w:contextualSpacing/>
        <w:jc w:val="both"/>
        <w:rPr>
          <w:sz w:val="24"/>
          <w:szCs w:val="24"/>
        </w:rPr>
      </w:pPr>
      <w:r w:rsidRPr="008F7271">
        <w:rPr>
          <w:b/>
          <w:bCs/>
          <w:sz w:val="24"/>
          <w:szCs w:val="24"/>
        </w:rPr>
        <w:t>Тема 7. Соревнования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Соревнования проводятся среди членов коллектива. Проведение соревнований можно планировать на Новый Год, весенние каникулы, конец учебного года. Соревнования можно проводить по упрощенным правилам, а так же по вспомогательным упражнениям.</w:t>
      </w:r>
    </w:p>
    <w:p w:rsidR="008F7271" w:rsidRPr="008F7271" w:rsidRDefault="008F7271" w:rsidP="008F7271">
      <w:pPr>
        <w:spacing w:line="360" w:lineRule="auto"/>
        <w:contextualSpacing/>
        <w:jc w:val="both"/>
        <w:rPr>
          <w:sz w:val="24"/>
          <w:szCs w:val="24"/>
        </w:rPr>
      </w:pPr>
      <w:r w:rsidRPr="008F7271">
        <w:rPr>
          <w:sz w:val="24"/>
          <w:szCs w:val="24"/>
        </w:rPr>
        <w:t>Экскурсии, посещение спортивных соревнований.</w:t>
      </w:r>
    </w:p>
    <w:p w:rsidR="008F7271" w:rsidRDefault="008F7271" w:rsidP="008F7271">
      <w:pPr>
        <w:spacing w:line="360" w:lineRule="auto"/>
        <w:contextualSpacing/>
        <w:jc w:val="both"/>
        <w:rPr>
          <w:sz w:val="24"/>
          <w:szCs w:val="24"/>
        </w:rPr>
      </w:pPr>
    </w:p>
    <w:p w:rsidR="008F7271" w:rsidRPr="008F7271" w:rsidRDefault="008F7271" w:rsidP="008F7271">
      <w:pPr>
        <w:spacing w:line="360" w:lineRule="auto"/>
        <w:contextualSpacing/>
        <w:jc w:val="both"/>
        <w:rPr>
          <w:sz w:val="24"/>
          <w:szCs w:val="24"/>
        </w:rPr>
      </w:pPr>
      <w:r w:rsidRPr="008F7271">
        <w:rPr>
          <w:b/>
          <w:bCs/>
          <w:sz w:val="24"/>
          <w:szCs w:val="24"/>
        </w:rPr>
        <w:t>Знания и умения</w:t>
      </w:r>
    </w:p>
    <w:p w:rsidR="008F7271" w:rsidRPr="008F7271" w:rsidRDefault="008F7271" w:rsidP="008F7271">
      <w:pPr>
        <w:spacing w:line="360" w:lineRule="auto"/>
        <w:contextualSpacing/>
        <w:jc w:val="both"/>
        <w:rPr>
          <w:sz w:val="24"/>
          <w:szCs w:val="24"/>
        </w:rPr>
      </w:pPr>
      <w:r w:rsidRPr="008F7271">
        <w:rPr>
          <w:i/>
          <w:iCs/>
          <w:sz w:val="24"/>
          <w:szCs w:val="24"/>
        </w:rPr>
        <w:t>Предметно-информационный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lastRenderedPageBreak/>
        <w:t>знание основ физической подготовки, как оздоровительной системы для решения личностных проблем;</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знание составляющих здоровья, здорового образа жизни, факторов, определяющих здоровье.</w:t>
      </w:r>
    </w:p>
    <w:p w:rsidR="008F7271" w:rsidRPr="008F7271" w:rsidRDefault="008F7271" w:rsidP="008F7271">
      <w:pPr>
        <w:spacing w:line="360" w:lineRule="auto"/>
        <w:contextualSpacing/>
        <w:jc w:val="both"/>
        <w:rPr>
          <w:sz w:val="24"/>
          <w:szCs w:val="24"/>
        </w:rPr>
      </w:pPr>
      <w:r w:rsidRPr="008F7271">
        <w:rPr>
          <w:i/>
          <w:iCs/>
          <w:sz w:val="24"/>
          <w:szCs w:val="24"/>
        </w:rPr>
        <w:t>Деятельностно-коммуникативный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применение знания, умения и навыков физической культуры в практической деятельности;</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умение самостоятельно готовится к занятиям и упражнениям, осваивать разнообразные двигательные действия;</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самоопределение в способах достижения здоровья, самоорганизация с целью освоения здорового образа жизни.</w:t>
      </w:r>
    </w:p>
    <w:p w:rsidR="008F7271" w:rsidRPr="008F7271" w:rsidRDefault="008F7271" w:rsidP="008F7271">
      <w:pPr>
        <w:spacing w:line="360" w:lineRule="auto"/>
        <w:contextualSpacing/>
        <w:jc w:val="both"/>
        <w:rPr>
          <w:sz w:val="24"/>
          <w:szCs w:val="24"/>
        </w:rPr>
      </w:pPr>
      <w:r w:rsidRPr="008F7271">
        <w:rPr>
          <w:i/>
          <w:iCs/>
          <w:sz w:val="24"/>
          <w:szCs w:val="24"/>
        </w:rPr>
        <w:t>Ценностно-ориентационный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сформированность потребности освоения ценностей культуры здоровья, физической культуры;</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гармоничное развитие физических качеств и связанных с ними способностей;</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отношение к здоровью как ценности, условию самореализации и социальной адаптации;</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ответственность за свое здоровье и здоровье окружающих.</w:t>
      </w:r>
    </w:p>
    <w:p w:rsidR="008F7271" w:rsidRPr="008F7271" w:rsidRDefault="008F7271" w:rsidP="008F7271">
      <w:pPr>
        <w:spacing w:line="360" w:lineRule="auto"/>
        <w:ind w:firstLine="540"/>
        <w:contextualSpacing/>
        <w:jc w:val="both"/>
        <w:rPr>
          <w:sz w:val="24"/>
          <w:szCs w:val="24"/>
        </w:rPr>
      </w:pPr>
    </w:p>
    <w:p w:rsidR="008F7271" w:rsidRPr="008F7271" w:rsidRDefault="008F7271" w:rsidP="008F7271">
      <w:pPr>
        <w:spacing w:line="360" w:lineRule="auto"/>
        <w:contextualSpacing/>
        <w:jc w:val="center"/>
        <w:rPr>
          <w:sz w:val="24"/>
          <w:szCs w:val="24"/>
        </w:rPr>
      </w:pPr>
      <w:r w:rsidRPr="008F7271">
        <w:rPr>
          <w:b/>
          <w:bCs/>
          <w:sz w:val="24"/>
          <w:szCs w:val="24"/>
        </w:rPr>
        <w:t>Содержание программы 2 года обучения</w:t>
      </w:r>
    </w:p>
    <w:p w:rsidR="008F7271" w:rsidRPr="008F7271" w:rsidRDefault="008F7271" w:rsidP="008F7271">
      <w:pPr>
        <w:spacing w:line="360" w:lineRule="auto"/>
        <w:contextualSpacing/>
        <w:jc w:val="both"/>
        <w:rPr>
          <w:sz w:val="24"/>
          <w:szCs w:val="24"/>
        </w:rPr>
      </w:pPr>
      <w:r w:rsidRPr="008F7271">
        <w:rPr>
          <w:b/>
          <w:bCs/>
          <w:sz w:val="24"/>
          <w:szCs w:val="24"/>
        </w:rPr>
        <w:t>Тема 1. Вводный блок</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Правила поведения в спортивном зале. Техника безопасности при занятиях со снарядами. Страховка и самостраховка при занятиях со снарядами. Инструктаж по технике безопасности и поведении при чрезвычайных ситуациях.</w:t>
      </w:r>
    </w:p>
    <w:p w:rsidR="008F7271" w:rsidRPr="008F7271" w:rsidRDefault="008F7271" w:rsidP="008F7271">
      <w:pPr>
        <w:spacing w:line="360" w:lineRule="auto"/>
        <w:contextualSpacing/>
        <w:jc w:val="both"/>
        <w:rPr>
          <w:sz w:val="24"/>
          <w:szCs w:val="24"/>
        </w:rPr>
      </w:pPr>
      <w:r w:rsidRPr="008F7271">
        <w:rPr>
          <w:b/>
          <w:bCs/>
          <w:sz w:val="24"/>
          <w:szCs w:val="24"/>
        </w:rPr>
        <w:t>Тема 2. Краткий обзор развития физкультуры</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История возникновения Олимпийских игр. Создание спортивных обществ и развитие физкультуры и спорта в Советском Союзе и России. Выдающиеся отечественные и зарубежные спортсмены. Лучшие спортсмены области и города.</w:t>
      </w:r>
    </w:p>
    <w:p w:rsidR="008F7271" w:rsidRPr="008F7271" w:rsidRDefault="008F7271" w:rsidP="008F7271">
      <w:pPr>
        <w:spacing w:line="360" w:lineRule="auto"/>
        <w:contextualSpacing/>
        <w:jc w:val="both"/>
        <w:rPr>
          <w:sz w:val="24"/>
          <w:szCs w:val="24"/>
        </w:rPr>
      </w:pPr>
      <w:r w:rsidRPr="008F7271">
        <w:rPr>
          <w:b/>
          <w:bCs/>
          <w:sz w:val="24"/>
          <w:szCs w:val="24"/>
        </w:rPr>
        <w:t>Тема 3. Рабочие места, оборудование, снаряжение</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Спортивная терминология. Специальная терминология различных видов спорта. Рабочее место. Устройство тренажеров и снарядов, их назначение и использование. Снаряжение для тренировок и соревнований: одежда, обувь.</w:t>
      </w:r>
    </w:p>
    <w:p w:rsidR="008F7271" w:rsidRPr="008F7271" w:rsidRDefault="008F7271" w:rsidP="008F7271">
      <w:pPr>
        <w:spacing w:line="360" w:lineRule="auto"/>
        <w:contextualSpacing/>
        <w:jc w:val="both"/>
        <w:rPr>
          <w:sz w:val="24"/>
          <w:szCs w:val="24"/>
        </w:rPr>
      </w:pPr>
      <w:r w:rsidRPr="008F7271">
        <w:rPr>
          <w:b/>
          <w:bCs/>
          <w:sz w:val="24"/>
          <w:szCs w:val="24"/>
        </w:rPr>
        <w:t>Тема 4. Гигиена и самоконтроль занятий</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Общий режим дня. Режим питания и питьевой режим. Использование </w:t>
      </w:r>
      <w:r w:rsidRPr="008F7271">
        <w:rPr>
          <w:sz w:val="24"/>
          <w:szCs w:val="24"/>
        </w:rPr>
        <w:lastRenderedPageBreak/>
        <w:t>естественных природных факторов для укрепления здоровья и закаливания. Вред курения, употребления алкогольных напитков и наркотиков. Гигиена занятий. Понятие о тренировке и "спортивной форме". Понятие об утомлении и о перетренированности. Врачебный контроль и самоконтроль.</w:t>
      </w:r>
    </w:p>
    <w:p w:rsidR="008F7271" w:rsidRPr="008F7271" w:rsidRDefault="008F7271" w:rsidP="008F7271">
      <w:pPr>
        <w:spacing w:line="360" w:lineRule="auto"/>
        <w:contextualSpacing/>
        <w:jc w:val="both"/>
        <w:rPr>
          <w:sz w:val="24"/>
          <w:szCs w:val="24"/>
        </w:rPr>
      </w:pPr>
      <w:r w:rsidRPr="008F7271">
        <w:rPr>
          <w:b/>
          <w:bCs/>
          <w:sz w:val="24"/>
          <w:szCs w:val="24"/>
        </w:rPr>
        <w:t>Тема 5. Общая физическая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Влияние физических упражнений на организм занимающихся. Краткие сведения о строении и физиологии организма человека. Костно-связочный аппарат, мышцы, их строение и взаимодействие. Основные сведения о сердечно-сосудистой системе. Дыхание во время занятий. Влияние занятий физическими упражнениями на функционирование опорно-двигательного аппарата, сердечно-сосудистой, дыхательной и других систем организма. Особенности и различия в занятиях юношей и девушек. Значение общей физической подготовки.</w:t>
      </w:r>
    </w:p>
    <w:p w:rsidR="008F7271" w:rsidRPr="008F7271" w:rsidRDefault="008F7271" w:rsidP="008F7271">
      <w:pPr>
        <w:spacing w:line="360" w:lineRule="auto"/>
        <w:ind w:firstLine="540"/>
        <w:contextualSpacing/>
        <w:jc w:val="both"/>
        <w:rPr>
          <w:sz w:val="24"/>
          <w:szCs w:val="24"/>
        </w:rPr>
      </w:pPr>
      <w:r w:rsidRPr="008F7271">
        <w:rPr>
          <w:sz w:val="24"/>
          <w:szCs w:val="24"/>
        </w:rPr>
        <w:t>Общеразвивающие упражнения со скакалками, с гимнастическими палками, на гимнастических стенках, с набивными мячами и т.д. Базовые и специальные упражнения и комплексы в различных видах спорта (легкая атлетика, гимнастика, лыжная подготовка, спортивные игры, настольный теннис, туристическая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Практические занятия. Разминка. Упражнения для мышц рук и плечевого пояса в различных положениях (стоя, сидя, лежа, лежа в наклоне): разводка, подтягивания, круговые вращения руками. Упражнения для мышц шеи и туловища: наклоны, вращения и повороты головы; наклоны, повороты, круговые движения туловищем. Упражнения для мышц брюшного  пресса. Упражнения для мышц спины: наклоны, прогибы. Упражнения для мышц ног: приседания, отведения, прыжки, выпады.</w:t>
      </w:r>
    </w:p>
    <w:p w:rsidR="008F7271" w:rsidRPr="008F7271" w:rsidRDefault="008F7271" w:rsidP="008F7271">
      <w:pPr>
        <w:spacing w:line="360" w:lineRule="auto"/>
        <w:contextualSpacing/>
        <w:jc w:val="both"/>
        <w:rPr>
          <w:sz w:val="24"/>
          <w:szCs w:val="24"/>
        </w:rPr>
      </w:pPr>
      <w:r w:rsidRPr="008F7271">
        <w:rPr>
          <w:b/>
          <w:bCs/>
          <w:sz w:val="24"/>
          <w:szCs w:val="24"/>
        </w:rPr>
        <w:t>Тема 6. Контрольные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Контрольные тесты проводятся четыре раза в год. Для тестов используются контрольные упражнения для оценки общей и специальной физической подготовленности. Кроме этих упражнений для тестирования, можно применять как соревновательные, так и вспомогательные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Контрольные упражнения (тестирование)</w:t>
      </w:r>
    </w:p>
    <w:p w:rsidR="008F7271" w:rsidRPr="008F7271" w:rsidRDefault="008F7271" w:rsidP="008F7271">
      <w:pPr>
        <w:spacing w:line="360" w:lineRule="auto"/>
        <w:contextualSpacing/>
        <w:jc w:val="both"/>
        <w:rPr>
          <w:sz w:val="24"/>
          <w:szCs w:val="24"/>
        </w:rPr>
      </w:pPr>
      <w:r w:rsidRPr="008F7271">
        <w:rPr>
          <w:b/>
          <w:bCs/>
          <w:sz w:val="24"/>
          <w:szCs w:val="24"/>
        </w:rPr>
        <w:t>Тема 7. Соревнования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Соревнования проводятся среди членов коллектива. Проведение соревнований можно планировать на Новый Год, весенние каникулы, конец учебного года. Соревнования можно проводить по упрощенным правилам, а так же по вспомогательным упражнениям.</w:t>
      </w:r>
    </w:p>
    <w:p w:rsidR="008F7271" w:rsidRPr="008F7271" w:rsidRDefault="008F7271" w:rsidP="008F7271">
      <w:pPr>
        <w:spacing w:line="360" w:lineRule="auto"/>
        <w:contextualSpacing/>
        <w:jc w:val="both"/>
        <w:rPr>
          <w:sz w:val="24"/>
          <w:szCs w:val="24"/>
        </w:rPr>
      </w:pPr>
      <w:r w:rsidRPr="008F7271">
        <w:rPr>
          <w:sz w:val="24"/>
          <w:szCs w:val="24"/>
        </w:rPr>
        <w:t>экскурсии, посещение спортивных соревнований.</w:t>
      </w:r>
    </w:p>
    <w:p w:rsidR="008F7271" w:rsidRPr="008F7271" w:rsidRDefault="008F7271" w:rsidP="008F7271">
      <w:pPr>
        <w:spacing w:line="360" w:lineRule="auto"/>
        <w:contextualSpacing/>
        <w:jc w:val="both"/>
        <w:rPr>
          <w:sz w:val="24"/>
          <w:szCs w:val="24"/>
        </w:rPr>
      </w:pPr>
      <w:r w:rsidRPr="008F7271">
        <w:rPr>
          <w:b/>
          <w:bCs/>
          <w:sz w:val="24"/>
          <w:szCs w:val="24"/>
        </w:rPr>
        <w:t>Знания и умения</w:t>
      </w:r>
    </w:p>
    <w:p w:rsidR="008F7271" w:rsidRPr="008F7271" w:rsidRDefault="008F7271" w:rsidP="008F7271">
      <w:pPr>
        <w:spacing w:line="360" w:lineRule="auto"/>
        <w:contextualSpacing/>
        <w:jc w:val="both"/>
        <w:rPr>
          <w:sz w:val="24"/>
          <w:szCs w:val="24"/>
        </w:rPr>
      </w:pPr>
      <w:r w:rsidRPr="008F7271">
        <w:rPr>
          <w:i/>
          <w:iCs/>
          <w:sz w:val="24"/>
          <w:szCs w:val="24"/>
        </w:rPr>
        <w:lastRenderedPageBreak/>
        <w:t>Предметно-информационный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знание основ физической подготовки, как оздоровительной системы для решения личностных проблем;</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знание составляющих здоровья, здорового образа жизни, факторов, определяющих здоровье.</w:t>
      </w:r>
    </w:p>
    <w:p w:rsidR="008F7271" w:rsidRPr="008F7271" w:rsidRDefault="008F7271" w:rsidP="008F7271">
      <w:pPr>
        <w:spacing w:line="360" w:lineRule="auto"/>
        <w:contextualSpacing/>
        <w:jc w:val="both"/>
        <w:rPr>
          <w:sz w:val="24"/>
          <w:szCs w:val="24"/>
        </w:rPr>
      </w:pPr>
      <w:r w:rsidRPr="008F7271">
        <w:rPr>
          <w:i/>
          <w:iCs/>
          <w:sz w:val="24"/>
          <w:szCs w:val="24"/>
        </w:rPr>
        <w:t>Деятельностно-коммуникативный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применение знания, умения и навыков физической культуры в практической деятельности;</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умение самостоятельно готовится к занятиям и упражнениям, осваивать разнообразные двигательные действия;</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самоопределение в способах достижения здоровья, самоорганизация с целью освоения здорового образа жизни.</w:t>
      </w:r>
    </w:p>
    <w:p w:rsidR="008F7271" w:rsidRPr="008F7271" w:rsidRDefault="008F7271" w:rsidP="008F7271">
      <w:pPr>
        <w:spacing w:line="360" w:lineRule="auto"/>
        <w:contextualSpacing/>
        <w:jc w:val="both"/>
        <w:rPr>
          <w:sz w:val="24"/>
          <w:szCs w:val="24"/>
        </w:rPr>
      </w:pPr>
      <w:r w:rsidRPr="008F7271">
        <w:rPr>
          <w:i/>
          <w:iCs/>
          <w:sz w:val="24"/>
          <w:szCs w:val="24"/>
        </w:rPr>
        <w:t>Ценностно-ориентационный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сформированность потребности освоения ценностей культуры здоровья, физической культуры;</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гармоничное развитие физических качеств и связанных с ними способностей;</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отношение к здоровью как ценности, условию самореализации и социальной адаптации;</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ответственность за свое здоровье и здоровье окружающих.</w:t>
      </w:r>
    </w:p>
    <w:p w:rsidR="008F7271" w:rsidRPr="008F7271" w:rsidRDefault="008F7271" w:rsidP="008F7271">
      <w:pPr>
        <w:spacing w:line="360" w:lineRule="auto"/>
        <w:ind w:firstLine="540"/>
        <w:contextualSpacing/>
        <w:jc w:val="both"/>
        <w:rPr>
          <w:sz w:val="24"/>
          <w:szCs w:val="24"/>
        </w:rPr>
      </w:pPr>
    </w:p>
    <w:p w:rsidR="008F7271" w:rsidRPr="008F7271" w:rsidRDefault="008F7271" w:rsidP="008F7271">
      <w:pPr>
        <w:spacing w:line="360" w:lineRule="auto"/>
        <w:contextualSpacing/>
        <w:jc w:val="center"/>
        <w:rPr>
          <w:sz w:val="24"/>
          <w:szCs w:val="24"/>
        </w:rPr>
      </w:pPr>
      <w:r w:rsidRPr="008F7271">
        <w:rPr>
          <w:b/>
          <w:bCs/>
          <w:sz w:val="24"/>
          <w:szCs w:val="24"/>
        </w:rPr>
        <w:t>Содержание программы 3 года обучения</w:t>
      </w:r>
    </w:p>
    <w:p w:rsidR="008F7271" w:rsidRPr="008F7271" w:rsidRDefault="008F7271" w:rsidP="008F7271">
      <w:pPr>
        <w:spacing w:line="360" w:lineRule="auto"/>
        <w:contextualSpacing/>
        <w:jc w:val="both"/>
        <w:rPr>
          <w:sz w:val="24"/>
          <w:szCs w:val="24"/>
        </w:rPr>
      </w:pPr>
      <w:r w:rsidRPr="008F7271">
        <w:rPr>
          <w:b/>
          <w:bCs/>
          <w:sz w:val="24"/>
          <w:szCs w:val="24"/>
        </w:rPr>
        <w:t>Тема 1. Вводный блок</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Правила поведения в спортивном зале. Техника безопасности при занятиях со снарядами. Страховка и самостраховка при занятиях со снарядами. Инструктаж по технике безопасности и поведении при чрезвычайных ситуациях. Основы гигиены.</w:t>
      </w:r>
    </w:p>
    <w:p w:rsidR="008F7271" w:rsidRPr="008F7271" w:rsidRDefault="008F7271" w:rsidP="008F7271">
      <w:pPr>
        <w:spacing w:line="360" w:lineRule="auto"/>
        <w:contextualSpacing/>
        <w:jc w:val="both"/>
        <w:rPr>
          <w:sz w:val="24"/>
          <w:szCs w:val="24"/>
        </w:rPr>
      </w:pPr>
      <w:r w:rsidRPr="008F7271">
        <w:rPr>
          <w:b/>
          <w:bCs/>
          <w:sz w:val="24"/>
          <w:szCs w:val="24"/>
        </w:rPr>
        <w:t>Тема 2. Краткий обзор развития физкультуры</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История возникновения Олимпийских игр. Создание спортивных обществ и развитие физкультуры и спорта в Советском Союзе и России. Выдающиеся отечественные и зарубежные спортсмены. Лучшие спортсмены области и города. Игры разных стран.</w:t>
      </w:r>
    </w:p>
    <w:p w:rsidR="008F7271" w:rsidRPr="008F7271" w:rsidRDefault="008F7271" w:rsidP="008F7271">
      <w:pPr>
        <w:spacing w:line="360" w:lineRule="auto"/>
        <w:contextualSpacing/>
        <w:jc w:val="both"/>
        <w:rPr>
          <w:sz w:val="24"/>
          <w:szCs w:val="24"/>
        </w:rPr>
      </w:pPr>
      <w:r w:rsidRPr="008F7271">
        <w:rPr>
          <w:b/>
          <w:bCs/>
          <w:sz w:val="24"/>
          <w:szCs w:val="24"/>
        </w:rPr>
        <w:t>Тема 3. Рабочие места, оборудование, снаряжение</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Спортивная терминология. Специальная терминология различных видов спорта. Рабочее место. Устройство тренажеров и снарядов, их назначение и использование. Снаряжение для тренировок и соревнований: одежда, обувь.</w:t>
      </w:r>
    </w:p>
    <w:p w:rsidR="008F7271" w:rsidRPr="008F7271" w:rsidRDefault="008F7271" w:rsidP="008F7271">
      <w:pPr>
        <w:spacing w:line="360" w:lineRule="auto"/>
        <w:contextualSpacing/>
        <w:jc w:val="both"/>
        <w:rPr>
          <w:sz w:val="24"/>
          <w:szCs w:val="24"/>
        </w:rPr>
      </w:pPr>
      <w:r w:rsidRPr="008F7271">
        <w:rPr>
          <w:b/>
          <w:bCs/>
          <w:sz w:val="24"/>
          <w:szCs w:val="24"/>
        </w:rPr>
        <w:t>Тема 4. Гигиена и самоконтроль занятий</w:t>
      </w:r>
    </w:p>
    <w:p w:rsidR="008F7271" w:rsidRPr="008F7271" w:rsidRDefault="008F7271" w:rsidP="008F7271">
      <w:pPr>
        <w:spacing w:line="360" w:lineRule="auto"/>
        <w:ind w:firstLine="540"/>
        <w:contextualSpacing/>
        <w:jc w:val="both"/>
        <w:rPr>
          <w:sz w:val="24"/>
          <w:szCs w:val="24"/>
        </w:rPr>
      </w:pPr>
      <w:r w:rsidRPr="008F7271">
        <w:rPr>
          <w:rStyle w:val="1"/>
          <w:sz w:val="24"/>
          <w:szCs w:val="24"/>
        </w:rPr>
        <w:lastRenderedPageBreak/>
        <w:t xml:space="preserve">         Общий режим дня. Режим питания и питьевой режим. Использование естественных природных факторов для укрепления здоровья и закаливания. Вред курения, употребления алкогольных напитков и наркотиков. Гигиена занятий. Понятие о тренировке и "спортивной форме". Понятие об утомлении и о перетренированности. Врачебный контроль и самоконтроль. Объективные данные: рост, вес, динамометрия, объемы мышц. Субъективные данные: самочувствие, сон, аппетит, работоспособность, настроение. Дневник тренировок.</w:t>
      </w:r>
    </w:p>
    <w:p w:rsidR="008F7271" w:rsidRPr="008F7271" w:rsidRDefault="008F7271" w:rsidP="008F7271">
      <w:pPr>
        <w:spacing w:line="360" w:lineRule="auto"/>
        <w:contextualSpacing/>
        <w:jc w:val="both"/>
        <w:rPr>
          <w:sz w:val="24"/>
          <w:szCs w:val="24"/>
        </w:rPr>
      </w:pPr>
      <w:r w:rsidRPr="008F7271">
        <w:rPr>
          <w:b/>
          <w:bCs/>
          <w:sz w:val="24"/>
          <w:szCs w:val="24"/>
        </w:rPr>
        <w:t>Тема 5. Общая физическая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Влияние физических упражнений на организм занимающихся. Краткие сведения о строении и физиологии организма человека. Костно-связочный аппарат, мышцы, их строение и взаимодействие. Основные сведения о сердечно-сосудистой системе. Дыхание во время занятий. Влияние занятий физическими упражнениями на функционирование опорно-двигательного аппарата, сердечно-сосудистой, дыхательной и других систем организма. Особенности и различия в занятиях юношей и девушек. Значение общей физической подготовки.</w:t>
      </w:r>
    </w:p>
    <w:p w:rsidR="008F7271" w:rsidRPr="008F7271" w:rsidRDefault="008F7271" w:rsidP="008F7271">
      <w:pPr>
        <w:spacing w:line="360" w:lineRule="auto"/>
        <w:ind w:firstLine="540"/>
        <w:contextualSpacing/>
        <w:jc w:val="both"/>
        <w:rPr>
          <w:sz w:val="24"/>
          <w:szCs w:val="24"/>
        </w:rPr>
      </w:pPr>
      <w:r w:rsidRPr="008F7271">
        <w:rPr>
          <w:sz w:val="24"/>
          <w:szCs w:val="24"/>
        </w:rPr>
        <w:t>Общеразвивающие упражнения со скакалками, с гимнастическими палками, на гимнастических стенках, с набивными мячами и т.д. Базовые и специальные упражнения и комплексы в различных видах спорта (легкая атлетика, гимнастика, лыжная подготовка, спортивные игры, настольный теннис, туристическая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Практические занятия. Разминка. Упражнения для мышц рук и плечевого пояса в различных положениях (стоя, сидя, лежа, лежа в наклоне): разводка, подтягивания, круговые вращения руками. Упражнения для мышц шеи и туловища: наклоны, вращения и повороты головы; наклоны, повороты, круговые движения туловищем. Упражнения для мышц брюшного  пресса. Упражнения для мышц спины: наклоны, прогибы. Упражнения для мышц ног: приседания, отведения, прыжки, выпады.</w:t>
      </w:r>
    </w:p>
    <w:p w:rsidR="008F7271" w:rsidRPr="008F7271" w:rsidRDefault="008F7271" w:rsidP="008F7271">
      <w:pPr>
        <w:spacing w:line="360" w:lineRule="auto"/>
        <w:ind w:firstLine="540"/>
        <w:contextualSpacing/>
        <w:jc w:val="both"/>
        <w:rPr>
          <w:sz w:val="24"/>
          <w:szCs w:val="24"/>
        </w:rPr>
      </w:pPr>
    </w:p>
    <w:p w:rsidR="008F7271" w:rsidRPr="008F7271" w:rsidRDefault="008F7271" w:rsidP="008F7271">
      <w:pPr>
        <w:spacing w:line="360" w:lineRule="auto"/>
        <w:ind w:firstLine="540"/>
        <w:contextualSpacing/>
        <w:jc w:val="both"/>
        <w:rPr>
          <w:sz w:val="24"/>
          <w:szCs w:val="24"/>
        </w:rPr>
      </w:pPr>
    </w:p>
    <w:p w:rsidR="008F7271" w:rsidRPr="008F7271" w:rsidRDefault="008F7271" w:rsidP="008F7271">
      <w:pPr>
        <w:spacing w:line="360" w:lineRule="auto"/>
        <w:contextualSpacing/>
        <w:jc w:val="both"/>
        <w:rPr>
          <w:sz w:val="24"/>
          <w:szCs w:val="24"/>
        </w:rPr>
      </w:pPr>
      <w:r w:rsidRPr="008F7271">
        <w:rPr>
          <w:b/>
          <w:bCs/>
          <w:sz w:val="24"/>
          <w:szCs w:val="24"/>
        </w:rPr>
        <w:t>Тема 6. Контрольные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Контрольные тесты проводятся четыре раза в год. Для тестов используются контрольные упражнения для оценки общей и специальной физической подготовленности. Кроме этих упражнений для тестирования, можно применять как соревновательные, так и вспомогательные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Контрольные упражнения (тестирование)</w:t>
      </w:r>
    </w:p>
    <w:p w:rsidR="008F7271" w:rsidRPr="008F7271" w:rsidRDefault="008F7271" w:rsidP="008F7271">
      <w:pPr>
        <w:spacing w:line="360" w:lineRule="auto"/>
        <w:contextualSpacing/>
        <w:jc w:val="both"/>
        <w:rPr>
          <w:sz w:val="24"/>
          <w:szCs w:val="24"/>
        </w:rPr>
      </w:pPr>
      <w:r w:rsidRPr="008F7271">
        <w:rPr>
          <w:b/>
          <w:bCs/>
          <w:sz w:val="24"/>
          <w:szCs w:val="24"/>
        </w:rPr>
        <w:t>Тема 7. Соревнования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Соревнования проводятся среди членов коллектива. Проведение соревнований </w:t>
      </w:r>
      <w:r w:rsidRPr="008F7271">
        <w:rPr>
          <w:sz w:val="24"/>
          <w:szCs w:val="24"/>
        </w:rPr>
        <w:lastRenderedPageBreak/>
        <w:t>можно планировать на Новый Год, весенние каникулы, конец учебного года. Соревнования можно проводить по упрощенным правилам, а так же по вспомогательным упражнениям.</w:t>
      </w:r>
    </w:p>
    <w:p w:rsidR="008F7271" w:rsidRPr="008F7271" w:rsidRDefault="008F7271" w:rsidP="008F7271">
      <w:pPr>
        <w:spacing w:line="360" w:lineRule="auto"/>
        <w:contextualSpacing/>
        <w:jc w:val="both"/>
        <w:rPr>
          <w:sz w:val="24"/>
          <w:szCs w:val="24"/>
        </w:rPr>
      </w:pPr>
      <w:r w:rsidRPr="008F7271">
        <w:rPr>
          <w:sz w:val="24"/>
          <w:szCs w:val="24"/>
        </w:rPr>
        <w:t>экскурсии, посещение спортивных соревнований.</w:t>
      </w:r>
    </w:p>
    <w:p w:rsidR="008F7271" w:rsidRPr="008F7271" w:rsidRDefault="008F7271" w:rsidP="008F7271">
      <w:pPr>
        <w:spacing w:line="360" w:lineRule="auto"/>
        <w:contextualSpacing/>
        <w:jc w:val="both"/>
        <w:rPr>
          <w:sz w:val="24"/>
          <w:szCs w:val="24"/>
        </w:rPr>
      </w:pPr>
      <w:r w:rsidRPr="008F7271">
        <w:rPr>
          <w:b/>
          <w:bCs/>
          <w:sz w:val="24"/>
          <w:szCs w:val="24"/>
        </w:rPr>
        <w:t>Знания и умения</w:t>
      </w:r>
    </w:p>
    <w:p w:rsidR="008F7271" w:rsidRPr="008F7271" w:rsidRDefault="008F7271" w:rsidP="008F7271">
      <w:pPr>
        <w:spacing w:line="360" w:lineRule="auto"/>
        <w:contextualSpacing/>
        <w:jc w:val="both"/>
        <w:rPr>
          <w:sz w:val="24"/>
          <w:szCs w:val="24"/>
        </w:rPr>
      </w:pPr>
      <w:r w:rsidRPr="008F7271">
        <w:rPr>
          <w:i/>
          <w:iCs/>
          <w:sz w:val="24"/>
          <w:szCs w:val="24"/>
        </w:rPr>
        <w:t>Предметно-информационный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знание основ физической подготовки, как оздоровительной системы для решения личностных проблем;</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знание составляющих здоровья, здорового образа жизни, факторов, определяющих здоровье.</w:t>
      </w:r>
    </w:p>
    <w:p w:rsidR="008F7271" w:rsidRPr="008F7271" w:rsidRDefault="008F7271" w:rsidP="008F7271">
      <w:pPr>
        <w:spacing w:line="360" w:lineRule="auto"/>
        <w:contextualSpacing/>
        <w:jc w:val="both"/>
        <w:rPr>
          <w:sz w:val="24"/>
          <w:szCs w:val="24"/>
        </w:rPr>
      </w:pPr>
      <w:r w:rsidRPr="008F7271">
        <w:rPr>
          <w:i/>
          <w:iCs/>
          <w:sz w:val="24"/>
          <w:szCs w:val="24"/>
        </w:rPr>
        <w:t>Деятельностно-коммуникативный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применение знания, умения и навыков физической культуры в практической деятельности;</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умение самостоятельно готовится к занятиям и упражнениям, осваивать разнообразные двигательные действия;</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самоопределение в способах достижения здоровья, самоорганизация с целью освоения здорового образа жизни.</w:t>
      </w:r>
    </w:p>
    <w:p w:rsidR="008F7271" w:rsidRPr="008F7271" w:rsidRDefault="008F7271" w:rsidP="008F7271">
      <w:pPr>
        <w:spacing w:line="360" w:lineRule="auto"/>
        <w:contextualSpacing/>
        <w:jc w:val="both"/>
        <w:rPr>
          <w:sz w:val="24"/>
          <w:szCs w:val="24"/>
        </w:rPr>
      </w:pPr>
      <w:r w:rsidRPr="008F7271">
        <w:rPr>
          <w:i/>
          <w:iCs/>
          <w:sz w:val="24"/>
          <w:szCs w:val="24"/>
        </w:rPr>
        <w:t>Ценностно-ориентационный компонент:</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сформированность потребности освоения ценностей культуры здоровья, физической культуры;</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гармоничное развитие физических качеств и связанных с ними способностей;</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отношение к здоровью как ценности, условию самореализации и социальной адаптации;</w:t>
      </w:r>
    </w:p>
    <w:p w:rsidR="008F7271" w:rsidRPr="008F7271" w:rsidRDefault="008F7271" w:rsidP="008F7271">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ind w:firstLine="180"/>
        <w:contextualSpacing/>
        <w:jc w:val="both"/>
        <w:textAlignment w:val="baseline"/>
        <w:rPr>
          <w:sz w:val="24"/>
          <w:szCs w:val="24"/>
        </w:rPr>
      </w:pPr>
      <w:r w:rsidRPr="008F7271">
        <w:rPr>
          <w:sz w:val="24"/>
          <w:szCs w:val="24"/>
        </w:rPr>
        <w:t>ответственность за свое здоровье и здоровье окружающих.</w:t>
      </w:r>
    </w:p>
    <w:p w:rsidR="008F7271" w:rsidRPr="008F7271" w:rsidRDefault="008F7271" w:rsidP="008F7271">
      <w:pPr>
        <w:spacing w:line="360" w:lineRule="auto"/>
        <w:contextualSpacing/>
        <w:jc w:val="center"/>
        <w:rPr>
          <w:sz w:val="24"/>
          <w:szCs w:val="24"/>
        </w:rPr>
      </w:pPr>
      <w:r w:rsidRPr="008F7271">
        <w:rPr>
          <w:b/>
          <w:bCs/>
          <w:sz w:val="24"/>
          <w:szCs w:val="24"/>
        </w:rPr>
        <w:t>Содержание программы 4 года обучения</w:t>
      </w:r>
    </w:p>
    <w:p w:rsidR="008F7271" w:rsidRPr="008F7271" w:rsidRDefault="008F7271" w:rsidP="008F7271">
      <w:pPr>
        <w:spacing w:line="360" w:lineRule="auto"/>
        <w:contextualSpacing/>
        <w:jc w:val="both"/>
        <w:rPr>
          <w:sz w:val="24"/>
          <w:szCs w:val="24"/>
        </w:rPr>
      </w:pPr>
      <w:r w:rsidRPr="008F7271">
        <w:rPr>
          <w:b/>
          <w:bCs/>
          <w:sz w:val="24"/>
          <w:szCs w:val="24"/>
        </w:rPr>
        <w:t>Тема 1. Вводный блок</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Правила поведения в спортивном зале. Техника безопасности при занятиях со снарядами. Страховка и самостраховка при занятиях со снарядами. Инструктаж по технике безопасности и поведении при чрезвычайных ситуациях.</w:t>
      </w:r>
    </w:p>
    <w:p w:rsidR="008F7271" w:rsidRPr="008F7271" w:rsidRDefault="008F7271" w:rsidP="008F7271">
      <w:pPr>
        <w:spacing w:line="360" w:lineRule="auto"/>
        <w:contextualSpacing/>
        <w:jc w:val="both"/>
        <w:rPr>
          <w:sz w:val="24"/>
          <w:szCs w:val="24"/>
        </w:rPr>
      </w:pPr>
      <w:r w:rsidRPr="008F7271">
        <w:rPr>
          <w:b/>
          <w:bCs/>
          <w:sz w:val="24"/>
          <w:szCs w:val="24"/>
        </w:rPr>
        <w:t>Тема 2. Краткий обзор развития физкультуры</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История возникновения Олимпийских игр. Создание спортивных обществ и развитие физкультуры и спорта в Советском Союзе и России. Выдающиеся отечественные и зарубежные спортсмены. Лучшие спортсмены области и города.</w:t>
      </w:r>
    </w:p>
    <w:p w:rsidR="008F7271" w:rsidRPr="008F7271" w:rsidRDefault="008F7271" w:rsidP="008F7271">
      <w:pPr>
        <w:spacing w:line="360" w:lineRule="auto"/>
        <w:contextualSpacing/>
        <w:jc w:val="both"/>
        <w:rPr>
          <w:sz w:val="24"/>
          <w:szCs w:val="24"/>
        </w:rPr>
      </w:pPr>
      <w:r w:rsidRPr="008F7271">
        <w:rPr>
          <w:b/>
          <w:bCs/>
          <w:sz w:val="24"/>
          <w:szCs w:val="24"/>
        </w:rPr>
        <w:t>Тема 3. Рабочие места, оборудование, снаряжение</w:t>
      </w:r>
    </w:p>
    <w:p w:rsidR="008F7271" w:rsidRPr="008F7271" w:rsidRDefault="008F7271" w:rsidP="008F7271">
      <w:pPr>
        <w:spacing w:line="360" w:lineRule="auto"/>
        <w:ind w:firstLine="540"/>
        <w:contextualSpacing/>
        <w:jc w:val="both"/>
        <w:rPr>
          <w:sz w:val="24"/>
          <w:szCs w:val="24"/>
        </w:rPr>
      </w:pPr>
      <w:r w:rsidRPr="008F7271">
        <w:rPr>
          <w:sz w:val="24"/>
          <w:szCs w:val="24"/>
        </w:rPr>
        <w:lastRenderedPageBreak/>
        <w:t xml:space="preserve">       Спортивная терминология. Специальная терминология различных видов спорта. Рабочее место. Устройство тренажеров и снарядов, их назначение и использование. Снаряжение для тренировок и соревнований: одежда, обувь.</w:t>
      </w:r>
    </w:p>
    <w:p w:rsidR="008F7271" w:rsidRPr="008F7271" w:rsidRDefault="008F7271" w:rsidP="008F7271">
      <w:pPr>
        <w:keepNext/>
        <w:spacing w:line="360" w:lineRule="auto"/>
        <w:contextualSpacing/>
        <w:jc w:val="both"/>
        <w:rPr>
          <w:sz w:val="24"/>
          <w:szCs w:val="24"/>
        </w:rPr>
      </w:pPr>
      <w:r w:rsidRPr="008F7271">
        <w:rPr>
          <w:b/>
          <w:bCs/>
          <w:sz w:val="24"/>
          <w:szCs w:val="24"/>
        </w:rPr>
        <w:t>Тема 4. Гигиена и самоконтроль занятий</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Общий режим дня. Режим питания и питьевой режим. Использование естественных природных факторов для укрепления здоровья и закаливания. Вред курения, употребления алкогольных напитков и наркотиков. Гигиена занятий. Понятие о тренировке и "спортивной форме". Понятие об утомлении и о перетренированности. Врачебный контроль и самоконтроль.</w:t>
      </w:r>
    </w:p>
    <w:p w:rsidR="008F7271" w:rsidRPr="008F7271" w:rsidRDefault="008F7271" w:rsidP="008F7271">
      <w:pPr>
        <w:keepNext/>
        <w:spacing w:line="360" w:lineRule="auto"/>
        <w:contextualSpacing/>
        <w:jc w:val="both"/>
        <w:rPr>
          <w:sz w:val="24"/>
          <w:szCs w:val="24"/>
        </w:rPr>
      </w:pPr>
      <w:r w:rsidRPr="008F7271">
        <w:rPr>
          <w:b/>
          <w:bCs/>
          <w:sz w:val="24"/>
          <w:szCs w:val="24"/>
        </w:rPr>
        <w:t>Тема 5. Общая физическая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Влияние физических упражнений на организм занимающихся. Краткие сведения о строении и физиологии организма человека. Костно-связочный аппарат, мышцы, их строение и взаимодействие. Основные сведения о сердечно-сосудистой системе. Дыхание во время занятий. Влияние занятий физическими упражнениями на функционирование опорно-двигательного аппарата, сердечно-сосудистой, дыхательной и других систем организма. Особенности и различия в занятиях юношей и девушек. Значение общей физической подготовки.</w:t>
      </w:r>
    </w:p>
    <w:p w:rsidR="008F7271" w:rsidRPr="008F7271" w:rsidRDefault="008F7271" w:rsidP="008F7271">
      <w:pPr>
        <w:spacing w:line="360" w:lineRule="auto"/>
        <w:ind w:firstLine="540"/>
        <w:contextualSpacing/>
        <w:jc w:val="both"/>
        <w:rPr>
          <w:sz w:val="24"/>
          <w:szCs w:val="24"/>
        </w:rPr>
      </w:pPr>
      <w:r w:rsidRPr="008F7271">
        <w:rPr>
          <w:sz w:val="24"/>
          <w:szCs w:val="24"/>
        </w:rPr>
        <w:t>Общеразвивающие упражнения со скакалками, с гимнастическими палками, на гимнастических стенках, с набивными мячами и т.д. Базовые и специальные упражнения и комплексы в различных видах спорта (легкая атлетика, гимнастика, лыжная подготовка, спортивные игры, настольный теннис, туристическая подготовка</w:t>
      </w:r>
    </w:p>
    <w:p w:rsidR="008F7271" w:rsidRPr="008F7271" w:rsidRDefault="008F7271" w:rsidP="008F7271">
      <w:pPr>
        <w:spacing w:line="360" w:lineRule="auto"/>
        <w:ind w:firstLine="540"/>
        <w:contextualSpacing/>
        <w:jc w:val="both"/>
        <w:rPr>
          <w:sz w:val="24"/>
          <w:szCs w:val="24"/>
        </w:rPr>
      </w:pPr>
      <w:r w:rsidRPr="008F7271">
        <w:rPr>
          <w:rStyle w:val="1"/>
          <w:bCs/>
          <w:sz w:val="24"/>
          <w:szCs w:val="24"/>
        </w:rPr>
        <w:t>Практические занятия.</w:t>
      </w:r>
      <w:r w:rsidRPr="008F7271">
        <w:rPr>
          <w:rStyle w:val="1"/>
          <w:sz w:val="24"/>
          <w:szCs w:val="24"/>
        </w:rPr>
        <w:t xml:space="preserve"> Разминка. Упражнения для мышц рук и плечевого пояса в различных положениях (стоя, сидя, лежа, лежа в наклоне): разводка, подтягивания, круговые вращения руками. Упражнения для мышц шеи и туловища: наклоны, вращения и повороты головы; наклоны, повороты, круговые движения туловищем. Упражнения для мышц брюшного  пресса. Упражнения для мышц спины: наклоны, прогибы. Упражнения для мышц ног: приседания, отведения, прыжки, выпады.</w:t>
      </w:r>
    </w:p>
    <w:p w:rsidR="008F7271" w:rsidRPr="008F7271" w:rsidRDefault="008F7271" w:rsidP="008F7271">
      <w:pPr>
        <w:spacing w:line="360" w:lineRule="auto"/>
        <w:contextualSpacing/>
        <w:jc w:val="both"/>
        <w:rPr>
          <w:sz w:val="24"/>
          <w:szCs w:val="24"/>
        </w:rPr>
      </w:pPr>
      <w:r w:rsidRPr="008F7271">
        <w:rPr>
          <w:rStyle w:val="1"/>
          <w:b/>
          <w:bCs/>
          <w:sz w:val="24"/>
          <w:szCs w:val="24"/>
        </w:rPr>
        <w:t>Тема 6. Контрольные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Контрольные тесты проводятся четыре раза в год. Для тестов используются контрольные упражнения для оценки общей и специальной физической подготовленности. Кроме этих упражнений для тестирования, можно применять как соревновательные, так и вспомогательные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Контрольные упражнения (тестирование)</w:t>
      </w:r>
    </w:p>
    <w:p w:rsidR="008F7271" w:rsidRPr="008F7271" w:rsidRDefault="008F7271" w:rsidP="008F7271">
      <w:pPr>
        <w:spacing w:line="360" w:lineRule="auto"/>
        <w:contextualSpacing/>
        <w:jc w:val="both"/>
        <w:rPr>
          <w:sz w:val="24"/>
          <w:szCs w:val="24"/>
        </w:rPr>
      </w:pPr>
      <w:r w:rsidRPr="008F7271">
        <w:rPr>
          <w:b/>
          <w:bCs/>
          <w:sz w:val="24"/>
          <w:szCs w:val="24"/>
        </w:rPr>
        <w:t>Тема 7. Соревнования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Соревнования проводятся среди членов коллектива. Проведение соревнований </w:t>
      </w:r>
      <w:r w:rsidRPr="008F7271">
        <w:rPr>
          <w:sz w:val="24"/>
          <w:szCs w:val="24"/>
        </w:rPr>
        <w:lastRenderedPageBreak/>
        <w:t>можно планировать на Новый Год, весенние каникулы, конец учебного года. Соревнования можно проводить по упрощенным правилам, а так же по вспомогательным упражнениям.</w:t>
      </w:r>
    </w:p>
    <w:p w:rsidR="008F7271" w:rsidRPr="008F7271" w:rsidRDefault="008F7271" w:rsidP="008F7271">
      <w:pPr>
        <w:spacing w:line="360" w:lineRule="auto"/>
        <w:contextualSpacing/>
        <w:jc w:val="both"/>
        <w:rPr>
          <w:sz w:val="24"/>
          <w:szCs w:val="24"/>
        </w:rPr>
      </w:pPr>
      <w:r w:rsidRPr="008F7271">
        <w:rPr>
          <w:sz w:val="24"/>
          <w:szCs w:val="24"/>
        </w:rPr>
        <w:t>экскурсии, посещение спортивных соревнований.</w:t>
      </w:r>
    </w:p>
    <w:p w:rsidR="008F7271" w:rsidRPr="008F7271" w:rsidRDefault="008F7271" w:rsidP="008F7271">
      <w:pPr>
        <w:spacing w:line="360" w:lineRule="auto"/>
        <w:contextualSpacing/>
        <w:jc w:val="both"/>
        <w:rPr>
          <w:sz w:val="24"/>
          <w:szCs w:val="24"/>
        </w:rPr>
      </w:pPr>
      <w:r w:rsidRPr="008F7271">
        <w:rPr>
          <w:b/>
          <w:bCs/>
          <w:sz w:val="24"/>
          <w:szCs w:val="24"/>
        </w:rPr>
        <w:t>Знания и умения</w:t>
      </w:r>
    </w:p>
    <w:p w:rsidR="008F7271" w:rsidRPr="008F7271" w:rsidRDefault="008F7271" w:rsidP="008F7271">
      <w:pPr>
        <w:spacing w:line="360" w:lineRule="auto"/>
        <w:contextualSpacing/>
        <w:jc w:val="both"/>
        <w:rPr>
          <w:sz w:val="24"/>
          <w:szCs w:val="24"/>
        </w:rPr>
      </w:pPr>
      <w:r w:rsidRPr="008F7271">
        <w:rPr>
          <w:i/>
          <w:sz w:val="24"/>
          <w:szCs w:val="24"/>
        </w:rPr>
        <w:t>Предметно-информационный компонент:</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знание основ физической подготовки, как оздоровительной системы для решения личностных проблем;</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знание составляющих здоровья, здорового образа жизни, факторов, определяющих здоровье.</w:t>
      </w:r>
    </w:p>
    <w:p w:rsidR="008F7271" w:rsidRPr="008F7271" w:rsidRDefault="008F7271" w:rsidP="008F7271">
      <w:pPr>
        <w:spacing w:line="360" w:lineRule="auto"/>
        <w:contextualSpacing/>
        <w:jc w:val="both"/>
        <w:rPr>
          <w:sz w:val="24"/>
          <w:szCs w:val="24"/>
        </w:rPr>
      </w:pPr>
      <w:r w:rsidRPr="008F7271">
        <w:rPr>
          <w:i/>
          <w:sz w:val="24"/>
          <w:szCs w:val="24"/>
        </w:rPr>
        <w:t>Деятельностно-коммуникативный компонент:</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применение знания, умения и навыков физической культуры в практической деятельности;</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умение самостоятельно готовится к занятиям и упражнениям, осваивать разнообразные двигательные действия;</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самоопределение в способах достижения здоровья, самоорганизация с целью освоения здорового образа жизни.</w:t>
      </w:r>
    </w:p>
    <w:p w:rsidR="008F7271" w:rsidRPr="008F7271" w:rsidRDefault="008F7271" w:rsidP="008F7271">
      <w:pPr>
        <w:spacing w:line="360" w:lineRule="auto"/>
        <w:contextualSpacing/>
        <w:jc w:val="both"/>
        <w:rPr>
          <w:sz w:val="24"/>
          <w:szCs w:val="24"/>
        </w:rPr>
      </w:pPr>
      <w:r w:rsidRPr="008F7271">
        <w:rPr>
          <w:i/>
          <w:sz w:val="24"/>
          <w:szCs w:val="24"/>
        </w:rPr>
        <w:t>Ценностно-ориентационный компонент:</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сформированность потребности освоения ценностей культуры здоровья, физической культуры;</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гармоничное развитие физических качеств и связанных с ними способностей;</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отношение к здоровью как ценности, условию самореализации и социальной адаптации;</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ответственность за свое здоровье и здоровье окружающих.</w:t>
      </w:r>
    </w:p>
    <w:p w:rsidR="008F7271" w:rsidRDefault="008F7271" w:rsidP="008F7271">
      <w:pPr>
        <w:spacing w:line="360" w:lineRule="auto"/>
        <w:contextualSpacing/>
        <w:jc w:val="both"/>
        <w:rPr>
          <w:b/>
          <w:bCs/>
          <w:sz w:val="24"/>
          <w:szCs w:val="24"/>
        </w:rPr>
      </w:pPr>
    </w:p>
    <w:p w:rsidR="008F7271" w:rsidRPr="008F7271" w:rsidRDefault="008F7271" w:rsidP="008F7271">
      <w:pPr>
        <w:spacing w:line="360" w:lineRule="auto"/>
        <w:contextualSpacing/>
        <w:jc w:val="center"/>
        <w:rPr>
          <w:sz w:val="24"/>
          <w:szCs w:val="24"/>
        </w:rPr>
      </w:pPr>
      <w:r w:rsidRPr="008F7271">
        <w:rPr>
          <w:b/>
          <w:bCs/>
          <w:sz w:val="24"/>
          <w:szCs w:val="24"/>
        </w:rPr>
        <w:t>Содержание программы 5 года обучения</w:t>
      </w:r>
    </w:p>
    <w:p w:rsidR="008F7271" w:rsidRPr="008F7271" w:rsidRDefault="008F7271" w:rsidP="008F7271">
      <w:pPr>
        <w:spacing w:line="360" w:lineRule="auto"/>
        <w:contextualSpacing/>
        <w:jc w:val="both"/>
        <w:rPr>
          <w:sz w:val="24"/>
          <w:szCs w:val="24"/>
        </w:rPr>
      </w:pPr>
      <w:r w:rsidRPr="008F7271">
        <w:rPr>
          <w:b/>
          <w:bCs/>
          <w:sz w:val="24"/>
          <w:szCs w:val="24"/>
        </w:rPr>
        <w:t>Тема 1. Вводный блок</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Правила поведения в спортивном зале. Техника безопасности при занятиях со снарядами. Страховка и самостраховка при занятиях со снарядами. Инструктаж по технике безопасности и поведении при чрезвычайных ситуациях. Основы гигиены.</w:t>
      </w:r>
    </w:p>
    <w:p w:rsidR="008F7271" w:rsidRPr="008F7271" w:rsidRDefault="008F7271" w:rsidP="008F7271">
      <w:pPr>
        <w:spacing w:line="360" w:lineRule="auto"/>
        <w:contextualSpacing/>
        <w:jc w:val="both"/>
        <w:rPr>
          <w:sz w:val="24"/>
          <w:szCs w:val="24"/>
        </w:rPr>
      </w:pPr>
      <w:r w:rsidRPr="008F7271">
        <w:rPr>
          <w:b/>
          <w:bCs/>
          <w:sz w:val="24"/>
          <w:szCs w:val="24"/>
        </w:rPr>
        <w:t>Тема 2. Краткий обзор развития физкультуры</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История возникновения Олимпийских игр. Создание спортивных обществ и развитие физкультуры и спорта в Советском Союзе и России. Выдающиеся отечественные и зарубежные спортсмены. Лучшие спортсмены области и города. Игры разных стран.</w:t>
      </w:r>
    </w:p>
    <w:p w:rsidR="008F7271" w:rsidRPr="008F7271" w:rsidRDefault="008F7271" w:rsidP="008F7271">
      <w:pPr>
        <w:spacing w:line="360" w:lineRule="auto"/>
        <w:contextualSpacing/>
        <w:jc w:val="both"/>
        <w:rPr>
          <w:sz w:val="24"/>
          <w:szCs w:val="24"/>
        </w:rPr>
      </w:pPr>
      <w:r w:rsidRPr="008F7271">
        <w:rPr>
          <w:b/>
          <w:bCs/>
          <w:sz w:val="24"/>
          <w:szCs w:val="24"/>
        </w:rPr>
        <w:t>Тема 3. Рабочие места, оборудование, снаряжение</w:t>
      </w:r>
    </w:p>
    <w:p w:rsidR="008F7271" w:rsidRPr="008F7271" w:rsidRDefault="008F7271" w:rsidP="008F7271">
      <w:pPr>
        <w:spacing w:line="360" w:lineRule="auto"/>
        <w:ind w:firstLine="540"/>
        <w:contextualSpacing/>
        <w:jc w:val="both"/>
        <w:rPr>
          <w:sz w:val="24"/>
          <w:szCs w:val="24"/>
        </w:rPr>
      </w:pPr>
      <w:r w:rsidRPr="008F7271">
        <w:rPr>
          <w:sz w:val="24"/>
          <w:szCs w:val="24"/>
        </w:rPr>
        <w:lastRenderedPageBreak/>
        <w:t xml:space="preserve">       Спортивная терминология. Специальная терминология различных видов спорта. Рабочее место. Устройство тренажеров и снарядов, их назначение и использование. Снаряжение для тренировок и соревнований: одежда, обувь.</w:t>
      </w:r>
    </w:p>
    <w:p w:rsidR="008F7271" w:rsidRPr="008F7271" w:rsidRDefault="008F7271" w:rsidP="008F7271">
      <w:pPr>
        <w:keepNext/>
        <w:spacing w:line="360" w:lineRule="auto"/>
        <w:contextualSpacing/>
        <w:jc w:val="both"/>
        <w:rPr>
          <w:sz w:val="24"/>
          <w:szCs w:val="24"/>
        </w:rPr>
      </w:pPr>
      <w:r w:rsidRPr="008F7271">
        <w:rPr>
          <w:b/>
          <w:bCs/>
          <w:sz w:val="24"/>
          <w:szCs w:val="24"/>
        </w:rPr>
        <w:t>Тема 4. Гигиена и самоконтроль занятий</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Общий режим дня. Режим питания и питьевой режим. Использование естественных природных факторов для укрепления здоровья и закаливания. Вред курения, употребления алкогольных напитков и наркотиков. Гигиена занятий. Понятие о тренировке и "спортивной форме". Понятие об утомлении и о перетренированности. Врачебный контроль и самоконтроль. Объективные данные: рост, вес, динамометрия, объемы мышц. Субъективные данные: самочувствие, сон, аппетит, работоспособность, настроение. Дневник тренировок.</w:t>
      </w:r>
    </w:p>
    <w:p w:rsidR="008F7271" w:rsidRPr="008F7271" w:rsidRDefault="008F7271" w:rsidP="008F7271">
      <w:pPr>
        <w:keepNext/>
        <w:spacing w:line="360" w:lineRule="auto"/>
        <w:contextualSpacing/>
        <w:jc w:val="both"/>
        <w:rPr>
          <w:sz w:val="24"/>
          <w:szCs w:val="24"/>
        </w:rPr>
      </w:pPr>
      <w:r w:rsidRPr="008F7271">
        <w:rPr>
          <w:b/>
          <w:bCs/>
          <w:sz w:val="24"/>
          <w:szCs w:val="24"/>
        </w:rPr>
        <w:t>Тема 5. Общая физическая подготовка</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Влияние физических упражнений на организм занимающихся. Краткие сведения о строении и физиологии организма человека. Костно-связочный аппарат, мышцы, их строение и взаимодействие. Основные сведения о сердечно-сосудистой системе. Дыхание во время занятий. Влияние занятий физическими упражнениями на функционирование опорно-двигательного аппарата, сердечно-сосудистой, дыхательной и других систем организма. Особенности и различия в занятиях юношей и девушек. Значение общей физической подготовки.</w:t>
      </w:r>
    </w:p>
    <w:p w:rsidR="008F7271" w:rsidRPr="008F7271" w:rsidRDefault="008F7271" w:rsidP="008F7271">
      <w:pPr>
        <w:spacing w:line="360" w:lineRule="auto"/>
        <w:ind w:firstLine="540"/>
        <w:contextualSpacing/>
        <w:jc w:val="both"/>
        <w:rPr>
          <w:sz w:val="24"/>
          <w:szCs w:val="24"/>
        </w:rPr>
      </w:pPr>
      <w:r w:rsidRPr="008F7271">
        <w:rPr>
          <w:sz w:val="24"/>
          <w:szCs w:val="24"/>
        </w:rPr>
        <w:t>Общеразвивающие упражнения со скакалками, с гимнастическими палками, на гимнастических стенках, с набивными мячами и т.д. Базовые и специальные упражнения и комплексы в различных видах спорта (легкая атлетика, гимнастика, лыжная подготовка, спортивные игры, настольный теннис, туристическая подготовка</w:t>
      </w:r>
    </w:p>
    <w:p w:rsidR="008F7271" w:rsidRPr="008F7271" w:rsidRDefault="008F7271" w:rsidP="008F7271">
      <w:pPr>
        <w:spacing w:line="360" w:lineRule="auto"/>
        <w:ind w:firstLine="540"/>
        <w:contextualSpacing/>
        <w:jc w:val="both"/>
        <w:rPr>
          <w:sz w:val="24"/>
          <w:szCs w:val="24"/>
        </w:rPr>
      </w:pPr>
      <w:r w:rsidRPr="008F7271">
        <w:rPr>
          <w:rStyle w:val="1"/>
          <w:bCs/>
          <w:sz w:val="24"/>
          <w:szCs w:val="24"/>
        </w:rPr>
        <w:t>Практические занятия.</w:t>
      </w:r>
      <w:r w:rsidRPr="008F7271">
        <w:rPr>
          <w:rStyle w:val="1"/>
          <w:sz w:val="24"/>
          <w:szCs w:val="24"/>
        </w:rPr>
        <w:t xml:space="preserve"> Разминка. Упражнения для мышц рук и плечевого пояса в различных положениях (стоя, сидя, лежа, лежа в наклоне): разводка, подтягивания, круговые вращения руками. Упражнения для мышц шеи и туловища: наклоны, вращения и повороты головы; наклоны, повороты, круговые движения туловищем. Упражнения для мышц брюшного  пресса. Упражнения для мышц спины: наклоны, прогибы. Упражнения для мышц ног: приседания, отведения, прыжки, выпады.</w:t>
      </w:r>
    </w:p>
    <w:p w:rsidR="008F7271" w:rsidRPr="008F7271" w:rsidRDefault="008F7271" w:rsidP="008F7271">
      <w:pPr>
        <w:spacing w:line="360" w:lineRule="auto"/>
        <w:contextualSpacing/>
        <w:jc w:val="both"/>
        <w:rPr>
          <w:sz w:val="24"/>
          <w:szCs w:val="24"/>
        </w:rPr>
      </w:pPr>
      <w:r w:rsidRPr="008F7271">
        <w:rPr>
          <w:rStyle w:val="1"/>
          <w:b/>
          <w:bCs/>
          <w:sz w:val="24"/>
          <w:szCs w:val="24"/>
        </w:rPr>
        <w:t>Тема 6. Контрольные упражнения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Контрольные тесты проводятся четыре раза в год. Для тестов используются контрольные упражнения для оценки общей и специальной физической подготовленности. Кроме этих упражнений для тестирования, можно применять как соревновательные, так и вспомогательные упражнения.</w:t>
      </w:r>
      <w:r>
        <w:rPr>
          <w:sz w:val="24"/>
          <w:szCs w:val="24"/>
        </w:rPr>
        <w:t xml:space="preserve"> </w:t>
      </w:r>
      <w:r w:rsidRPr="008F7271">
        <w:rPr>
          <w:sz w:val="24"/>
          <w:szCs w:val="24"/>
        </w:rPr>
        <w:t>Контрольные упражнения (тестирование)</w:t>
      </w:r>
    </w:p>
    <w:p w:rsidR="008F7271" w:rsidRPr="008F7271" w:rsidRDefault="008F7271" w:rsidP="008F7271">
      <w:pPr>
        <w:spacing w:line="360" w:lineRule="auto"/>
        <w:contextualSpacing/>
        <w:jc w:val="both"/>
        <w:rPr>
          <w:sz w:val="24"/>
          <w:szCs w:val="24"/>
        </w:rPr>
      </w:pPr>
      <w:r w:rsidRPr="008F7271">
        <w:rPr>
          <w:b/>
          <w:bCs/>
          <w:sz w:val="24"/>
          <w:szCs w:val="24"/>
        </w:rPr>
        <w:lastRenderedPageBreak/>
        <w:t>Тема 7. Соревнования</w:t>
      </w:r>
    </w:p>
    <w:p w:rsidR="008F7271" w:rsidRPr="008F7271" w:rsidRDefault="008F7271" w:rsidP="008F7271">
      <w:pPr>
        <w:spacing w:line="360" w:lineRule="auto"/>
        <w:ind w:firstLine="540"/>
        <w:contextualSpacing/>
        <w:jc w:val="both"/>
        <w:rPr>
          <w:sz w:val="24"/>
          <w:szCs w:val="24"/>
        </w:rPr>
      </w:pPr>
      <w:r w:rsidRPr="008F7271">
        <w:rPr>
          <w:sz w:val="24"/>
          <w:szCs w:val="24"/>
        </w:rPr>
        <w:t xml:space="preserve">         Соревнования проводятся среди членов коллектива. Проведение соревнований можно планировать на Новый Год, весенние каникулы, конец учебного года. Соревнования можно проводить по упрощенным правилам, а так же по вспомогательным упражнениям.</w:t>
      </w:r>
      <w:r>
        <w:rPr>
          <w:sz w:val="24"/>
          <w:szCs w:val="24"/>
        </w:rPr>
        <w:t xml:space="preserve"> Э</w:t>
      </w:r>
      <w:r w:rsidRPr="008F7271">
        <w:rPr>
          <w:sz w:val="24"/>
          <w:szCs w:val="24"/>
        </w:rPr>
        <w:t>кскурсии, посещение спортивных соревнований.</w:t>
      </w:r>
    </w:p>
    <w:p w:rsidR="008F7271" w:rsidRPr="008F7271" w:rsidRDefault="008F7271" w:rsidP="008F7271">
      <w:pPr>
        <w:spacing w:line="360" w:lineRule="auto"/>
        <w:contextualSpacing/>
        <w:jc w:val="both"/>
        <w:rPr>
          <w:sz w:val="24"/>
          <w:szCs w:val="24"/>
        </w:rPr>
      </w:pPr>
      <w:r w:rsidRPr="008F7271">
        <w:rPr>
          <w:b/>
          <w:bCs/>
          <w:sz w:val="24"/>
          <w:szCs w:val="24"/>
        </w:rPr>
        <w:t>Знания и умения</w:t>
      </w:r>
    </w:p>
    <w:p w:rsidR="008F7271" w:rsidRPr="008F7271" w:rsidRDefault="008F7271" w:rsidP="008F7271">
      <w:pPr>
        <w:spacing w:line="360" w:lineRule="auto"/>
        <w:contextualSpacing/>
        <w:jc w:val="both"/>
        <w:rPr>
          <w:sz w:val="24"/>
          <w:szCs w:val="24"/>
        </w:rPr>
      </w:pPr>
      <w:r w:rsidRPr="008F7271">
        <w:rPr>
          <w:i/>
          <w:sz w:val="24"/>
          <w:szCs w:val="24"/>
        </w:rPr>
        <w:t>Предметно-информационный компонент:</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знание основ физической подготовки, как оздоровительной системы для решения личностных проблем;</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знание составляющих здоровья, здорового образа жизни, факторов, определяющих здоровье.</w:t>
      </w:r>
    </w:p>
    <w:p w:rsidR="008F7271" w:rsidRPr="008F7271" w:rsidRDefault="008F7271" w:rsidP="008F7271">
      <w:pPr>
        <w:spacing w:line="360" w:lineRule="auto"/>
        <w:contextualSpacing/>
        <w:jc w:val="both"/>
        <w:rPr>
          <w:sz w:val="24"/>
          <w:szCs w:val="24"/>
        </w:rPr>
      </w:pPr>
      <w:r w:rsidRPr="008F7271">
        <w:rPr>
          <w:i/>
          <w:sz w:val="24"/>
          <w:szCs w:val="24"/>
        </w:rPr>
        <w:t>Деятельностно-коммуникативный компонент:</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применение знания, умения и навыков физической культуры в практической деятельности;</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умение самостоятельно готовится к занятиям и упражнениям, осваивать разнообразные двигательные действия;</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самоопределение в способах достижения здоровья, самоорганизация с целью освоения здорового образа жизни.</w:t>
      </w:r>
    </w:p>
    <w:p w:rsidR="008F7271" w:rsidRPr="008F7271" w:rsidRDefault="008F7271" w:rsidP="008F7271">
      <w:pPr>
        <w:spacing w:line="360" w:lineRule="auto"/>
        <w:contextualSpacing/>
        <w:jc w:val="both"/>
        <w:rPr>
          <w:sz w:val="24"/>
          <w:szCs w:val="24"/>
        </w:rPr>
      </w:pPr>
      <w:r w:rsidRPr="008F7271">
        <w:rPr>
          <w:i/>
          <w:sz w:val="24"/>
          <w:szCs w:val="24"/>
        </w:rPr>
        <w:t>Ценностно-ориентационный компонент:</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сформированность потребности освоения ценностей культуры здоровья, физической культуры;</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гармоничное развитие физических качеств и связанных с ними способностей;</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отношение к здоровью как ценности, условию самореализации и социальной адаптации;</w:t>
      </w:r>
    </w:p>
    <w:p w:rsidR="008F7271" w:rsidRPr="008F7271" w:rsidRDefault="008F7271" w:rsidP="008F7271">
      <w:pPr>
        <w:widowControl/>
        <w:numPr>
          <w:ilvl w:val="0"/>
          <w:numId w:val="7"/>
        </w:numPr>
        <w:pBdr>
          <w:top w:val="none" w:sz="0" w:space="0" w:color="000000"/>
          <w:left w:val="none" w:sz="0" w:space="0" w:color="000000"/>
          <w:bottom w:val="none" w:sz="0" w:space="0" w:color="000000"/>
          <w:right w:val="none" w:sz="0" w:space="0" w:color="000000"/>
        </w:pBdr>
        <w:tabs>
          <w:tab w:val="left" w:pos="0"/>
        </w:tabs>
        <w:suppressAutoHyphens/>
        <w:autoSpaceDN/>
        <w:spacing w:line="360" w:lineRule="auto"/>
        <w:ind w:firstLine="540"/>
        <w:contextualSpacing/>
        <w:jc w:val="both"/>
        <w:textAlignment w:val="baseline"/>
        <w:rPr>
          <w:sz w:val="24"/>
          <w:szCs w:val="24"/>
        </w:rPr>
      </w:pPr>
      <w:r w:rsidRPr="008F7271">
        <w:rPr>
          <w:sz w:val="24"/>
          <w:szCs w:val="24"/>
        </w:rPr>
        <w:t>ответственность за свое здоровье и здоровье окружающих.</w:t>
      </w:r>
    </w:p>
    <w:p w:rsidR="008F7271" w:rsidRDefault="008F7271" w:rsidP="008F7271">
      <w:pPr>
        <w:spacing w:line="360" w:lineRule="auto"/>
        <w:ind w:right="-56"/>
        <w:contextualSpacing/>
        <w:jc w:val="center"/>
        <w:rPr>
          <w:rStyle w:val="1"/>
          <w:b/>
          <w:bCs/>
          <w:sz w:val="24"/>
          <w:szCs w:val="24"/>
        </w:rPr>
      </w:pPr>
      <w:r w:rsidRPr="008F7271">
        <w:rPr>
          <w:rStyle w:val="1"/>
          <w:b/>
          <w:bCs/>
          <w:sz w:val="24"/>
          <w:szCs w:val="24"/>
          <w:lang w:val="en-US"/>
        </w:rPr>
        <w:t>3.</w:t>
      </w:r>
      <w:r w:rsidRPr="008F7271">
        <w:rPr>
          <w:rStyle w:val="1"/>
          <w:b/>
          <w:bCs/>
          <w:sz w:val="24"/>
          <w:szCs w:val="24"/>
        </w:rPr>
        <w:t xml:space="preserve"> Учебный  план</w:t>
      </w:r>
    </w:p>
    <w:tbl>
      <w:tblPr>
        <w:tblW w:w="0" w:type="auto"/>
        <w:tblInd w:w="-30" w:type="dxa"/>
        <w:tblLayout w:type="fixed"/>
        <w:tblLook w:val="0000" w:firstRow="0" w:lastRow="0" w:firstColumn="0" w:lastColumn="0" w:noHBand="0" w:noVBand="0"/>
      </w:tblPr>
      <w:tblGrid>
        <w:gridCol w:w="506"/>
        <w:gridCol w:w="5423"/>
        <w:gridCol w:w="841"/>
        <w:gridCol w:w="784"/>
        <w:gridCol w:w="778"/>
        <w:gridCol w:w="782"/>
        <w:gridCol w:w="779"/>
      </w:tblGrid>
      <w:tr w:rsidR="008F7271" w:rsidRPr="008F7271" w:rsidTr="00552FE5">
        <w:trPr>
          <w:trHeight w:val="1"/>
        </w:trPr>
        <w:tc>
          <w:tcPr>
            <w:tcW w:w="506" w:type="dxa"/>
            <w:vMerge w:val="restart"/>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lang w:val="en-US"/>
              </w:rPr>
              <w:t>№</w:t>
            </w:r>
          </w:p>
        </w:tc>
        <w:tc>
          <w:tcPr>
            <w:tcW w:w="5423" w:type="dxa"/>
            <w:vMerge w:val="restart"/>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center"/>
              <w:rPr>
                <w:sz w:val="24"/>
                <w:szCs w:val="24"/>
              </w:rPr>
            </w:pPr>
            <w:r w:rsidRPr="008F7271">
              <w:rPr>
                <w:sz w:val="24"/>
                <w:szCs w:val="24"/>
              </w:rPr>
              <w:t>Учебная тема</w:t>
            </w:r>
          </w:p>
        </w:tc>
        <w:tc>
          <w:tcPr>
            <w:tcW w:w="3964" w:type="dxa"/>
            <w:gridSpan w:val="5"/>
            <w:tcBorders>
              <w:top w:val="single" w:sz="4" w:space="0" w:color="000001"/>
              <w:left w:val="single" w:sz="4" w:space="0" w:color="000001"/>
              <w:bottom w:val="single" w:sz="4" w:space="0" w:color="000001"/>
              <w:right w:val="single" w:sz="4" w:space="0" w:color="000001"/>
            </w:tcBorders>
            <w:shd w:val="clear" w:color="auto" w:fill="FFFFFF"/>
          </w:tcPr>
          <w:p w:rsidR="008F7271" w:rsidRPr="008F7271" w:rsidRDefault="008F7271" w:rsidP="00552FE5">
            <w:pPr>
              <w:jc w:val="center"/>
              <w:rPr>
                <w:sz w:val="24"/>
                <w:szCs w:val="24"/>
              </w:rPr>
            </w:pPr>
            <w:r w:rsidRPr="008F7271">
              <w:rPr>
                <w:sz w:val="24"/>
                <w:szCs w:val="24"/>
              </w:rPr>
              <w:t>Количество часов</w:t>
            </w:r>
          </w:p>
        </w:tc>
      </w:tr>
      <w:tr w:rsidR="008F7271" w:rsidRPr="008F7271" w:rsidTr="00552FE5">
        <w:trPr>
          <w:trHeight w:val="1"/>
        </w:trPr>
        <w:tc>
          <w:tcPr>
            <w:tcW w:w="506" w:type="dxa"/>
            <w:vMerge/>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rPr>
                <w:sz w:val="24"/>
                <w:szCs w:val="24"/>
              </w:rPr>
            </w:pPr>
          </w:p>
        </w:tc>
        <w:tc>
          <w:tcPr>
            <w:tcW w:w="5423" w:type="dxa"/>
            <w:vMerge/>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rPr>
                <w:sz w:val="24"/>
                <w:szCs w:val="24"/>
              </w:rPr>
            </w:pPr>
          </w:p>
        </w:tc>
        <w:tc>
          <w:tcPr>
            <w:tcW w:w="1625" w:type="dxa"/>
            <w:gridSpan w:val="2"/>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rStyle w:val="1"/>
                <w:sz w:val="24"/>
                <w:szCs w:val="24"/>
                <w:lang w:val="en-US"/>
              </w:rPr>
              <w:t xml:space="preserve">1 </w:t>
            </w:r>
            <w:r w:rsidRPr="008F7271">
              <w:rPr>
                <w:rStyle w:val="1"/>
                <w:sz w:val="24"/>
                <w:szCs w:val="24"/>
              </w:rPr>
              <w:t>год</w:t>
            </w:r>
          </w:p>
        </w:tc>
        <w:tc>
          <w:tcPr>
            <w:tcW w:w="1560" w:type="dxa"/>
            <w:gridSpan w:val="2"/>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rStyle w:val="1"/>
                <w:sz w:val="24"/>
                <w:szCs w:val="24"/>
                <w:lang w:val="en-US"/>
              </w:rPr>
              <w:t xml:space="preserve">2 </w:t>
            </w:r>
            <w:r w:rsidRPr="008F7271">
              <w:rPr>
                <w:rStyle w:val="1"/>
                <w:sz w:val="24"/>
                <w:szCs w:val="24"/>
              </w:rPr>
              <w:t>год</w:t>
            </w:r>
          </w:p>
        </w:tc>
        <w:tc>
          <w:tcPr>
            <w:tcW w:w="779" w:type="dxa"/>
            <w:tcBorders>
              <w:top w:val="single" w:sz="4" w:space="0" w:color="000001"/>
              <w:left w:val="single" w:sz="4" w:space="0" w:color="000001"/>
              <w:bottom w:val="single" w:sz="4" w:space="0" w:color="000001"/>
              <w:right w:val="single" w:sz="4" w:space="0" w:color="000001"/>
            </w:tcBorders>
            <w:shd w:val="clear" w:color="auto" w:fill="FFFFFF"/>
          </w:tcPr>
          <w:p w:rsidR="008F7271" w:rsidRPr="008F7271" w:rsidRDefault="008F7271" w:rsidP="00552FE5">
            <w:pPr>
              <w:jc w:val="both"/>
              <w:rPr>
                <w:sz w:val="24"/>
                <w:szCs w:val="24"/>
              </w:rPr>
            </w:pPr>
            <w:r w:rsidRPr="008F7271">
              <w:rPr>
                <w:rStyle w:val="1"/>
                <w:sz w:val="24"/>
                <w:szCs w:val="24"/>
                <w:lang w:val="en-US"/>
              </w:rPr>
              <w:t xml:space="preserve">3 </w:t>
            </w:r>
            <w:r w:rsidRPr="008F7271">
              <w:rPr>
                <w:rStyle w:val="1"/>
                <w:sz w:val="24"/>
                <w:szCs w:val="24"/>
              </w:rPr>
              <w:t>год</w:t>
            </w:r>
          </w:p>
        </w:tc>
      </w:tr>
      <w:tr w:rsidR="008F7271" w:rsidRPr="008F7271" w:rsidTr="00552FE5">
        <w:trPr>
          <w:trHeight w:val="1"/>
        </w:trPr>
        <w:tc>
          <w:tcPr>
            <w:tcW w:w="506" w:type="dxa"/>
            <w:vMerge/>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rPr>
                <w:sz w:val="24"/>
                <w:szCs w:val="24"/>
              </w:rPr>
            </w:pPr>
          </w:p>
        </w:tc>
        <w:tc>
          <w:tcPr>
            <w:tcW w:w="5423" w:type="dxa"/>
            <w:vMerge/>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rPr>
                <w:sz w:val="24"/>
                <w:szCs w:val="24"/>
              </w:rPr>
            </w:pPr>
          </w:p>
        </w:tc>
        <w:tc>
          <w:tcPr>
            <w:tcW w:w="841"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rPr>
              <w:t>Теор.</w:t>
            </w:r>
          </w:p>
        </w:tc>
        <w:tc>
          <w:tcPr>
            <w:tcW w:w="784"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rPr>
              <w:t>Пр.</w:t>
            </w:r>
          </w:p>
        </w:tc>
        <w:tc>
          <w:tcPr>
            <w:tcW w:w="778"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rPr>
              <w:t>Теор</w:t>
            </w:r>
          </w:p>
        </w:tc>
        <w:tc>
          <w:tcPr>
            <w:tcW w:w="782"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rPr>
              <w:t>пр</w:t>
            </w:r>
          </w:p>
        </w:tc>
        <w:tc>
          <w:tcPr>
            <w:tcW w:w="779"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rPr>
              <w:t>теор</w:t>
            </w:r>
          </w:p>
        </w:tc>
      </w:tr>
      <w:tr w:rsidR="008F7271" w:rsidRPr="008F7271" w:rsidTr="00552FE5">
        <w:trPr>
          <w:trHeight w:val="1"/>
        </w:trPr>
        <w:tc>
          <w:tcPr>
            <w:tcW w:w="506"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left="-540" w:firstLine="540"/>
              <w:jc w:val="both"/>
              <w:rPr>
                <w:sz w:val="24"/>
                <w:szCs w:val="24"/>
              </w:rPr>
            </w:pPr>
            <w:r w:rsidRPr="008F7271">
              <w:rPr>
                <w:color w:val="000000"/>
                <w:sz w:val="24"/>
                <w:szCs w:val="24"/>
                <w:lang w:val="en-US"/>
              </w:rPr>
              <w:t>1</w:t>
            </w:r>
          </w:p>
        </w:tc>
        <w:tc>
          <w:tcPr>
            <w:tcW w:w="5423"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8F7271">
            <w:pPr>
              <w:jc w:val="both"/>
              <w:rPr>
                <w:sz w:val="24"/>
                <w:szCs w:val="24"/>
              </w:rPr>
            </w:pPr>
            <w:r w:rsidRPr="008F7271">
              <w:rPr>
                <w:color w:val="000000"/>
                <w:sz w:val="24"/>
                <w:szCs w:val="24"/>
              </w:rPr>
              <w:t>Вводный блок</w:t>
            </w:r>
          </w:p>
          <w:p w:rsidR="008F7271" w:rsidRPr="008F7271" w:rsidRDefault="008F7271" w:rsidP="008F7271">
            <w:pPr>
              <w:jc w:val="both"/>
              <w:rPr>
                <w:sz w:val="24"/>
                <w:szCs w:val="24"/>
              </w:rPr>
            </w:pPr>
            <w:r w:rsidRPr="008F7271">
              <w:rPr>
                <w:color w:val="000000"/>
                <w:sz w:val="24"/>
                <w:szCs w:val="24"/>
              </w:rPr>
              <w:t>- техника безопасности и правила поведения в спортивном зале</w:t>
            </w:r>
          </w:p>
        </w:tc>
        <w:tc>
          <w:tcPr>
            <w:tcW w:w="841"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0.15</w:t>
            </w:r>
          </w:p>
        </w:tc>
        <w:tc>
          <w:tcPr>
            <w:tcW w:w="784"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8"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0.20</w:t>
            </w:r>
          </w:p>
        </w:tc>
        <w:tc>
          <w:tcPr>
            <w:tcW w:w="782"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9"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0.25</w:t>
            </w:r>
          </w:p>
        </w:tc>
      </w:tr>
      <w:tr w:rsidR="008F7271" w:rsidRPr="008F7271" w:rsidTr="00552FE5">
        <w:trPr>
          <w:trHeight w:val="1"/>
        </w:trPr>
        <w:tc>
          <w:tcPr>
            <w:tcW w:w="506"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left="-540" w:firstLine="540"/>
              <w:jc w:val="both"/>
              <w:rPr>
                <w:sz w:val="24"/>
                <w:szCs w:val="24"/>
              </w:rPr>
            </w:pPr>
            <w:r w:rsidRPr="008F7271">
              <w:rPr>
                <w:color w:val="000000"/>
                <w:sz w:val="24"/>
                <w:szCs w:val="24"/>
                <w:lang w:val="en-US"/>
              </w:rPr>
              <w:t>2</w:t>
            </w:r>
          </w:p>
        </w:tc>
        <w:tc>
          <w:tcPr>
            <w:tcW w:w="5423"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8F7271">
            <w:pPr>
              <w:jc w:val="both"/>
              <w:rPr>
                <w:sz w:val="24"/>
                <w:szCs w:val="24"/>
              </w:rPr>
            </w:pPr>
            <w:r w:rsidRPr="008F7271">
              <w:rPr>
                <w:color w:val="000000"/>
                <w:sz w:val="24"/>
                <w:szCs w:val="24"/>
              </w:rPr>
              <w:t>Краткий обзор развития физкультуры</w:t>
            </w:r>
          </w:p>
          <w:p w:rsidR="008F7271" w:rsidRPr="008F7271" w:rsidRDefault="008F7271" w:rsidP="008F7271">
            <w:pPr>
              <w:jc w:val="both"/>
              <w:rPr>
                <w:sz w:val="24"/>
                <w:szCs w:val="24"/>
              </w:rPr>
            </w:pPr>
            <w:r w:rsidRPr="008F7271">
              <w:rPr>
                <w:color w:val="000000"/>
                <w:sz w:val="24"/>
                <w:szCs w:val="24"/>
              </w:rPr>
              <w:t>-народные игры</w:t>
            </w:r>
          </w:p>
          <w:p w:rsidR="008F7271" w:rsidRPr="008F7271" w:rsidRDefault="008F7271" w:rsidP="008F7271">
            <w:pPr>
              <w:jc w:val="both"/>
              <w:rPr>
                <w:sz w:val="24"/>
                <w:szCs w:val="24"/>
              </w:rPr>
            </w:pPr>
            <w:r w:rsidRPr="008F7271">
              <w:rPr>
                <w:rStyle w:val="1"/>
                <w:color w:val="000000"/>
                <w:sz w:val="24"/>
                <w:szCs w:val="24"/>
                <w:lang w:val="en-US"/>
              </w:rPr>
              <w:t>-</w:t>
            </w:r>
            <w:r w:rsidRPr="008F7271">
              <w:rPr>
                <w:rStyle w:val="1"/>
                <w:color w:val="000000"/>
                <w:sz w:val="24"/>
                <w:szCs w:val="24"/>
              </w:rPr>
              <w:t>история развития физической культуры</w:t>
            </w:r>
          </w:p>
        </w:tc>
        <w:tc>
          <w:tcPr>
            <w:tcW w:w="841"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0.15</w:t>
            </w:r>
          </w:p>
        </w:tc>
        <w:tc>
          <w:tcPr>
            <w:tcW w:w="784"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8"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0.20</w:t>
            </w:r>
          </w:p>
        </w:tc>
        <w:tc>
          <w:tcPr>
            <w:tcW w:w="782"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9"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0.25</w:t>
            </w:r>
          </w:p>
        </w:tc>
      </w:tr>
      <w:tr w:rsidR="008F7271" w:rsidRPr="008F7271" w:rsidTr="00552FE5">
        <w:trPr>
          <w:trHeight w:val="420"/>
        </w:trPr>
        <w:tc>
          <w:tcPr>
            <w:tcW w:w="506"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left="-540" w:firstLine="540"/>
              <w:jc w:val="both"/>
              <w:rPr>
                <w:sz w:val="24"/>
                <w:szCs w:val="24"/>
              </w:rPr>
            </w:pPr>
            <w:r w:rsidRPr="008F7271">
              <w:rPr>
                <w:color w:val="000000"/>
                <w:sz w:val="24"/>
                <w:szCs w:val="24"/>
                <w:lang w:val="en-US"/>
              </w:rPr>
              <w:t>3</w:t>
            </w:r>
          </w:p>
        </w:tc>
        <w:tc>
          <w:tcPr>
            <w:tcW w:w="5423"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8F7271">
            <w:pPr>
              <w:jc w:val="both"/>
              <w:rPr>
                <w:sz w:val="24"/>
                <w:szCs w:val="24"/>
              </w:rPr>
            </w:pPr>
            <w:r w:rsidRPr="008F7271">
              <w:rPr>
                <w:color w:val="000000"/>
                <w:sz w:val="24"/>
                <w:szCs w:val="24"/>
              </w:rPr>
              <w:t>Рабочие места, оборудование, снаряжение</w:t>
            </w:r>
          </w:p>
          <w:p w:rsidR="008F7271" w:rsidRPr="008F7271" w:rsidRDefault="008F7271" w:rsidP="008F7271">
            <w:pPr>
              <w:jc w:val="both"/>
              <w:rPr>
                <w:sz w:val="24"/>
                <w:szCs w:val="24"/>
              </w:rPr>
            </w:pPr>
            <w:r w:rsidRPr="008F7271">
              <w:rPr>
                <w:color w:val="000000"/>
                <w:sz w:val="24"/>
                <w:szCs w:val="24"/>
              </w:rPr>
              <w:t>-терминология</w:t>
            </w:r>
          </w:p>
          <w:p w:rsidR="008F7271" w:rsidRPr="008F7271" w:rsidRDefault="008F7271" w:rsidP="008F7271">
            <w:pPr>
              <w:jc w:val="both"/>
              <w:rPr>
                <w:sz w:val="24"/>
                <w:szCs w:val="24"/>
              </w:rPr>
            </w:pPr>
            <w:r w:rsidRPr="008F7271">
              <w:rPr>
                <w:color w:val="000000"/>
                <w:sz w:val="24"/>
                <w:szCs w:val="24"/>
              </w:rPr>
              <w:t>-снаряды и их устройство</w:t>
            </w:r>
          </w:p>
        </w:tc>
        <w:tc>
          <w:tcPr>
            <w:tcW w:w="841"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0.15</w:t>
            </w:r>
          </w:p>
        </w:tc>
        <w:tc>
          <w:tcPr>
            <w:tcW w:w="784"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8"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0.20</w:t>
            </w:r>
          </w:p>
        </w:tc>
        <w:tc>
          <w:tcPr>
            <w:tcW w:w="782"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9"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0.25</w:t>
            </w:r>
          </w:p>
        </w:tc>
      </w:tr>
      <w:tr w:rsidR="008F7271" w:rsidRPr="008F7271" w:rsidTr="00552FE5">
        <w:trPr>
          <w:trHeight w:val="1"/>
        </w:trPr>
        <w:tc>
          <w:tcPr>
            <w:tcW w:w="506"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left="-540" w:firstLine="540"/>
              <w:jc w:val="both"/>
              <w:rPr>
                <w:sz w:val="24"/>
                <w:szCs w:val="24"/>
              </w:rPr>
            </w:pPr>
            <w:r w:rsidRPr="008F7271">
              <w:rPr>
                <w:color w:val="000000"/>
                <w:sz w:val="24"/>
                <w:szCs w:val="24"/>
                <w:lang w:val="en-US"/>
              </w:rPr>
              <w:t>4</w:t>
            </w:r>
          </w:p>
        </w:tc>
        <w:tc>
          <w:tcPr>
            <w:tcW w:w="5423"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8F7271">
            <w:pPr>
              <w:jc w:val="both"/>
              <w:rPr>
                <w:sz w:val="24"/>
                <w:szCs w:val="24"/>
              </w:rPr>
            </w:pPr>
            <w:r w:rsidRPr="008F7271">
              <w:rPr>
                <w:color w:val="000000"/>
                <w:sz w:val="24"/>
                <w:szCs w:val="24"/>
              </w:rPr>
              <w:t>Гигиена и самоконтроль</w:t>
            </w:r>
          </w:p>
          <w:p w:rsidR="008F7271" w:rsidRPr="008F7271" w:rsidRDefault="008F7271" w:rsidP="008F7271">
            <w:pPr>
              <w:jc w:val="both"/>
              <w:rPr>
                <w:sz w:val="24"/>
                <w:szCs w:val="24"/>
              </w:rPr>
            </w:pPr>
            <w:r w:rsidRPr="008F7271">
              <w:rPr>
                <w:color w:val="000000"/>
                <w:sz w:val="24"/>
                <w:szCs w:val="24"/>
              </w:rPr>
              <w:lastRenderedPageBreak/>
              <w:t>-личная гигиена</w:t>
            </w:r>
          </w:p>
          <w:p w:rsidR="008F7271" w:rsidRPr="008F7271" w:rsidRDefault="008F7271" w:rsidP="008F7271">
            <w:pPr>
              <w:jc w:val="both"/>
              <w:rPr>
                <w:sz w:val="24"/>
                <w:szCs w:val="24"/>
              </w:rPr>
            </w:pPr>
            <w:r w:rsidRPr="008F7271">
              <w:rPr>
                <w:color w:val="000000"/>
                <w:sz w:val="24"/>
                <w:szCs w:val="24"/>
              </w:rPr>
              <w:t>-режим дня</w:t>
            </w:r>
          </w:p>
        </w:tc>
        <w:tc>
          <w:tcPr>
            <w:tcW w:w="841"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lastRenderedPageBreak/>
              <w:t>0.15</w:t>
            </w:r>
          </w:p>
        </w:tc>
        <w:tc>
          <w:tcPr>
            <w:tcW w:w="784"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8"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0.20</w:t>
            </w:r>
          </w:p>
        </w:tc>
        <w:tc>
          <w:tcPr>
            <w:tcW w:w="782"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79"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0.25</w:t>
            </w:r>
          </w:p>
        </w:tc>
      </w:tr>
      <w:tr w:rsidR="008F7271" w:rsidRPr="008F7271" w:rsidTr="00552FE5">
        <w:trPr>
          <w:trHeight w:val="1"/>
        </w:trPr>
        <w:tc>
          <w:tcPr>
            <w:tcW w:w="506"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left="-540" w:firstLine="540"/>
              <w:jc w:val="both"/>
              <w:rPr>
                <w:sz w:val="24"/>
                <w:szCs w:val="24"/>
              </w:rPr>
            </w:pPr>
            <w:r w:rsidRPr="008F7271">
              <w:rPr>
                <w:color w:val="000000"/>
                <w:sz w:val="24"/>
                <w:szCs w:val="24"/>
                <w:lang w:val="en-US"/>
              </w:rPr>
              <w:lastRenderedPageBreak/>
              <w:t>5</w:t>
            </w:r>
          </w:p>
        </w:tc>
        <w:tc>
          <w:tcPr>
            <w:tcW w:w="5423"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8F7271">
            <w:pPr>
              <w:jc w:val="both"/>
              <w:rPr>
                <w:sz w:val="24"/>
                <w:szCs w:val="24"/>
              </w:rPr>
            </w:pPr>
            <w:r w:rsidRPr="008F7271">
              <w:rPr>
                <w:color w:val="000000"/>
                <w:sz w:val="24"/>
                <w:szCs w:val="24"/>
              </w:rPr>
              <w:t>-Лёгкая атлетика</w:t>
            </w:r>
          </w:p>
          <w:p w:rsidR="008F7271" w:rsidRPr="008F7271" w:rsidRDefault="008F7271" w:rsidP="008F7271">
            <w:pPr>
              <w:jc w:val="both"/>
              <w:rPr>
                <w:sz w:val="24"/>
                <w:szCs w:val="24"/>
              </w:rPr>
            </w:pPr>
            <w:r w:rsidRPr="008F7271">
              <w:rPr>
                <w:color w:val="000000"/>
                <w:sz w:val="24"/>
                <w:szCs w:val="24"/>
              </w:rPr>
              <w:t>-Волейбол</w:t>
            </w:r>
          </w:p>
          <w:p w:rsidR="008F7271" w:rsidRPr="008F7271" w:rsidRDefault="008F7271" w:rsidP="008F7271">
            <w:pPr>
              <w:jc w:val="both"/>
              <w:rPr>
                <w:sz w:val="24"/>
                <w:szCs w:val="24"/>
              </w:rPr>
            </w:pPr>
            <w:r w:rsidRPr="008F7271">
              <w:rPr>
                <w:color w:val="000000"/>
                <w:sz w:val="24"/>
                <w:szCs w:val="24"/>
              </w:rPr>
              <w:t>-Баскетбол</w:t>
            </w:r>
          </w:p>
          <w:p w:rsidR="008F7271" w:rsidRPr="008F7271" w:rsidRDefault="008F7271" w:rsidP="008F7271">
            <w:pPr>
              <w:jc w:val="both"/>
              <w:rPr>
                <w:sz w:val="24"/>
                <w:szCs w:val="24"/>
              </w:rPr>
            </w:pPr>
            <w:r w:rsidRPr="008F7271">
              <w:rPr>
                <w:color w:val="000000"/>
                <w:sz w:val="24"/>
                <w:szCs w:val="24"/>
              </w:rPr>
              <w:t>-Гимнастика с элементами акробатики</w:t>
            </w:r>
          </w:p>
        </w:tc>
        <w:tc>
          <w:tcPr>
            <w:tcW w:w="841"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p>
        </w:tc>
        <w:tc>
          <w:tcPr>
            <w:tcW w:w="784"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lang w:val="en-US"/>
              </w:rPr>
              <w:t>6</w:t>
            </w:r>
          </w:p>
          <w:p w:rsidR="008F7271" w:rsidRPr="008F7271" w:rsidRDefault="008F7271" w:rsidP="00552FE5">
            <w:pPr>
              <w:jc w:val="both"/>
              <w:rPr>
                <w:sz w:val="24"/>
                <w:szCs w:val="24"/>
              </w:rPr>
            </w:pPr>
            <w:r w:rsidRPr="008F7271">
              <w:rPr>
                <w:sz w:val="24"/>
                <w:szCs w:val="24"/>
                <w:lang w:val="en-US"/>
              </w:rPr>
              <w:t>10</w:t>
            </w:r>
          </w:p>
          <w:p w:rsidR="008F7271" w:rsidRPr="008F7271" w:rsidRDefault="008F7271" w:rsidP="00552FE5">
            <w:pPr>
              <w:jc w:val="both"/>
              <w:rPr>
                <w:sz w:val="24"/>
                <w:szCs w:val="24"/>
              </w:rPr>
            </w:pPr>
            <w:r w:rsidRPr="008F7271">
              <w:rPr>
                <w:sz w:val="24"/>
                <w:szCs w:val="24"/>
                <w:lang w:val="en-US"/>
              </w:rPr>
              <w:t>10</w:t>
            </w:r>
          </w:p>
          <w:p w:rsidR="008F7271" w:rsidRPr="008F7271" w:rsidRDefault="008F7271" w:rsidP="00552FE5">
            <w:pPr>
              <w:jc w:val="both"/>
              <w:rPr>
                <w:sz w:val="24"/>
                <w:szCs w:val="24"/>
              </w:rPr>
            </w:pPr>
            <w:r w:rsidRPr="008F7271">
              <w:rPr>
                <w:sz w:val="24"/>
                <w:szCs w:val="24"/>
                <w:lang w:val="en-US"/>
              </w:rPr>
              <w:t>4</w:t>
            </w:r>
          </w:p>
        </w:tc>
        <w:tc>
          <w:tcPr>
            <w:tcW w:w="778"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82"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rPr>
            </w:pPr>
            <w:r w:rsidRPr="008F7271">
              <w:rPr>
                <w:sz w:val="24"/>
                <w:szCs w:val="24"/>
                <w:lang w:val="en-US"/>
              </w:rPr>
              <w:t>6</w:t>
            </w:r>
          </w:p>
          <w:p w:rsidR="008F7271" w:rsidRPr="008F7271" w:rsidRDefault="008F7271" w:rsidP="00552FE5">
            <w:pPr>
              <w:jc w:val="both"/>
              <w:rPr>
                <w:sz w:val="24"/>
                <w:szCs w:val="24"/>
              </w:rPr>
            </w:pPr>
            <w:r w:rsidRPr="008F7271">
              <w:rPr>
                <w:sz w:val="24"/>
                <w:szCs w:val="24"/>
                <w:lang w:val="en-US"/>
              </w:rPr>
              <w:t>10</w:t>
            </w:r>
          </w:p>
          <w:p w:rsidR="008F7271" w:rsidRPr="008F7271" w:rsidRDefault="008F7271" w:rsidP="00552FE5">
            <w:pPr>
              <w:jc w:val="both"/>
              <w:rPr>
                <w:sz w:val="24"/>
                <w:szCs w:val="24"/>
              </w:rPr>
            </w:pPr>
            <w:r w:rsidRPr="008F7271">
              <w:rPr>
                <w:sz w:val="24"/>
                <w:szCs w:val="24"/>
                <w:lang w:val="en-US"/>
              </w:rPr>
              <w:t>10</w:t>
            </w:r>
          </w:p>
          <w:p w:rsidR="008F7271" w:rsidRPr="008F7271" w:rsidRDefault="008F7271" w:rsidP="00552FE5">
            <w:pPr>
              <w:jc w:val="both"/>
              <w:rPr>
                <w:sz w:val="24"/>
                <w:szCs w:val="24"/>
              </w:rPr>
            </w:pPr>
            <w:r w:rsidRPr="008F7271">
              <w:rPr>
                <w:sz w:val="24"/>
                <w:szCs w:val="24"/>
                <w:lang w:val="en-US"/>
              </w:rPr>
              <w:t>4</w:t>
            </w:r>
          </w:p>
        </w:tc>
        <w:tc>
          <w:tcPr>
            <w:tcW w:w="779"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r>
      <w:tr w:rsidR="008F7271" w:rsidRPr="008F7271" w:rsidTr="00552FE5">
        <w:trPr>
          <w:trHeight w:val="901"/>
        </w:trPr>
        <w:tc>
          <w:tcPr>
            <w:tcW w:w="506"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left="-540" w:firstLine="540"/>
              <w:jc w:val="both"/>
              <w:rPr>
                <w:sz w:val="24"/>
                <w:szCs w:val="24"/>
              </w:rPr>
            </w:pPr>
            <w:r w:rsidRPr="008F7271">
              <w:rPr>
                <w:color w:val="000000"/>
                <w:sz w:val="24"/>
                <w:szCs w:val="24"/>
                <w:lang w:val="en-US"/>
              </w:rPr>
              <w:t>6</w:t>
            </w:r>
          </w:p>
        </w:tc>
        <w:tc>
          <w:tcPr>
            <w:tcW w:w="5423"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8F7271">
            <w:pPr>
              <w:jc w:val="both"/>
              <w:rPr>
                <w:sz w:val="24"/>
                <w:szCs w:val="24"/>
              </w:rPr>
            </w:pPr>
            <w:r w:rsidRPr="008F7271">
              <w:rPr>
                <w:color w:val="000000"/>
                <w:sz w:val="24"/>
                <w:szCs w:val="24"/>
              </w:rPr>
              <w:t>Соревнования</w:t>
            </w:r>
          </w:p>
          <w:p w:rsidR="008F7271" w:rsidRPr="008F7271" w:rsidRDefault="008F7271" w:rsidP="008F7271">
            <w:pPr>
              <w:jc w:val="both"/>
              <w:rPr>
                <w:sz w:val="24"/>
                <w:szCs w:val="24"/>
              </w:rPr>
            </w:pPr>
            <w:r w:rsidRPr="008F7271">
              <w:rPr>
                <w:rStyle w:val="1"/>
                <w:color w:val="000000"/>
                <w:sz w:val="24"/>
                <w:szCs w:val="24"/>
                <w:lang w:val="en-US"/>
              </w:rPr>
              <w:t>-</w:t>
            </w:r>
            <w:r w:rsidRPr="008F7271">
              <w:rPr>
                <w:rStyle w:val="1"/>
                <w:color w:val="000000"/>
                <w:sz w:val="24"/>
                <w:szCs w:val="24"/>
              </w:rPr>
              <w:t>игровые</w:t>
            </w:r>
          </w:p>
          <w:p w:rsidR="008F7271" w:rsidRPr="008F7271" w:rsidRDefault="008F7271" w:rsidP="008F7271">
            <w:pPr>
              <w:jc w:val="both"/>
              <w:rPr>
                <w:sz w:val="24"/>
                <w:szCs w:val="24"/>
              </w:rPr>
            </w:pPr>
            <w:r w:rsidRPr="008F7271">
              <w:rPr>
                <w:rStyle w:val="1"/>
                <w:color w:val="000000"/>
                <w:sz w:val="24"/>
                <w:szCs w:val="24"/>
                <w:lang w:val="en-US"/>
              </w:rPr>
              <w:t>-</w:t>
            </w:r>
            <w:r w:rsidRPr="008F7271">
              <w:rPr>
                <w:rStyle w:val="1"/>
                <w:color w:val="000000"/>
                <w:sz w:val="24"/>
                <w:szCs w:val="24"/>
              </w:rPr>
              <w:t>эстафеты</w:t>
            </w:r>
          </w:p>
        </w:tc>
        <w:tc>
          <w:tcPr>
            <w:tcW w:w="841"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84"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4</w:t>
            </w:r>
          </w:p>
        </w:tc>
        <w:tc>
          <w:tcPr>
            <w:tcW w:w="778"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c>
          <w:tcPr>
            <w:tcW w:w="782"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jc w:val="both"/>
              <w:rPr>
                <w:sz w:val="24"/>
                <w:szCs w:val="24"/>
              </w:rPr>
            </w:pPr>
            <w:r w:rsidRPr="008F7271">
              <w:rPr>
                <w:sz w:val="24"/>
                <w:szCs w:val="24"/>
                <w:lang w:val="en-US"/>
              </w:rPr>
              <w:t>4</w:t>
            </w:r>
          </w:p>
        </w:tc>
        <w:tc>
          <w:tcPr>
            <w:tcW w:w="779" w:type="dxa"/>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both"/>
              <w:rPr>
                <w:sz w:val="24"/>
                <w:szCs w:val="24"/>
                <w:lang w:val="en-US"/>
              </w:rPr>
            </w:pPr>
          </w:p>
        </w:tc>
      </w:tr>
      <w:tr w:rsidR="008F7271" w:rsidRPr="008F7271" w:rsidTr="00552FE5">
        <w:trPr>
          <w:trHeight w:val="404"/>
        </w:trPr>
        <w:tc>
          <w:tcPr>
            <w:tcW w:w="506"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left="-540" w:firstLine="540"/>
              <w:jc w:val="both"/>
              <w:rPr>
                <w:sz w:val="24"/>
                <w:szCs w:val="24"/>
                <w:lang w:val="en-US"/>
              </w:rPr>
            </w:pPr>
          </w:p>
        </w:tc>
        <w:tc>
          <w:tcPr>
            <w:tcW w:w="5423" w:type="dxa"/>
            <w:tcBorders>
              <w:top w:val="single" w:sz="4" w:space="0" w:color="000001"/>
              <w:left w:val="single" w:sz="4" w:space="0" w:color="000001"/>
              <w:bottom w:val="single" w:sz="4" w:space="0" w:color="000001"/>
              <w:right w:val="none" w:sz="1" w:space="0" w:color="000001"/>
            </w:tcBorders>
            <w:shd w:val="clear" w:color="auto" w:fill="FFFFFF"/>
            <w:vAlign w:val="center"/>
          </w:tcPr>
          <w:p w:rsidR="008F7271" w:rsidRPr="008F7271" w:rsidRDefault="008F7271" w:rsidP="00552FE5">
            <w:pPr>
              <w:ind w:firstLine="540"/>
              <w:jc w:val="both"/>
              <w:rPr>
                <w:sz w:val="24"/>
                <w:szCs w:val="24"/>
              </w:rPr>
            </w:pPr>
            <w:r w:rsidRPr="008F7271">
              <w:rPr>
                <w:color w:val="000000"/>
                <w:sz w:val="24"/>
                <w:szCs w:val="24"/>
              </w:rPr>
              <w:t>Итого</w:t>
            </w:r>
          </w:p>
        </w:tc>
        <w:tc>
          <w:tcPr>
            <w:tcW w:w="1625" w:type="dxa"/>
            <w:gridSpan w:val="2"/>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center"/>
              <w:rPr>
                <w:sz w:val="24"/>
                <w:szCs w:val="24"/>
              </w:rPr>
            </w:pPr>
            <w:r w:rsidRPr="008F7271">
              <w:rPr>
                <w:sz w:val="24"/>
                <w:szCs w:val="24"/>
                <w:lang w:val="en-US"/>
              </w:rPr>
              <w:t>34</w:t>
            </w:r>
          </w:p>
        </w:tc>
        <w:tc>
          <w:tcPr>
            <w:tcW w:w="1560" w:type="dxa"/>
            <w:gridSpan w:val="2"/>
            <w:tcBorders>
              <w:top w:val="single" w:sz="4" w:space="0" w:color="000001"/>
              <w:left w:val="single" w:sz="4" w:space="0" w:color="000001"/>
              <w:bottom w:val="single" w:sz="4" w:space="0" w:color="000001"/>
              <w:right w:val="none" w:sz="1" w:space="0" w:color="000001"/>
            </w:tcBorders>
            <w:shd w:val="clear" w:color="auto" w:fill="FFFFFF"/>
          </w:tcPr>
          <w:p w:rsidR="008F7271" w:rsidRPr="008F7271" w:rsidRDefault="008F7271" w:rsidP="00552FE5">
            <w:pPr>
              <w:jc w:val="center"/>
              <w:rPr>
                <w:sz w:val="24"/>
                <w:szCs w:val="24"/>
              </w:rPr>
            </w:pPr>
            <w:r w:rsidRPr="008F7271">
              <w:rPr>
                <w:sz w:val="24"/>
                <w:szCs w:val="24"/>
                <w:lang w:val="en-US"/>
              </w:rPr>
              <w:t>34</w:t>
            </w:r>
          </w:p>
        </w:tc>
        <w:tc>
          <w:tcPr>
            <w:tcW w:w="779" w:type="dxa"/>
            <w:tcBorders>
              <w:top w:val="single" w:sz="4" w:space="0" w:color="000001"/>
              <w:left w:val="single" w:sz="4" w:space="0" w:color="000001"/>
              <w:bottom w:val="single" w:sz="4" w:space="0" w:color="000001"/>
              <w:right w:val="single" w:sz="4" w:space="0" w:color="000001"/>
            </w:tcBorders>
            <w:shd w:val="clear" w:color="auto" w:fill="FFFFFF"/>
          </w:tcPr>
          <w:p w:rsidR="008F7271" w:rsidRPr="008F7271" w:rsidRDefault="008F7271" w:rsidP="00552FE5">
            <w:pPr>
              <w:jc w:val="center"/>
              <w:rPr>
                <w:sz w:val="24"/>
                <w:szCs w:val="24"/>
              </w:rPr>
            </w:pPr>
            <w:r w:rsidRPr="008F7271">
              <w:rPr>
                <w:sz w:val="24"/>
                <w:szCs w:val="24"/>
                <w:lang w:val="en-US"/>
              </w:rPr>
              <w:t>34</w:t>
            </w:r>
          </w:p>
        </w:tc>
      </w:tr>
    </w:tbl>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pPr>
    </w:p>
    <w:p w:rsidR="008F7271" w:rsidRDefault="008F7271" w:rsidP="008F7271">
      <w:pPr>
        <w:spacing w:line="360" w:lineRule="auto"/>
        <w:ind w:right="-56"/>
        <w:contextualSpacing/>
        <w:rPr>
          <w:b/>
          <w:spacing w:val="1"/>
          <w:sz w:val="24"/>
          <w:szCs w:val="24"/>
        </w:rPr>
        <w:sectPr w:rsidR="008F7271" w:rsidSect="008F7271">
          <w:type w:val="continuous"/>
          <w:pgSz w:w="11910" w:h="16840"/>
          <w:pgMar w:top="1134" w:right="850" w:bottom="1134" w:left="1701" w:header="720" w:footer="720" w:gutter="0"/>
          <w:cols w:space="720"/>
          <w:docGrid w:linePitch="299"/>
        </w:sectPr>
      </w:pPr>
    </w:p>
    <w:p w:rsidR="008F7271" w:rsidRPr="008F7271" w:rsidRDefault="008F7271" w:rsidP="008F7271">
      <w:pPr>
        <w:spacing w:line="360" w:lineRule="auto"/>
        <w:contextualSpacing/>
        <w:jc w:val="center"/>
        <w:rPr>
          <w:sz w:val="24"/>
          <w:szCs w:val="24"/>
        </w:rPr>
      </w:pPr>
      <w:r w:rsidRPr="008F7271">
        <w:rPr>
          <w:b/>
          <w:bCs/>
          <w:sz w:val="24"/>
          <w:szCs w:val="24"/>
        </w:rPr>
        <w:lastRenderedPageBreak/>
        <w:t>Тематическое планирование 1-й год обучения.(5 класс)</w:t>
      </w:r>
    </w:p>
    <w:tbl>
      <w:tblPr>
        <w:tblW w:w="0" w:type="auto"/>
        <w:tblInd w:w="105" w:type="dxa"/>
        <w:tblLayout w:type="fixed"/>
        <w:tblCellMar>
          <w:left w:w="105" w:type="dxa"/>
          <w:right w:w="105" w:type="dxa"/>
        </w:tblCellMar>
        <w:tblLook w:val="0000" w:firstRow="0" w:lastRow="0" w:firstColumn="0" w:lastColumn="0" w:noHBand="0" w:noVBand="0"/>
      </w:tblPr>
      <w:tblGrid>
        <w:gridCol w:w="709"/>
        <w:gridCol w:w="2163"/>
        <w:gridCol w:w="5066"/>
        <w:gridCol w:w="1276"/>
      </w:tblGrid>
      <w:tr w:rsidR="008F7271" w:rsidRPr="008F7271" w:rsidTr="0030136B">
        <w:trPr>
          <w:trHeight w:val="1261"/>
        </w:trPr>
        <w:tc>
          <w:tcPr>
            <w:tcW w:w="709"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w:t>
            </w:r>
          </w:p>
          <w:p w:rsidR="008F7271" w:rsidRPr="008F7271" w:rsidRDefault="008F7271" w:rsidP="008F7271">
            <w:pPr>
              <w:spacing w:line="360" w:lineRule="auto"/>
              <w:contextualSpacing/>
              <w:jc w:val="both"/>
              <w:rPr>
                <w:sz w:val="24"/>
                <w:szCs w:val="24"/>
              </w:rPr>
            </w:pPr>
            <w:r w:rsidRPr="008F7271">
              <w:rPr>
                <w:sz w:val="24"/>
                <w:szCs w:val="24"/>
              </w:rPr>
              <w:t>п.п</w:t>
            </w:r>
          </w:p>
        </w:tc>
        <w:tc>
          <w:tcPr>
            <w:tcW w:w="2163"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Наименование раздела программы</w:t>
            </w:r>
          </w:p>
        </w:tc>
        <w:tc>
          <w:tcPr>
            <w:tcW w:w="5066"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rPr>
              <w:t>Содержание программного материала</w:t>
            </w:r>
          </w:p>
          <w:p w:rsidR="008F7271" w:rsidRPr="0030136B" w:rsidRDefault="008F7271" w:rsidP="0030136B">
            <w:pPr>
              <w:spacing w:line="360" w:lineRule="auto"/>
              <w:contextualSpacing/>
              <w:jc w:val="both"/>
              <w:rPr>
                <w:sz w:val="24"/>
                <w:szCs w:val="24"/>
              </w:rPr>
            </w:pPr>
          </w:p>
        </w:tc>
        <w:tc>
          <w:tcPr>
            <w:tcW w:w="1276"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Количество</w:t>
            </w:r>
          </w:p>
          <w:p w:rsidR="008F7271" w:rsidRPr="008F7271" w:rsidRDefault="008F7271" w:rsidP="0030136B">
            <w:pPr>
              <w:spacing w:line="360" w:lineRule="auto"/>
              <w:contextualSpacing/>
              <w:jc w:val="both"/>
              <w:rPr>
                <w:sz w:val="24"/>
                <w:szCs w:val="24"/>
              </w:rPr>
            </w:pPr>
            <w:r w:rsidRPr="008F7271">
              <w:rPr>
                <w:sz w:val="24"/>
                <w:szCs w:val="24"/>
              </w:rPr>
              <w:t xml:space="preserve">часов </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Физическая культура и основы здорового образа жизни. Командные виды спорта. Правила соревнований. Ускорения. Бег 300-500м. Эстафета 4*50м.Развитие скоростных качеств.</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lastRenderedPageBreak/>
              <w:t>2</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Строевые упражнения. Ускорения. Бег 500-800м. Эстафета 4*100м. Прыжок в длину с места. Развитие скоростных качеств.</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Беговые упр . Бег 6 мин</w:t>
            </w:r>
          </w:p>
          <w:p w:rsidR="008F7271" w:rsidRPr="008F7271" w:rsidRDefault="008F7271" w:rsidP="008F7271">
            <w:pPr>
              <w:spacing w:line="360" w:lineRule="auto"/>
              <w:contextualSpacing/>
              <w:rPr>
                <w:sz w:val="24"/>
                <w:szCs w:val="24"/>
              </w:rPr>
            </w:pPr>
            <w:r w:rsidRPr="008F7271">
              <w:rPr>
                <w:sz w:val="24"/>
                <w:szCs w:val="24"/>
              </w:rPr>
              <w:t>Составление плана и подбор подводящих упражнений:</w:t>
            </w:r>
          </w:p>
          <w:p w:rsidR="008F7271" w:rsidRPr="008F7271" w:rsidRDefault="008F7271" w:rsidP="008F7271">
            <w:pPr>
              <w:spacing w:line="360" w:lineRule="auto"/>
              <w:contextualSpacing/>
              <w:rPr>
                <w:sz w:val="24"/>
                <w:szCs w:val="24"/>
              </w:rPr>
            </w:pPr>
            <w:r w:rsidRPr="008F7271">
              <w:rPr>
                <w:sz w:val="24"/>
                <w:szCs w:val="24"/>
              </w:rPr>
              <w:t>Подтягивание.</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Pr>
                <w:sz w:val="24"/>
                <w:szCs w:val="24"/>
                <w:lang w:val="en-US"/>
              </w:rPr>
              <w:t>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Составление плана и подбор подводящих упражнений.</w:t>
            </w:r>
          </w:p>
          <w:p w:rsidR="008F7271" w:rsidRPr="008F7271" w:rsidRDefault="008F7271" w:rsidP="008F7271">
            <w:pPr>
              <w:spacing w:line="360" w:lineRule="auto"/>
              <w:contextualSpacing/>
              <w:rPr>
                <w:sz w:val="24"/>
                <w:szCs w:val="24"/>
              </w:rPr>
            </w:pPr>
            <w:r w:rsidRPr="008F7271">
              <w:rPr>
                <w:sz w:val="24"/>
                <w:szCs w:val="24"/>
              </w:rPr>
              <w:t>Стойка игрока. Передача мяча сверху.</w:t>
            </w:r>
          </w:p>
          <w:p w:rsidR="008F7271" w:rsidRPr="008F7271" w:rsidRDefault="008F7271" w:rsidP="008F7271">
            <w:pPr>
              <w:spacing w:line="360" w:lineRule="auto"/>
              <w:contextualSpacing/>
              <w:rPr>
                <w:sz w:val="24"/>
                <w:szCs w:val="24"/>
              </w:rPr>
            </w:pPr>
            <w:r w:rsidRPr="008F7271">
              <w:rPr>
                <w:sz w:val="24"/>
                <w:szCs w:val="24"/>
              </w:rPr>
              <w:t>Подвижные игры.</w:t>
            </w:r>
          </w:p>
          <w:p w:rsidR="008F7271" w:rsidRPr="008F7271" w:rsidRDefault="008F7271" w:rsidP="008F7271">
            <w:pPr>
              <w:spacing w:line="360" w:lineRule="auto"/>
              <w:contextualSpacing/>
              <w:rPr>
                <w:sz w:val="24"/>
                <w:szCs w:val="24"/>
              </w:rPr>
            </w:pPr>
            <w:r w:rsidRPr="008F7271">
              <w:rPr>
                <w:sz w:val="24"/>
                <w:szCs w:val="24"/>
              </w:rPr>
              <w:t>Челночный бег4*9м.(у)</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Pr>
                <w:sz w:val="24"/>
                <w:szCs w:val="24"/>
                <w:lang w:val="en-US"/>
              </w:rPr>
              <w:t>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Стойка игрока.</w:t>
            </w:r>
          </w:p>
          <w:p w:rsidR="008F7271" w:rsidRPr="008F7271" w:rsidRDefault="008F7271" w:rsidP="008F7271">
            <w:pPr>
              <w:spacing w:line="360" w:lineRule="auto"/>
              <w:contextualSpacing/>
              <w:rPr>
                <w:sz w:val="24"/>
                <w:szCs w:val="24"/>
              </w:rPr>
            </w:pPr>
            <w:r w:rsidRPr="008F7271">
              <w:rPr>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Pr>
                <w:sz w:val="24"/>
                <w:szCs w:val="24"/>
                <w:lang w:val="en-US"/>
              </w:rPr>
              <w:t>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прием мяча снизу. Нижняя прямая подача.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Спец. беговые, на месте. Стойка игрока.</w:t>
            </w:r>
          </w:p>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Pr>
                <w:sz w:val="24"/>
                <w:szCs w:val="24"/>
                <w:lang w:val="en-US"/>
              </w:rPr>
              <w:t>10</w:t>
            </w:r>
            <w:r>
              <w:rPr>
                <w:sz w:val="24"/>
                <w:szCs w:val="24"/>
              </w:rPr>
              <w:t>-11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Pr>
                <w:sz w:val="24"/>
                <w:szCs w:val="24"/>
              </w:rPr>
              <w:t>12-13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Баскетбол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Техника передвижения и остановки прыжком. Эстафеты с баскетбольными мячами.</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 xml:space="preserve">Ведение мяча змейкой, передачи. Техника </w:t>
            </w:r>
            <w:r w:rsidRPr="008F7271">
              <w:rPr>
                <w:sz w:val="24"/>
                <w:szCs w:val="24"/>
              </w:rPr>
              <w:lastRenderedPageBreak/>
              <w:t>остановки двумя шагами бросок в кольцо.</w:t>
            </w:r>
          </w:p>
          <w:p w:rsidR="008F7271" w:rsidRPr="008F7271" w:rsidRDefault="008F7271" w:rsidP="008F7271">
            <w:pPr>
              <w:spacing w:line="360" w:lineRule="auto"/>
              <w:contextualSpacing/>
              <w:rPr>
                <w:sz w:val="24"/>
                <w:szCs w:val="24"/>
              </w:rPr>
            </w:pPr>
            <w:r w:rsidRPr="008F7271">
              <w:rPr>
                <w:sz w:val="24"/>
                <w:szCs w:val="24"/>
              </w:rPr>
              <w:t>Развитие координационных качеств. Игра в мини-баскетбол.</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lastRenderedPageBreak/>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lastRenderedPageBreak/>
              <w:t>16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Эстафеты баскетболистов с ведением мяча змейкой, передачей двумя руками от груди</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одной рукой от плеча. Передачи: от груди, головы, от плеча. Поднимание туловища.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Ведение мяча с изменением направления. Совершенствовать передачи мяча. Игра в баскетбол 2*2.</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Ведение мяча с изменением направления. Совершенствовать передачи мяча .Игра в мини-баскетбол 3*3</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20-21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Техника передвижения и остановки прыжком. Бросок в кольцо. Эстафеты с баскетбольными мячами. Вырывание</w:t>
            </w:r>
          </w:p>
          <w:p w:rsidR="008F7271" w:rsidRPr="008F7271" w:rsidRDefault="008F7271" w:rsidP="008F7271">
            <w:pPr>
              <w:spacing w:line="360" w:lineRule="auto"/>
              <w:contextualSpacing/>
              <w:rPr>
                <w:sz w:val="24"/>
                <w:szCs w:val="24"/>
              </w:rPr>
            </w:pPr>
            <w:r w:rsidRPr="008F7271">
              <w:rPr>
                <w:sz w:val="24"/>
                <w:szCs w:val="24"/>
              </w:rPr>
              <w:t>и выбивание мяча. Игра в мини- баскетбол.</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22-23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в кольцо. Эстафеты с баскетбольными мячами. Вырывание</w:t>
            </w:r>
          </w:p>
          <w:p w:rsidR="008F7271" w:rsidRPr="008F7271" w:rsidRDefault="008F7271" w:rsidP="008F7271">
            <w:pPr>
              <w:spacing w:line="360" w:lineRule="auto"/>
              <w:contextualSpacing/>
              <w:rPr>
                <w:sz w:val="24"/>
                <w:szCs w:val="24"/>
              </w:rPr>
            </w:pPr>
            <w:r w:rsidRPr="008F7271">
              <w:rPr>
                <w:sz w:val="24"/>
                <w:szCs w:val="24"/>
              </w:rPr>
              <w:t>и выбивание мяча. Игра в мини- баскетбол.</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Правила безопасности на уроках</w:t>
            </w:r>
          </w:p>
          <w:p w:rsidR="008F7271" w:rsidRPr="0030136B" w:rsidRDefault="008F7271" w:rsidP="0030136B">
            <w:pPr>
              <w:spacing w:line="360" w:lineRule="auto"/>
              <w:contextualSpacing/>
              <w:jc w:val="both"/>
              <w:rPr>
                <w:sz w:val="24"/>
                <w:szCs w:val="24"/>
              </w:rPr>
            </w:pPr>
            <w:r w:rsidRPr="008F7271">
              <w:rPr>
                <w:sz w:val="24"/>
                <w:szCs w:val="24"/>
              </w:rPr>
              <w:t>гимнастики. Перекаты в группировке с последующей опорой руками за головой. Кувырки вперед и назад.</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Лазанье по канату в три приема.</w:t>
            </w:r>
          </w:p>
          <w:p w:rsidR="008F7271" w:rsidRPr="008F7271" w:rsidRDefault="008F7271" w:rsidP="008F7271">
            <w:pPr>
              <w:spacing w:line="360" w:lineRule="auto"/>
              <w:contextualSpacing/>
              <w:jc w:val="both"/>
              <w:rPr>
                <w:sz w:val="24"/>
                <w:szCs w:val="24"/>
              </w:rPr>
            </w:pPr>
            <w:r w:rsidRPr="008F7271">
              <w:rPr>
                <w:sz w:val="24"/>
                <w:szCs w:val="24"/>
              </w:rPr>
              <w:t>Упражнения на гимнастической скамейке.</w:t>
            </w:r>
          </w:p>
          <w:p w:rsidR="008F7271" w:rsidRPr="008F7271" w:rsidRDefault="008F7271" w:rsidP="008F7271">
            <w:pPr>
              <w:spacing w:line="360" w:lineRule="auto"/>
              <w:contextualSpacing/>
              <w:jc w:val="both"/>
              <w:rPr>
                <w:sz w:val="24"/>
                <w:szCs w:val="24"/>
              </w:rPr>
            </w:pPr>
            <w:r w:rsidRPr="008F7271">
              <w:rPr>
                <w:rStyle w:val="1"/>
                <w:sz w:val="24"/>
                <w:szCs w:val="24"/>
              </w:rPr>
              <w:t>Кувырок вперед в стойку на лопатках (м);</w:t>
            </w:r>
          </w:p>
          <w:p w:rsidR="008F7271" w:rsidRPr="008F7271" w:rsidRDefault="008F7271" w:rsidP="008F7271">
            <w:pPr>
              <w:spacing w:line="360" w:lineRule="auto"/>
              <w:contextualSpacing/>
              <w:jc w:val="both"/>
              <w:rPr>
                <w:sz w:val="24"/>
                <w:szCs w:val="24"/>
              </w:rPr>
            </w:pPr>
            <w:r w:rsidRPr="008F7271">
              <w:rPr>
                <w:sz w:val="24"/>
                <w:szCs w:val="24"/>
              </w:rPr>
              <w:t>кувырок назад в полушпагат (д) ;</w:t>
            </w:r>
          </w:p>
          <w:p w:rsidR="008F7271" w:rsidRPr="008F7271" w:rsidRDefault="008F7271" w:rsidP="008F7271">
            <w:pPr>
              <w:spacing w:line="360" w:lineRule="auto"/>
              <w:contextualSpacing/>
              <w:jc w:val="both"/>
              <w:rPr>
                <w:sz w:val="24"/>
                <w:szCs w:val="24"/>
              </w:rPr>
            </w:pPr>
            <w:r w:rsidRPr="008F7271">
              <w:rPr>
                <w:sz w:val="24"/>
                <w:szCs w:val="24"/>
              </w:rPr>
              <w:t>Подъем переворотом в упор толчком двумя</w:t>
            </w:r>
          </w:p>
          <w:p w:rsidR="008F7271" w:rsidRPr="008F7271" w:rsidRDefault="008F7271" w:rsidP="008F7271">
            <w:pPr>
              <w:spacing w:line="360" w:lineRule="auto"/>
              <w:contextualSpacing/>
              <w:jc w:val="both"/>
              <w:rPr>
                <w:sz w:val="24"/>
                <w:szCs w:val="24"/>
              </w:rPr>
            </w:pPr>
            <w:r w:rsidRPr="008F7271">
              <w:rPr>
                <w:sz w:val="24"/>
                <w:szCs w:val="24"/>
              </w:rPr>
              <w:t>(м); подъем переворотом на н/ж (д) ;</w:t>
            </w:r>
          </w:p>
          <w:p w:rsidR="008F7271" w:rsidRPr="008F7271" w:rsidRDefault="008F7271" w:rsidP="008F7271">
            <w:pPr>
              <w:spacing w:line="360" w:lineRule="auto"/>
              <w:contextualSpacing/>
              <w:jc w:val="both"/>
              <w:rPr>
                <w:sz w:val="24"/>
                <w:szCs w:val="24"/>
              </w:rPr>
            </w:pPr>
            <w:r w:rsidRPr="008F7271">
              <w:rPr>
                <w:sz w:val="24"/>
                <w:szCs w:val="24"/>
              </w:rPr>
              <w:t>Упражнения в равновесии (д);</w:t>
            </w:r>
          </w:p>
          <w:p w:rsidR="008F7271" w:rsidRPr="008F7271" w:rsidRDefault="008F7271" w:rsidP="008F7271">
            <w:pPr>
              <w:spacing w:line="360" w:lineRule="auto"/>
              <w:contextualSpacing/>
              <w:jc w:val="both"/>
              <w:rPr>
                <w:sz w:val="24"/>
                <w:szCs w:val="24"/>
              </w:rPr>
            </w:pPr>
            <w:r w:rsidRPr="008F7271">
              <w:rPr>
                <w:sz w:val="24"/>
                <w:szCs w:val="24"/>
              </w:rPr>
              <w:t>элементы единоборства (м).</w:t>
            </w:r>
          </w:p>
          <w:p w:rsidR="008F7271" w:rsidRPr="008F7271" w:rsidRDefault="008F7271" w:rsidP="008F7271">
            <w:pPr>
              <w:spacing w:line="360" w:lineRule="auto"/>
              <w:contextualSpacing/>
              <w:jc w:val="both"/>
              <w:rPr>
                <w:sz w:val="24"/>
                <w:szCs w:val="24"/>
              </w:rPr>
            </w:pPr>
            <w:r w:rsidRPr="008F7271">
              <w:rPr>
                <w:sz w:val="24"/>
                <w:szCs w:val="24"/>
              </w:rPr>
              <w:t>Стойка на голове с согнутыми ногами (м);</w:t>
            </w:r>
          </w:p>
          <w:p w:rsidR="008F7271" w:rsidRPr="008F7271" w:rsidRDefault="008F7271" w:rsidP="008F7271">
            <w:pPr>
              <w:spacing w:line="360" w:lineRule="auto"/>
              <w:contextualSpacing/>
              <w:jc w:val="both"/>
              <w:rPr>
                <w:sz w:val="24"/>
                <w:szCs w:val="24"/>
              </w:rPr>
            </w:pPr>
            <w:r w:rsidRPr="008F7271">
              <w:rPr>
                <w:sz w:val="24"/>
                <w:szCs w:val="24"/>
              </w:rPr>
              <w:lastRenderedPageBreak/>
              <w:t>мост из положения стоя с помощью (д).</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lastRenderedPageBreak/>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lastRenderedPageBreak/>
              <w:t>26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Упражнения в равновесии (д); элементы</w:t>
            </w:r>
          </w:p>
          <w:p w:rsidR="008F7271" w:rsidRPr="008F7271" w:rsidRDefault="008F7271" w:rsidP="008F7271">
            <w:pPr>
              <w:spacing w:line="360" w:lineRule="auto"/>
              <w:contextualSpacing/>
              <w:jc w:val="both"/>
              <w:rPr>
                <w:sz w:val="24"/>
                <w:szCs w:val="24"/>
              </w:rPr>
            </w:pPr>
            <w:r w:rsidRPr="008F7271">
              <w:rPr>
                <w:sz w:val="24"/>
                <w:szCs w:val="24"/>
              </w:rPr>
              <w:t>единоборства (м).</w:t>
            </w:r>
          </w:p>
          <w:p w:rsidR="008F7271" w:rsidRPr="008F7271" w:rsidRDefault="008F7271" w:rsidP="008F7271">
            <w:pPr>
              <w:spacing w:line="360" w:lineRule="auto"/>
              <w:contextualSpacing/>
              <w:jc w:val="both"/>
              <w:rPr>
                <w:sz w:val="24"/>
                <w:szCs w:val="24"/>
              </w:rPr>
            </w:pPr>
            <w:r w:rsidRPr="008F7271">
              <w:rPr>
                <w:sz w:val="24"/>
                <w:szCs w:val="24"/>
              </w:rPr>
              <w:t>Стойка на голове с согнутыми ногами (м);</w:t>
            </w:r>
          </w:p>
          <w:p w:rsidR="008F7271" w:rsidRPr="008F7271" w:rsidRDefault="008F7271" w:rsidP="008F7271">
            <w:pPr>
              <w:spacing w:line="360" w:lineRule="auto"/>
              <w:contextualSpacing/>
              <w:jc w:val="both"/>
              <w:rPr>
                <w:sz w:val="24"/>
                <w:szCs w:val="24"/>
              </w:rPr>
            </w:pPr>
            <w:r w:rsidRPr="008F7271">
              <w:rPr>
                <w:sz w:val="24"/>
                <w:szCs w:val="24"/>
              </w:rPr>
              <w:t>мост из положения стоя с помощью (д)</w:t>
            </w:r>
          </w:p>
          <w:p w:rsidR="008F7271" w:rsidRPr="008F7271" w:rsidRDefault="008F7271" w:rsidP="008F7271">
            <w:pPr>
              <w:spacing w:line="360" w:lineRule="auto"/>
              <w:contextualSpacing/>
              <w:jc w:val="both"/>
              <w:rPr>
                <w:sz w:val="24"/>
                <w:szCs w:val="24"/>
              </w:rPr>
            </w:pPr>
            <w:r w:rsidRPr="008F7271">
              <w:rPr>
                <w:sz w:val="24"/>
                <w:szCs w:val="24"/>
              </w:rPr>
              <w:t>Лазанье по канату. Общеразвивающие</w:t>
            </w:r>
          </w:p>
          <w:p w:rsidR="008F7271" w:rsidRPr="008F7271" w:rsidRDefault="008F7271" w:rsidP="008F7271">
            <w:pPr>
              <w:spacing w:line="360" w:lineRule="auto"/>
              <w:contextualSpacing/>
              <w:jc w:val="both"/>
              <w:rPr>
                <w:sz w:val="24"/>
                <w:szCs w:val="24"/>
              </w:rPr>
            </w:pPr>
            <w:r w:rsidRPr="008F7271">
              <w:rPr>
                <w:sz w:val="24"/>
                <w:szCs w:val="24"/>
              </w:rPr>
              <w:t>упражнения в парах.</w:t>
            </w:r>
          </w:p>
          <w:p w:rsidR="008F7271" w:rsidRPr="008F7271" w:rsidRDefault="008F7271" w:rsidP="008F7271">
            <w:pPr>
              <w:spacing w:line="360" w:lineRule="auto"/>
              <w:contextualSpacing/>
              <w:jc w:val="both"/>
              <w:rPr>
                <w:sz w:val="24"/>
                <w:szCs w:val="24"/>
              </w:rPr>
            </w:pPr>
            <w:r w:rsidRPr="008F7271">
              <w:rPr>
                <w:sz w:val="24"/>
                <w:szCs w:val="24"/>
              </w:rPr>
              <w:t>Опорный прыжок:</w:t>
            </w:r>
          </w:p>
          <w:p w:rsidR="008F7271" w:rsidRPr="008F7271" w:rsidRDefault="008F7271" w:rsidP="008F7271">
            <w:pPr>
              <w:spacing w:line="360" w:lineRule="auto"/>
              <w:contextualSpacing/>
              <w:jc w:val="both"/>
              <w:rPr>
                <w:sz w:val="24"/>
                <w:szCs w:val="24"/>
              </w:rPr>
            </w:pPr>
            <w:r w:rsidRPr="008F7271">
              <w:rPr>
                <w:sz w:val="24"/>
                <w:szCs w:val="24"/>
              </w:rPr>
              <w:t>согнув ноги (м); ноги врозь (д).</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Опорный прыжок: согнув ноги (м); ноги врозь (д).</w:t>
            </w:r>
          </w:p>
          <w:p w:rsidR="008F7271" w:rsidRPr="008F7271" w:rsidRDefault="008F7271" w:rsidP="008F7271">
            <w:pPr>
              <w:spacing w:line="360" w:lineRule="auto"/>
              <w:contextualSpacing/>
              <w:jc w:val="both"/>
              <w:rPr>
                <w:sz w:val="24"/>
                <w:szCs w:val="24"/>
              </w:rPr>
            </w:pPr>
            <w:r w:rsidRPr="008F7271">
              <w:rPr>
                <w:sz w:val="24"/>
                <w:szCs w:val="24"/>
              </w:rPr>
              <w:t>Преодоление гимнастической</w:t>
            </w:r>
          </w:p>
          <w:p w:rsidR="008F7271" w:rsidRPr="008F7271" w:rsidRDefault="008F7271" w:rsidP="008F7271">
            <w:pPr>
              <w:spacing w:line="360" w:lineRule="auto"/>
              <w:contextualSpacing/>
              <w:jc w:val="both"/>
              <w:rPr>
                <w:sz w:val="24"/>
                <w:szCs w:val="24"/>
              </w:rPr>
            </w:pPr>
            <w:r w:rsidRPr="008F7271">
              <w:rPr>
                <w:sz w:val="24"/>
                <w:szCs w:val="24"/>
              </w:rPr>
              <w:t>полосы препятствий.</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8F7271" w:rsidP="0030136B">
            <w:pPr>
              <w:spacing w:line="360" w:lineRule="auto"/>
              <w:contextualSpacing/>
              <w:rPr>
                <w:sz w:val="24"/>
                <w:szCs w:val="24"/>
              </w:rPr>
            </w:pPr>
            <w:r w:rsidRPr="008F7271">
              <w:rPr>
                <w:sz w:val="24"/>
                <w:szCs w:val="24"/>
                <w:lang w:val="en-US"/>
              </w:rPr>
              <w:t>2</w:t>
            </w:r>
            <w:r w:rsidR="0030136B">
              <w:rPr>
                <w:sz w:val="24"/>
                <w:szCs w:val="24"/>
              </w:rPr>
              <w:t>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Строевые упражнения. Повороты на месте. Ускорения 300-500 метров. Развитие скоростных качеств. Эстафета.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Подвижные игры. Спец. беговые упр. Бег 10мин. Поднимание туловища. Челночный бег. Подтягивание.</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688"/>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30</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О.Р.У., Спец. беговые упр. Бег 12мин. Подтягивание.</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снизу на месте. Ловля мяча на месте. П/И. Развитие координационных способностей</w:t>
            </w:r>
          </w:p>
          <w:p w:rsidR="008F7271" w:rsidRPr="008F7271" w:rsidRDefault="008F7271" w:rsidP="008F7271">
            <w:pPr>
              <w:spacing w:line="360" w:lineRule="auto"/>
              <w:contextualSpacing/>
              <w:rPr>
                <w:sz w:val="24"/>
                <w:szCs w:val="24"/>
              </w:rPr>
            </w:pPr>
            <w:r w:rsidRPr="008F7271">
              <w:rPr>
                <w:sz w:val="24"/>
                <w:szCs w:val="24"/>
              </w:rPr>
              <w:t>Передача в парах, по кругу в шеренге. Перекаты мяча. П/И</w:t>
            </w:r>
          </w:p>
        </w:tc>
        <w:tc>
          <w:tcPr>
            <w:tcW w:w="1276" w:type="dxa"/>
            <w:tcBorders>
              <w:top w:val="none" w:sz="1" w:space="0" w:color="000001"/>
              <w:left w:val="single" w:sz="8" w:space="0" w:color="00000A"/>
              <w:bottom w:val="single" w:sz="8" w:space="0" w:color="00000A"/>
              <w:right w:val="none" w:sz="1" w:space="0" w:color="000001"/>
            </w:tcBorders>
            <w:shd w:val="clear" w:color="auto" w:fill="FFFFFF"/>
            <w:vAlign w:val="center"/>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32</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двумя руками от груди.</w:t>
            </w:r>
          </w:p>
          <w:p w:rsidR="008F7271" w:rsidRPr="008F7271" w:rsidRDefault="008F7271" w:rsidP="008F7271">
            <w:pPr>
              <w:spacing w:line="360" w:lineRule="auto"/>
              <w:contextualSpacing/>
              <w:rPr>
                <w:sz w:val="24"/>
                <w:szCs w:val="24"/>
              </w:rPr>
            </w:pPr>
            <w:r w:rsidRPr="008F7271">
              <w:rPr>
                <w:sz w:val="24"/>
                <w:szCs w:val="24"/>
              </w:rPr>
              <w:t>Передачи мяча по кругу. П/И</w:t>
            </w:r>
          </w:p>
          <w:p w:rsidR="008F7271" w:rsidRPr="008F7271" w:rsidRDefault="008F7271" w:rsidP="008F7271">
            <w:pPr>
              <w:spacing w:line="360" w:lineRule="auto"/>
              <w:contextualSpacing/>
              <w:rPr>
                <w:sz w:val="24"/>
                <w:szCs w:val="24"/>
              </w:rPr>
            </w:pPr>
            <w:r w:rsidRPr="008F7271">
              <w:rPr>
                <w:sz w:val="24"/>
                <w:szCs w:val="24"/>
              </w:rPr>
              <w:t>Передачи мяча снизу и двумя руками от груди. Ловля мяча на месте.</w:t>
            </w:r>
          </w:p>
        </w:tc>
        <w:tc>
          <w:tcPr>
            <w:tcW w:w="1276" w:type="dxa"/>
            <w:tcBorders>
              <w:top w:val="none" w:sz="1" w:space="0" w:color="000001"/>
              <w:left w:val="single" w:sz="8" w:space="0" w:color="00000A"/>
              <w:bottom w:val="single" w:sz="8" w:space="0" w:color="00000A"/>
              <w:right w:val="none" w:sz="1" w:space="0" w:color="000001"/>
            </w:tcBorders>
            <w:shd w:val="clear" w:color="auto" w:fill="FFFFFF"/>
            <w:vAlign w:val="center"/>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30136B">
            <w:pPr>
              <w:spacing w:line="360" w:lineRule="auto"/>
              <w:contextualSpacing/>
              <w:rPr>
                <w:sz w:val="24"/>
                <w:szCs w:val="24"/>
              </w:rPr>
            </w:pPr>
            <w:r>
              <w:rPr>
                <w:sz w:val="24"/>
                <w:szCs w:val="24"/>
              </w:rPr>
              <w:t>33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снизу на месте в цель. Ловля мяча на месте. П/И</w:t>
            </w:r>
          </w:p>
          <w:p w:rsidR="008F7271" w:rsidRPr="008F7271" w:rsidRDefault="008F7271" w:rsidP="008F7271">
            <w:pPr>
              <w:spacing w:line="360" w:lineRule="auto"/>
              <w:contextualSpacing/>
              <w:rPr>
                <w:sz w:val="24"/>
                <w:szCs w:val="24"/>
              </w:rPr>
            </w:pPr>
            <w:r w:rsidRPr="008F7271">
              <w:rPr>
                <w:sz w:val="24"/>
                <w:szCs w:val="24"/>
              </w:rPr>
              <w:t>Ведение мяча на месте и в шаге. Эстафета с ведением мяча.</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8F7271" w:rsidP="0030136B">
            <w:pPr>
              <w:spacing w:line="360" w:lineRule="auto"/>
              <w:contextualSpacing/>
              <w:rPr>
                <w:sz w:val="24"/>
                <w:szCs w:val="24"/>
              </w:rPr>
            </w:pPr>
            <w:r w:rsidRPr="008F7271">
              <w:rPr>
                <w:sz w:val="24"/>
                <w:szCs w:val="24"/>
                <w:lang w:val="en-US"/>
              </w:rPr>
              <w:lastRenderedPageBreak/>
              <w:t>3</w:t>
            </w:r>
            <w:r w:rsidR="0030136B">
              <w:rPr>
                <w:sz w:val="24"/>
                <w:szCs w:val="24"/>
              </w:rPr>
              <w:t>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снизу на месте в цель. Ловля, передача мяча. Ведение мяча.</w:t>
            </w:r>
          </w:p>
          <w:p w:rsidR="008F7271" w:rsidRPr="008F7271" w:rsidRDefault="008F7271" w:rsidP="008F7271">
            <w:pPr>
              <w:spacing w:line="360" w:lineRule="auto"/>
              <w:contextualSpacing/>
              <w:rPr>
                <w:sz w:val="24"/>
                <w:szCs w:val="24"/>
              </w:rPr>
            </w:pPr>
            <w:r w:rsidRPr="008F7271">
              <w:rPr>
                <w:sz w:val="24"/>
                <w:szCs w:val="24"/>
              </w:rPr>
              <w:t>Бросок мяча в горизонтальную и вертикальную цель. П/И</w:t>
            </w:r>
          </w:p>
        </w:tc>
        <w:tc>
          <w:tcPr>
            <w:tcW w:w="127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bl>
    <w:p w:rsidR="008F7271" w:rsidRPr="008F7271" w:rsidRDefault="008F7271" w:rsidP="008F7271">
      <w:pPr>
        <w:spacing w:line="360" w:lineRule="auto"/>
        <w:ind w:right="-56"/>
        <w:contextualSpacing/>
        <w:rPr>
          <w:b/>
          <w:spacing w:val="1"/>
          <w:sz w:val="24"/>
          <w:szCs w:val="24"/>
        </w:rPr>
      </w:pPr>
    </w:p>
    <w:p w:rsidR="008F7271" w:rsidRPr="008F7271" w:rsidRDefault="008F7271" w:rsidP="0030136B">
      <w:pPr>
        <w:spacing w:line="360" w:lineRule="auto"/>
        <w:ind w:right="-56"/>
        <w:contextualSpacing/>
        <w:jc w:val="center"/>
        <w:rPr>
          <w:rStyle w:val="1"/>
          <w:b/>
          <w:bCs/>
          <w:sz w:val="24"/>
          <w:szCs w:val="24"/>
        </w:rPr>
      </w:pPr>
      <w:r w:rsidRPr="008F7271">
        <w:rPr>
          <w:rStyle w:val="1"/>
          <w:b/>
          <w:bCs/>
          <w:sz w:val="24"/>
          <w:szCs w:val="24"/>
        </w:rPr>
        <w:t>Тематическое планирование 2-й год обучения.(6 класс)</w:t>
      </w:r>
    </w:p>
    <w:tbl>
      <w:tblPr>
        <w:tblW w:w="0" w:type="auto"/>
        <w:tblInd w:w="105" w:type="dxa"/>
        <w:tblLayout w:type="fixed"/>
        <w:tblCellMar>
          <w:left w:w="105" w:type="dxa"/>
          <w:right w:w="105" w:type="dxa"/>
        </w:tblCellMar>
        <w:tblLook w:val="0000" w:firstRow="0" w:lastRow="0" w:firstColumn="0" w:lastColumn="0" w:noHBand="0" w:noVBand="0"/>
      </w:tblPr>
      <w:tblGrid>
        <w:gridCol w:w="709"/>
        <w:gridCol w:w="2163"/>
        <w:gridCol w:w="5066"/>
        <w:gridCol w:w="1276"/>
      </w:tblGrid>
      <w:tr w:rsidR="008F7271" w:rsidRPr="008F7271" w:rsidTr="0030136B">
        <w:trPr>
          <w:trHeight w:val="1222"/>
        </w:trPr>
        <w:tc>
          <w:tcPr>
            <w:tcW w:w="709"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w:t>
            </w:r>
          </w:p>
          <w:p w:rsidR="008F7271" w:rsidRPr="008F7271" w:rsidRDefault="008F7271" w:rsidP="008F7271">
            <w:pPr>
              <w:spacing w:line="360" w:lineRule="auto"/>
              <w:contextualSpacing/>
              <w:jc w:val="both"/>
              <w:rPr>
                <w:sz w:val="24"/>
                <w:szCs w:val="24"/>
              </w:rPr>
            </w:pPr>
            <w:r w:rsidRPr="008F7271">
              <w:rPr>
                <w:sz w:val="24"/>
                <w:szCs w:val="24"/>
              </w:rPr>
              <w:t>п.п</w:t>
            </w:r>
          </w:p>
        </w:tc>
        <w:tc>
          <w:tcPr>
            <w:tcW w:w="2163"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Наименование раздела программы</w:t>
            </w:r>
          </w:p>
        </w:tc>
        <w:tc>
          <w:tcPr>
            <w:tcW w:w="5066"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Тема</w:t>
            </w:r>
          </w:p>
          <w:p w:rsidR="008F7271" w:rsidRPr="008F7271" w:rsidRDefault="008F7271" w:rsidP="008F7271">
            <w:pPr>
              <w:spacing w:line="360" w:lineRule="auto"/>
              <w:ind w:firstLine="709"/>
              <w:contextualSpacing/>
              <w:jc w:val="both"/>
              <w:rPr>
                <w:sz w:val="24"/>
                <w:szCs w:val="24"/>
                <w:lang w:val="en-US"/>
              </w:rPr>
            </w:pPr>
          </w:p>
        </w:tc>
        <w:tc>
          <w:tcPr>
            <w:tcW w:w="1276" w:type="dxa"/>
            <w:tcBorders>
              <w:top w:val="single" w:sz="8" w:space="0" w:color="00000A"/>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Количество</w:t>
            </w:r>
          </w:p>
          <w:p w:rsidR="008F7271" w:rsidRPr="008F7271" w:rsidRDefault="0030136B" w:rsidP="0030136B">
            <w:pPr>
              <w:spacing w:line="360" w:lineRule="auto"/>
              <w:contextualSpacing/>
              <w:jc w:val="both"/>
              <w:rPr>
                <w:sz w:val="24"/>
                <w:szCs w:val="24"/>
              </w:rPr>
            </w:pPr>
            <w:r>
              <w:rPr>
                <w:sz w:val="24"/>
                <w:szCs w:val="24"/>
              </w:rPr>
              <w:t xml:space="preserve">часов </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Физическая культура и основы здорового образа жизни. Командные виды спорта. Правила соревнований. Ускорения. Бег 300-500м. Эстафета 4*50м.Развитие скоростных качеств.</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2</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Строевые упражнения. Ускорения. Бег 500-800м. Эстафета 4*100м. Прыжок в длину с места. Развитие скоростных качеств.</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Беговые упр . Бег 6 мин</w:t>
            </w:r>
          </w:p>
          <w:p w:rsidR="008F7271" w:rsidRPr="008F7271" w:rsidRDefault="008F7271" w:rsidP="008F7271">
            <w:pPr>
              <w:spacing w:line="360" w:lineRule="auto"/>
              <w:contextualSpacing/>
              <w:rPr>
                <w:sz w:val="24"/>
                <w:szCs w:val="24"/>
              </w:rPr>
            </w:pPr>
            <w:r w:rsidRPr="008F7271">
              <w:rPr>
                <w:sz w:val="24"/>
                <w:szCs w:val="24"/>
              </w:rPr>
              <w:t>Составление плана и подбор подводящих упражнений:</w:t>
            </w:r>
          </w:p>
          <w:p w:rsidR="008F7271" w:rsidRPr="008F7271" w:rsidRDefault="008F7271" w:rsidP="008F7271">
            <w:pPr>
              <w:spacing w:line="360" w:lineRule="auto"/>
              <w:contextualSpacing/>
              <w:rPr>
                <w:sz w:val="24"/>
                <w:szCs w:val="24"/>
              </w:rPr>
            </w:pPr>
            <w:r w:rsidRPr="008F7271">
              <w:rPr>
                <w:sz w:val="24"/>
                <w:szCs w:val="24"/>
              </w:rPr>
              <w:t>Подтягивание.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Составление плана и подбор подводящих упражнений.</w:t>
            </w:r>
          </w:p>
          <w:p w:rsidR="008F7271" w:rsidRPr="008F7271" w:rsidRDefault="008F7271" w:rsidP="008F7271">
            <w:pPr>
              <w:spacing w:line="360" w:lineRule="auto"/>
              <w:contextualSpacing/>
              <w:rPr>
                <w:sz w:val="24"/>
                <w:szCs w:val="24"/>
              </w:rPr>
            </w:pPr>
            <w:r w:rsidRPr="008F7271">
              <w:rPr>
                <w:sz w:val="24"/>
                <w:szCs w:val="24"/>
              </w:rPr>
              <w:t>Стойка игрока. Передача мяча сверху.</w:t>
            </w:r>
          </w:p>
          <w:p w:rsidR="008F7271" w:rsidRPr="008F7271" w:rsidRDefault="008F7271" w:rsidP="008F7271">
            <w:pPr>
              <w:spacing w:line="360" w:lineRule="auto"/>
              <w:contextualSpacing/>
              <w:rPr>
                <w:sz w:val="24"/>
                <w:szCs w:val="24"/>
              </w:rPr>
            </w:pPr>
            <w:r w:rsidRPr="008F7271">
              <w:rPr>
                <w:sz w:val="24"/>
                <w:szCs w:val="24"/>
              </w:rPr>
              <w:t>Подвижные игры.</w:t>
            </w:r>
          </w:p>
          <w:p w:rsidR="008F7271" w:rsidRPr="008F7271" w:rsidRDefault="008F7271" w:rsidP="008F7271">
            <w:pPr>
              <w:spacing w:line="360" w:lineRule="auto"/>
              <w:contextualSpacing/>
              <w:rPr>
                <w:sz w:val="24"/>
                <w:szCs w:val="24"/>
              </w:rPr>
            </w:pPr>
            <w:r w:rsidRPr="008F7271">
              <w:rPr>
                <w:sz w:val="24"/>
                <w:szCs w:val="24"/>
              </w:rPr>
              <w:t>Челночный бег4*9м.(у)</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Стойка игрока.</w:t>
            </w:r>
          </w:p>
          <w:p w:rsidR="008F7271" w:rsidRPr="008F7271" w:rsidRDefault="008F7271" w:rsidP="008F7271">
            <w:pPr>
              <w:spacing w:line="360" w:lineRule="auto"/>
              <w:contextualSpacing/>
              <w:rPr>
                <w:sz w:val="24"/>
                <w:szCs w:val="24"/>
              </w:rPr>
            </w:pPr>
            <w:r w:rsidRPr="008F7271">
              <w:rPr>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lastRenderedPageBreak/>
              <w:t xml:space="preserve">Передача мяча сверху. Перемещение в стойке. </w:t>
            </w:r>
            <w:r w:rsidRPr="008F7271">
              <w:rPr>
                <w:sz w:val="24"/>
                <w:szCs w:val="24"/>
              </w:rPr>
              <w:lastRenderedPageBreak/>
              <w:t>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lastRenderedPageBreak/>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lastRenderedPageBreak/>
              <w:t>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прием мяча снизу. Нижняя прямая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30136B"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30136B">
              <w:rPr>
                <w:sz w:val="24"/>
                <w:szCs w:val="24"/>
              </w:rPr>
              <w:t>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30136B" w:rsidRDefault="008F7271" w:rsidP="008F7271">
            <w:pPr>
              <w:spacing w:line="360" w:lineRule="auto"/>
              <w:contextualSpacing/>
              <w:jc w:val="both"/>
              <w:rPr>
                <w:sz w:val="24"/>
                <w:szCs w:val="24"/>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Спец. беговые, на месте. Стойка игрока.</w:t>
            </w:r>
          </w:p>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30136B">
              <w:rPr>
                <w:sz w:val="24"/>
                <w:szCs w:val="24"/>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30136B">
              <w:rPr>
                <w:sz w:val="24"/>
                <w:szCs w:val="24"/>
              </w:rPr>
              <w:t>10</w:t>
            </w:r>
            <w:r w:rsidR="0030136B">
              <w:rPr>
                <w:sz w:val="24"/>
                <w:szCs w:val="24"/>
              </w:rPr>
              <w:t>-11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30136B" w:rsidRDefault="008F7271" w:rsidP="008F7271">
            <w:pPr>
              <w:spacing w:line="360" w:lineRule="auto"/>
              <w:contextualSpacing/>
              <w:jc w:val="both"/>
              <w:rPr>
                <w:sz w:val="24"/>
                <w:szCs w:val="24"/>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jc w:val="both"/>
              <w:rPr>
                <w:sz w:val="24"/>
                <w:szCs w:val="24"/>
              </w:rPr>
            </w:pPr>
            <w:r>
              <w:rPr>
                <w:sz w:val="24"/>
                <w:szCs w:val="24"/>
              </w:rPr>
              <w:t>12-13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Баскетбол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Техника передвижения и остановки прыжком. Эстафеты с баскетбольными мячами.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Ведение мяча змейкой, передачи. Техника остановки двумя шагами бросок в кольцо.</w:t>
            </w:r>
          </w:p>
          <w:p w:rsidR="008F7271" w:rsidRPr="008F7271" w:rsidRDefault="008F7271" w:rsidP="008F7271">
            <w:pPr>
              <w:spacing w:line="360" w:lineRule="auto"/>
              <w:contextualSpacing/>
              <w:rPr>
                <w:sz w:val="24"/>
                <w:szCs w:val="24"/>
              </w:rPr>
            </w:pPr>
            <w:r w:rsidRPr="008F7271">
              <w:rPr>
                <w:sz w:val="24"/>
                <w:szCs w:val="24"/>
              </w:rPr>
              <w:t>Развитие координационных качеств. Игра в мини-баскетбол.</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Эстафеты баскетболистов с ведением мяча змейкой, передачей двумя руками от груди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одной рукой от плеча. Передачи: от груди, головы, от плеча. Поднимание туловища.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Ведение мяча с изменением направления. Совершенствовать передачи мяча. Игра в баскетбол 3*3.</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8F7271" w:rsidP="0030136B">
            <w:pPr>
              <w:spacing w:line="360" w:lineRule="auto"/>
              <w:contextualSpacing/>
              <w:rPr>
                <w:sz w:val="24"/>
                <w:szCs w:val="24"/>
              </w:rPr>
            </w:pPr>
            <w:r w:rsidRPr="008F7271">
              <w:rPr>
                <w:sz w:val="24"/>
                <w:szCs w:val="24"/>
                <w:lang w:val="en-US"/>
              </w:rPr>
              <w:t>1</w:t>
            </w:r>
            <w:r w:rsidR="0030136B">
              <w:rPr>
                <w:sz w:val="24"/>
                <w:szCs w:val="24"/>
              </w:rPr>
              <w:t>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Ведение мяча с изменением направления. Совершенствовать передачи мяча .Игра в мини-баскетбол 4*4</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20-21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Техника передвижения и остановки прыжком. Бросок в кольцо. Эстафеты с баскетбольными мячами. Вырывание</w:t>
            </w:r>
          </w:p>
          <w:p w:rsidR="008F7271" w:rsidRPr="008F7271" w:rsidRDefault="008F7271" w:rsidP="008F7271">
            <w:pPr>
              <w:spacing w:line="360" w:lineRule="auto"/>
              <w:contextualSpacing/>
              <w:rPr>
                <w:sz w:val="24"/>
                <w:szCs w:val="24"/>
              </w:rPr>
            </w:pPr>
            <w:r w:rsidRPr="008F7271">
              <w:rPr>
                <w:sz w:val="24"/>
                <w:szCs w:val="24"/>
              </w:rPr>
              <w:t>и выбивание мяча. Игра в мини- баскетбол.</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22-23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в кольцо. Эстафеты с баскетбольными мячами. Вырывание</w:t>
            </w:r>
          </w:p>
          <w:p w:rsidR="008F7271" w:rsidRPr="008F7271" w:rsidRDefault="008F7271" w:rsidP="008F7271">
            <w:pPr>
              <w:spacing w:line="360" w:lineRule="auto"/>
              <w:contextualSpacing/>
              <w:rPr>
                <w:sz w:val="24"/>
                <w:szCs w:val="24"/>
              </w:rPr>
            </w:pPr>
            <w:r w:rsidRPr="008F7271">
              <w:rPr>
                <w:sz w:val="24"/>
                <w:szCs w:val="24"/>
              </w:rPr>
              <w:lastRenderedPageBreak/>
              <w:t>и выбивание мяча. Игра в мини- баскетбол.</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lastRenderedPageBreak/>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8F7271" w:rsidP="0030136B">
            <w:pPr>
              <w:spacing w:line="360" w:lineRule="auto"/>
              <w:contextualSpacing/>
              <w:rPr>
                <w:sz w:val="24"/>
                <w:szCs w:val="24"/>
              </w:rPr>
            </w:pPr>
            <w:r w:rsidRPr="008F7271">
              <w:rPr>
                <w:sz w:val="24"/>
                <w:szCs w:val="24"/>
                <w:lang w:val="en-US"/>
              </w:rPr>
              <w:lastRenderedPageBreak/>
              <w:t>2</w:t>
            </w:r>
            <w:r w:rsidR="0030136B">
              <w:rPr>
                <w:sz w:val="24"/>
                <w:szCs w:val="24"/>
              </w:rPr>
              <w:t>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Правила безопасности на уроках</w:t>
            </w:r>
          </w:p>
          <w:p w:rsidR="008F7271" w:rsidRPr="008F7271" w:rsidRDefault="008F7271" w:rsidP="008F7271">
            <w:pPr>
              <w:spacing w:line="360" w:lineRule="auto"/>
              <w:contextualSpacing/>
              <w:jc w:val="both"/>
              <w:rPr>
                <w:sz w:val="24"/>
                <w:szCs w:val="24"/>
              </w:rPr>
            </w:pPr>
            <w:r w:rsidRPr="008F7271">
              <w:rPr>
                <w:sz w:val="24"/>
                <w:szCs w:val="24"/>
              </w:rPr>
              <w:t>гимнастики. Перекаты в группировке с последующей опорой руками за головой. Кувырки вперед и назад.</w:t>
            </w:r>
          </w:p>
          <w:p w:rsidR="008F7271" w:rsidRPr="008F7271" w:rsidRDefault="008F7271" w:rsidP="008F7271">
            <w:pPr>
              <w:spacing w:line="360" w:lineRule="auto"/>
              <w:contextualSpacing/>
              <w:rPr>
                <w:sz w:val="24"/>
                <w:szCs w:val="24"/>
                <w:lang w:val="en-US"/>
              </w:rPr>
            </w:pP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Лазанье по канату в три приема.</w:t>
            </w:r>
          </w:p>
          <w:p w:rsidR="008F7271" w:rsidRPr="008F7271" w:rsidRDefault="008F7271" w:rsidP="008F7271">
            <w:pPr>
              <w:spacing w:line="360" w:lineRule="auto"/>
              <w:contextualSpacing/>
              <w:jc w:val="both"/>
              <w:rPr>
                <w:sz w:val="24"/>
                <w:szCs w:val="24"/>
              </w:rPr>
            </w:pPr>
            <w:r w:rsidRPr="008F7271">
              <w:rPr>
                <w:sz w:val="24"/>
                <w:szCs w:val="24"/>
              </w:rPr>
              <w:t>Упражнения на гимнастической скамейке.</w:t>
            </w:r>
          </w:p>
          <w:p w:rsidR="008F7271" w:rsidRPr="008F7271" w:rsidRDefault="008F7271" w:rsidP="008F7271">
            <w:pPr>
              <w:spacing w:line="360" w:lineRule="auto"/>
              <w:contextualSpacing/>
              <w:jc w:val="both"/>
              <w:rPr>
                <w:sz w:val="24"/>
                <w:szCs w:val="24"/>
              </w:rPr>
            </w:pPr>
            <w:r w:rsidRPr="008F7271">
              <w:rPr>
                <w:sz w:val="24"/>
                <w:szCs w:val="24"/>
              </w:rPr>
              <w:t>Кувырок вперед в стойку на лопатках (м);</w:t>
            </w:r>
          </w:p>
          <w:p w:rsidR="008F7271" w:rsidRPr="008F7271" w:rsidRDefault="008F7271" w:rsidP="008F7271">
            <w:pPr>
              <w:spacing w:line="360" w:lineRule="auto"/>
              <w:contextualSpacing/>
              <w:jc w:val="both"/>
              <w:rPr>
                <w:sz w:val="24"/>
                <w:szCs w:val="24"/>
              </w:rPr>
            </w:pPr>
            <w:r w:rsidRPr="008F7271">
              <w:rPr>
                <w:sz w:val="24"/>
                <w:szCs w:val="24"/>
              </w:rPr>
              <w:t>кувырок назад в полушпагат (д) ;</w:t>
            </w:r>
          </w:p>
          <w:p w:rsidR="008F7271" w:rsidRPr="008F7271" w:rsidRDefault="008F7271" w:rsidP="008F7271">
            <w:pPr>
              <w:spacing w:line="360" w:lineRule="auto"/>
              <w:contextualSpacing/>
              <w:jc w:val="both"/>
              <w:rPr>
                <w:sz w:val="24"/>
                <w:szCs w:val="24"/>
              </w:rPr>
            </w:pPr>
            <w:r w:rsidRPr="008F7271">
              <w:rPr>
                <w:sz w:val="24"/>
                <w:szCs w:val="24"/>
              </w:rPr>
              <w:t>Подъем переворотом в упор толчком двумя</w:t>
            </w:r>
          </w:p>
          <w:p w:rsidR="008F7271" w:rsidRPr="008F7271" w:rsidRDefault="008F7271" w:rsidP="008F7271">
            <w:pPr>
              <w:spacing w:line="360" w:lineRule="auto"/>
              <w:contextualSpacing/>
              <w:jc w:val="both"/>
              <w:rPr>
                <w:sz w:val="24"/>
                <w:szCs w:val="24"/>
              </w:rPr>
            </w:pPr>
            <w:r w:rsidRPr="008F7271">
              <w:rPr>
                <w:sz w:val="24"/>
                <w:szCs w:val="24"/>
              </w:rPr>
              <w:t>(м); подъем переворотом на н/ж (д) ;</w:t>
            </w:r>
          </w:p>
          <w:p w:rsidR="008F7271" w:rsidRPr="008F7271" w:rsidRDefault="008F7271" w:rsidP="008F7271">
            <w:pPr>
              <w:spacing w:line="360" w:lineRule="auto"/>
              <w:contextualSpacing/>
              <w:jc w:val="both"/>
              <w:rPr>
                <w:sz w:val="24"/>
                <w:szCs w:val="24"/>
              </w:rPr>
            </w:pPr>
            <w:r w:rsidRPr="008F7271">
              <w:rPr>
                <w:sz w:val="24"/>
                <w:szCs w:val="24"/>
              </w:rPr>
              <w:t>Упражнения в равновесии (д);</w:t>
            </w:r>
          </w:p>
          <w:p w:rsidR="008F7271" w:rsidRPr="008F7271" w:rsidRDefault="008F7271" w:rsidP="008F7271">
            <w:pPr>
              <w:spacing w:line="360" w:lineRule="auto"/>
              <w:contextualSpacing/>
              <w:jc w:val="both"/>
              <w:rPr>
                <w:sz w:val="24"/>
                <w:szCs w:val="24"/>
              </w:rPr>
            </w:pPr>
            <w:r w:rsidRPr="008F7271">
              <w:rPr>
                <w:sz w:val="24"/>
                <w:szCs w:val="24"/>
              </w:rPr>
              <w:t>элементы единоборства (м).</w:t>
            </w:r>
          </w:p>
          <w:p w:rsidR="008F7271" w:rsidRPr="008F7271" w:rsidRDefault="008F7271" w:rsidP="008F7271">
            <w:pPr>
              <w:spacing w:line="360" w:lineRule="auto"/>
              <w:contextualSpacing/>
              <w:jc w:val="both"/>
              <w:rPr>
                <w:sz w:val="24"/>
                <w:szCs w:val="24"/>
              </w:rPr>
            </w:pPr>
            <w:r w:rsidRPr="008F7271">
              <w:rPr>
                <w:sz w:val="24"/>
                <w:szCs w:val="24"/>
              </w:rPr>
              <w:t>Стойка на голове с согнутыми ногами (м);</w:t>
            </w:r>
          </w:p>
          <w:p w:rsidR="008F7271" w:rsidRPr="008F7271" w:rsidRDefault="008F7271" w:rsidP="008F7271">
            <w:pPr>
              <w:spacing w:line="360" w:lineRule="auto"/>
              <w:contextualSpacing/>
              <w:jc w:val="both"/>
              <w:rPr>
                <w:sz w:val="24"/>
                <w:szCs w:val="24"/>
              </w:rPr>
            </w:pPr>
            <w:r w:rsidRPr="008F7271">
              <w:rPr>
                <w:sz w:val="24"/>
                <w:szCs w:val="24"/>
              </w:rPr>
              <w:t>мост из положения стоя с помощью (д).</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rStyle w:val="1"/>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Упражнения в равновесии (д); элементы</w:t>
            </w:r>
          </w:p>
          <w:p w:rsidR="008F7271" w:rsidRPr="008F7271" w:rsidRDefault="008F7271" w:rsidP="008F7271">
            <w:pPr>
              <w:spacing w:line="360" w:lineRule="auto"/>
              <w:contextualSpacing/>
              <w:jc w:val="both"/>
              <w:rPr>
                <w:sz w:val="24"/>
                <w:szCs w:val="24"/>
              </w:rPr>
            </w:pPr>
            <w:r w:rsidRPr="008F7271">
              <w:rPr>
                <w:sz w:val="24"/>
                <w:szCs w:val="24"/>
              </w:rPr>
              <w:t>единоборства (м).</w:t>
            </w:r>
          </w:p>
          <w:p w:rsidR="008F7271" w:rsidRPr="008F7271" w:rsidRDefault="008F7271" w:rsidP="008F7271">
            <w:pPr>
              <w:spacing w:line="360" w:lineRule="auto"/>
              <w:contextualSpacing/>
              <w:jc w:val="both"/>
              <w:rPr>
                <w:sz w:val="24"/>
                <w:szCs w:val="24"/>
              </w:rPr>
            </w:pPr>
            <w:r w:rsidRPr="008F7271">
              <w:rPr>
                <w:sz w:val="24"/>
                <w:szCs w:val="24"/>
              </w:rPr>
              <w:t>Стойка на голове с согнутыми ногами (м);</w:t>
            </w:r>
          </w:p>
          <w:p w:rsidR="008F7271" w:rsidRPr="008F7271" w:rsidRDefault="008F7271" w:rsidP="008F7271">
            <w:pPr>
              <w:spacing w:line="360" w:lineRule="auto"/>
              <w:contextualSpacing/>
              <w:jc w:val="both"/>
              <w:rPr>
                <w:sz w:val="24"/>
                <w:szCs w:val="24"/>
              </w:rPr>
            </w:pPr>
            <w:r w:rsidRPr="008F7271">
              <w:rPr>
                <w:sz w:val="24"/>
                <w:szCs w:val="24"/>
              </w:rPr>
              <w:t>мост из положения стоя с помощью (д)</w:t>
            </w:r>
          </w:p>
          <w:p w:rsidR="008F7271" w:rsidRPr="008F7271" w:rsidRDefault="008F7271" w:rsidP="008F7271">
            <w:pPr>
              <w:spacing w:line="360" w:lineRule="auto"/>
              <w:contextualSpacing/>
              <w:jc w:val="both"/>
              <w:rPr>
                <w:sz w:val="24"/>
                <w:szCs w:val="24"/>
              </w:rPr>
            </w:pPr>
            <w:r w:rsidRPr="008F7271">
              <w:rPr>
                <w:sz w:val="24"/>
                <w:szCs w:val="24"/>
              </w:rPr>
              <w:t>Лазанье по канату. Общеразвивающие</w:t>
            </w:r>
          </w:p>
          <w:p w:rsidR="008F7271" w:rsidRPr="008F7271" w:rsidRDefault="008F7271" w:rsidP="008F7271">
            <w:pPr>
              <w:spacing w:line="360" w:lineRule="auto"/>
              <w:contextualSpacing/>
              <w:jc w:val="both"/>
              <w:rPr>
                <w:sz w:val="24"/>
                <w:szCs w:val="24"/>
              </w:rPr>
            </w:pPr>
            <w:r w:rsidRPr="008F7271">
              <w:rPr>
                <w:sz w:val="24"/>
                <w:szCs w:val="24"/>
              </w:rPr>
              <w:t>упражнения в парах.</w:t>
            </w:r>
          </w:p>
          <w:p w:rsidR="008F7271" w:rsidRPr="008F7271" w:rsidRDefault="008F7271" w:rsidP="008F7271">
            <w:pPr>
              <w:spacing w:line="360" w:lineRule="auto"/>
              <w:contextualSpacing/>
              <w:jc w:val="both"/>
              <w:rPr>
                <w:sz w:val="24"/>
                <w:szCs w:val="24"/>
              </w:rPr>
            </w:pPr>
            <w:r w:rsidRPr="008F7271">
              <w:rPr>
                <w:sz w:val="24"/>
                <w:szCs w:val="24"/>
              </w:rPr>
              <w:t>Опорный прыжок:</w:t>
            </w:r>
          </w:p>
          <w:p w:rsidR="008F7271" w:rsidRPr="008F7271" w:rsidRDefault="008F7271" w:rsidP="008F7271">
            <w:pPr>
              <w:spacing w:line="360" w:lineRule="auto"/>
              <w:contextualSpacing/>
              <w:jc w:val="both"/>
              <w:rPr>
                <w:sz w:val="24"/>
                <w:szCs w:val="24"/>
              </w:rPr>
            </w:pPr>
            <w:r w:rsidRPr="008F7271">
              <w:rPr>
                <w:sz w:val="24"/>
                <w:szCs w:val="24"/>
              </w:rPr>
              <w:t>согнув ноги (м); ноги врозь (д).</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Опорный прыжок: согнув ноги (м); ноги врозь (д).</w:t>
            </w:r>
          </w:p>
          <w:p w:rsidR="008F7271" w:rsidRPr="008F7271" w:rsidRDefault="008F7271" w:rsidP="008F7271">
            <w:pPr>
              <w:spacing w:line="360" w:lineRule="auto"/>
              <w:contextualSpacing/>
              <w:jc w:val="both"/>
              <w:rPr>
                <w:sz w:val="24"/>
                <w:szCs w:val="24"/>
              </w:rPr>
            </w:pPr>
            <w:r w:rsidRPr="008F7271">
              <w:rPr>
                <w:sz w:val="24"/>
                <w:szCs w:val="24"/>
              </w:rPr>
              <w:t>Преодоление гимнастической</w:t>
            </w:r>
          </w:p>
          <w:p w:rsidR="008F7271" w:rsidRPr="008F7271" w:rsidRDefault="008F7271" w:rsidP="008F7271">
            <w:pPr>
              <w:spacing w:line="360" w:lineRule="auto"/>
              <w:contextualSpacing/>
              <w:jc w:val="both"/>
              <w:rPr>
                <w:sz w:val="24"/>
                <w:szCs w:val="24"/>
              </w:rPr>
            </w:pPr>
            <w:r w:rsidRPr="008F7271">
              <w:rPr>
                <w:sz w:val="24"/>
                <w:szCs w:val="24"/>
              </w:rPr>
              <w:t>полосы препятствий.</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Строевые упражнения. Повороты на месте. Ускорения 400-600 метров. Развитие скоростных качеств. Эстафета.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2025"/>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lastRenderedPageBreak/>
              <w:t>29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Подвижные игры. Спец. беговые упр. Бег 10мин. Поднимание туловища. Челночный бег. Подтягивание.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30</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О.Р.У., Спец. беговые упражн.   Бег 15мин. Подтягивание.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w:t>
            </w:r>
            <w:r w:rsidR="0030136B">
              <w:rPr>
                <w:b/>
                <w:bCs/>
                <w:sz w:val="24"/>
                <w:szCs w:val="24"/>
              </w:rPr>
              <w:t xml:space="preserve"> </w:t>
            </w:r>
            <w:r w:rsidRPr="008F7271">
              <w:rPr>
                <w:b/>
                <w:bCs/>
                <w:sz w:val="24"/>
                <w:szCs w:val="24"/>
              </w:rPr>
              <w:t>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снизу на месте. Ловля мяча на месте. П/И. Развитие координационных способностей</w:t>
            </w:r>
          </w:p>
          <w:p w:rsidR="008F7271" w:rsidRPr="008F7271" w:rsidRDefault="008F7271" w:rsidP="008F7271">
            <w:pPr>
              <w:spacing w:line="360" w:lineRule="auto"/>
              <w:contextualSpacing/>
              <w:rPr>
                <w:sz w:val="24"/>
                <w:szCs w:val="24"/>
              </w:rPr>
            </w:pPr>
            <w:r w:rsidRPr="008F7271">
              <w:rPr>
                <w:sz w:val="24"/>
                <w:szCs w:val="24"/>
              </w:rPr>
              <w:t>Передача в парах, по кругу в шеренге. Перекаты мяча. П/И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32</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двумя руками от груди.</w:t>
            </w:r>
          </w:p>
          <w:p w:rsidR="008F7271" w:rsidRPr="008F7271" w:rsidRDefault="008F7271" w:rsidP="008F7271">
            <w:pPr>
              <w:spacing w:line="360" w:lineRule="auto"/>
              <w:contextualSpacing/>
              <w:rPr>
                <w:sz w:val="24"/>
                <w:szCs w:val="24"/>
              </w:rPr>
            </w:pPr>
            <w:r w:rsidRPr="008F7271">
              <w:rPr>
                <w:sz w:val="24"/>
                <w:szCs w:val="24"/>
              </w:rPr>
              <w:t>Передачи мяча по кругу. П/И</w:t>
            </w:r>
          </w:p>
          <w:p w:rsidR="008F7271" w:rsidRPr="008F7271" w:rsidRDefault="008F7271" w:rsidP="008F7271">
            <w:pPr>
              <w:spacing w:line="360" w:lineRule="auto"/>
              <w:contextualSpacing/>
              <w:rPr>
                <w:sz w:val="24"/>
                <w:szCs w:val="24"/>
              </w:rPr>
            </w:pPr>
            <w:r w:rsidRPr="008F7271">
              <w:rPr>
                <w:sz w:val="24"/>
                <w:szCs w:val="24"/>
              </w:rPr>
              <w:t>Передачи мяча снизу и двумя руками от груди. Ловля мяча на месте.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rStyle w:val="1"/>
                <w:b/>
                <w:bCs/>
                <w:sz w:val="24"/>
                <w:szCs w:val="24"/>
              </w:rPr>
              <w:t>Подвижные</w:t>
            </w:r>
            <w:r w:rsidR="0030136B">
              <w:rPr>
                <w:rStyle w:val="1"/>
                <w:b/>
                <w:bCs/>
                <w:sz w:val="24"/>
                <w:szCs w:val="24"/>
              </w:rPr>
              <w:t xml:space="preserve"> </w:t>
            </w:r>
            <w:r w:rsidRPr="008F7271">
              <w:rPr>
                <w:rStyle w:val="1"/>
                <w:b/>
                <w:bCs/>
                <w:sz w:val="24"/>
                <w:szCs w:val="24"/>
              </w:rPr>
              <w:t>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rStyle w:val="1"/>
                <w:sz w:val="24"/>
                <w:szCs w:val="24"/>
              </w:rPr>
              <w:t>Бросок мяча снизу на месте в цель. Ловля мяча на месте. П/И</w:t>
            </w:r>
          </w:p>
          <w:p w:rsidR="008F7271" w:rsidRPr="008F7271" w:rsidRDefault="008F7271" w:rsidP="008F7271">
            <w:pPr>
              <w:spacing w:line="360" w:lineRule="auto"/>
              <w:contextualSpacing/>
              <w:rPr>
                <w:sz w:val="24"/>
                <w:szCs w:val="24"/>
              </w:rPr>
            </w:pPr>
            <w:r w:rsidRPr="008F7271">
              <w:rPr>
                <w:sz w:val="24"/>
                <w:szCs w:val="24"/>
              </w:rPr>
              <w:t>Ведение мяча на месте и в шаге. Эстафета с ведением мяча.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w:t>
            </w:r>
            <w:r w:rsidR="0030136B">
              <w:rPr>
                <w:b/>
                <w:bCs/>
                <w:sz w:val="24"/>
                <w:szCs w:val="24"/>
              </w:rPr>
              <w:t xml:space="preserve"> </w:t>
            </w:r>
            <w:r w:rsidRPr="008F7271">
              <w:rPr>
                <w:b/>
                <w:bCs/>
                <w:sz w:val="24"/>
                <w:szCs w:val="24"/>
              </w:rPr>
              <w:t>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снизу на месте в цель. Ловля, передача мяча. Ведение мяча.</w:t>
            </w:r>
          </w:p>
          <w:p w:rsidR="008F7271" w:rsidRPr="008F7271" w:rsidRDefault="008F7271" w:rsidP="008F7271">
            <w:pPr>
              <w:spacing w:line="360" w:lineRule="auto"/>
              <w:contextualSpacing/>
              <w:rPr>
                <w:sz w:val="24"/>
                <w:szCs w:val="24"/>
              </w:rPr>
            </w:pPr>
            <w:r w:rsidRPr="008F7271">
              <w:rPr>
                <w:sz w:val="24"/>
                <w:szCs w:val="24"/>
              </w:rPr>
              <w:t>Бросок мяча в горизонтальную и вертикальную цель. П/И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bl>
    <w:p w:rsidR="008F7271" w:rsidRPr="008F7271" w:rsidRDefault="008F7271" w:rsidP="008F7271">
      <w:pPr>
        <w:spacing w:line="360" w:lineRule="auto"/>
        <w:ind w:right="-56"/>
        <w:contextualSpacing/>
        <w:rPr>
          <w:b/>
          <w:spacing w:val="1"/>
          <w:sz w:val="24"/>
          <w:szCs w:val="24"/>
        </w:rPr>
      </w:pPr>
    </w:p>
    <w:p w:rsidR="008F7271" w:rsidRPr="008F7271" w:rsidRDefault="008F7271" w:rsidP="008F7271">
      <w:pPr>
        <w:spacing w:line="360" w:lineRule="auto"/>
        <w:contextualSpacing/>
        <w:jc w:val="center"/>
        <w:rPr>
          <w:sz w:val="24"/>
          <w:szCs w:val="24"/>
        </w:rPr>
      </w:pPr>
      <w:r w:rsidRPr="008F7271">
        <w:rPr>
          <w:b/>
          <w:bCs/>
          <w:sz w:val="24"/>
          <w:szCs w:val="24"/>
        </w:rPr>
        <w:t>Тематическое планирование 3-й год обучения.(7 класс)</w:t>
      </w:r>
    </w:p>
    <w:tbl>
      <w:tblPr>
        <w:tblW w:w="0" w:type="auto"/>
        <w:tblInd w:w="105" w:type="dxa"/>
        <w:tblLayout w:type="fixed"/>
        <w:tblCellMar>
          <w:left w:w="105" w:type="dxa"/>
          <w:right w:w="105" w:type="dxa"/>
        </w:tblCellMar>
        <w:tblLook w:val="0000" w:firstRow="0" w:lastRow="0" w:firstColumn="0" w:lastColumn="0" w:noHBand="0" w:noVBand="0"/>
      </w:tblPr>
      <w:tblGrid>
        <w:gridCol w:w="709"/>
        <w:gridCol w:w="2163"/>
        <w:gridCol w:w="5066"/>
        <w:gridCol w:w="1276"/>
      </w:tblGrid>
      <w:tr w:rsidR="008F7271" w:rsidRPr="008F7271" w:rsidTr="0030136B">
        <w:trPr>
          <w:trHeight w:val="1395"/>
        </w:trPr>
        <w:tc>
          <w:tcPr>
            <w:tcW w:w="709"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lang w:val="en-US"/>
              </w:rPr>
              <w:t>№</w:t>
            </w:r>
          </w:p>
          <w:p w:rsidR="008F7271" w:rsidRPr="008F7271" w:rsidRDefault="008F7271" w:rsidP="008F7271">
            <w:pPr>
              <w:spacing w:line="360" w:lineRule="auto"/>
              <w:contextualSpacing/>
              <w:jc w:val="both"/>
              <w:rPr>
                <w:sz w:val="24"/>
                <w:szCs w:val="24"/>
              </w:rPr>
            </w:pPr>
            <w:r w:rsidRPr="008F7271">
              <w:rPr>
                <w:sz w:val="24"/>
                <w:szCs w:val="24"/>
              </w:rPr>
              <w:t>п.п</w:t>
            </w:r>
          </w:p>
        </w:tc>
        <w:tc>
          <w:tcPr>
            <w:tcW w:w="2163"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Наименование раздела программы</w:t>
            </w:r>
          </w:p>
        </w:tc>
        <w:tc>
          <w:tcPr>
            <w:tcW w:w="5066" w:type="dxa"/>
            <w:tcBorders>
              <w:top w:val="single" w:sz="8" w:space="0" w:color="00000A"/>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rPr>
              <w:t>Содержание программного материала</w:t>
            </w:r>
          </w:p>
          <w:p w:rsidR="008F7271" w:rsidRPr="008F7271" w:rsidRDefault="008F7271" w:rsidP="008F7271">
            <w:pPr>
              <w:spacing w:line="360" w:lineRule="auto"/>
              <w:contextualSpacing/>
              <w:jc w:val="both"/>
              <w:rPr>
                <w:sz w:val="24"/>
                <w:szCs w:val="24"/>
                <w:lang w:val="en-US"/>
              </w:rPr>
            </w:pPr>
          </w:p>
          <w:p w:rsidR="008F7271" w:rsidRPr="008F7271" w:rsidRDefault="008F7271" w:rsidP="008F7271">
            <w:pPr>
              <w:spacing w:line="360" w:lineRule="auto"/>
              <w:ind w:firstLine="709"/>
              <w:contextualSpacing/>
              <w:jc w:val="both"/>
              <w:rPr>
                <w:sz w:val="24"/>
                <w:szCs w:val="24"/>
                <w:lang w:val="en-US"/>
              </w:rPr>
            </w:pPr>
          </w:p>
        </w:tc>
        <w:tc>
          <w:tcPr>
            <w:tcW w:w="1276" w:type="dxa"/>
            <w:tcBorders>
              <w:top w:val="single" w:sz="8" w:space="0" w:color="00000A"/>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Количество</w:t>
            </w:r>
          </w:p>
          <w:p w:rsidR="008F7271" w:rsidRPr="008F7271" w:rsidRDefault="0030136B" w:rsidP="0030136B">
            <w:pPr>
              <w:spacing w:line="360" w:lineRule="auto"/>
              <w:contextualSpacing/>
              <w:jc w:val="both"/>
              <w:rPr>
                <w:sz w:val="24"/>
                <w:szCs w:val="24"/>
              </w:rPr>
            </w:pPr>
            <w:r>
              <w:rPr>
                <w:sz w:val="24"/>
                <w:szCs w:val="24"/>
              </w:rPr>
              <w:t>часов</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30136B">
            <w:pPr>
              <w:spacing w:line="360" w:lineRule="auto"/>
              <w:contextualSpacing/>
              <w:jc w:val="both"/>
              <w:rPr>
                <w:sz w:val="24"/>
                <w:szCs w:val="24"/>
              </w:rPr>
            </w:pPr>
            <w:r>
              <w:rPr>
                <w:sz w:val="24"/>
                <w:szCs w:val="24"/>
                <w:lang w:val="en-US"/>
              </w:rPr>
              <w:t>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Физическая культура и основы здорового образа жизни. Командные виды спорта. Правила соревнований. Ускорения. Бег 600-800м. Эстафета 5*50м.Развитие скоростных качеств.</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lastRenderedPageBreak/>
              <w:t>2</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Строевые упражнения. Ускорения. Бег 800-1000м. Эстафета 4*100м. Прыжок в длину с места. Развитие скоростных качеств.</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w:t>
            </w:r>
          </w:p>
          <w:p w:rsidR="008F7271" w:rsidRPr="008F7271" w:rsidRDefault="008F7271" w:rsidP="008F7271">
            <w:pPr>
              <w:spacing w:line="360" w:lineRule="auto"/>
              <w:contextualSpacing/>
              <w:jc w:val="both"/>
              <w:rPr>
                <w:sz w:val="24"/>
                <w:szCs w:val="24"/>
              </w:rPr>
            </w:pPr>
            <w:r w:rsidRPr="008F7271">
              <w:rPr>
                <w:b/>
                <w:bCs/>
                <w:sz w:val="24"/>
                <w:szCs w:val="24"/>
              </w:rPr>
              <w:t>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Беговые упр . Бег 8 мин</w:t>
            </w:r>
          </w:p>
          <w:p w:rsidR="008F7271" w:rsidRPr="008F7271" w:rsidRDefault="008F7271" w:rsidP="008F7271">
            <w:pPr>
              <w:spacing w:line="360" w:lineRule="auto"/>
              <w:contextualSpacing/>
              <w:rPr>
                <w:sz w:val="24"/>
                <w:szCs w:val="24"/>
              </w:rPr>
            </w:pPr>
            <w:r w:rsidRPr="008F7271">
              <w:rPr>
                <w:sz w:val="24"/>
                <w:szCs w:val="24"/>
              </w:rPr>
              <w:t>Составление плана и подбор подводящих упражнений:</w:t>
            </w:r>
          </w:p>
          <w:p w:rsidR="008F7271" w:rsidRPr="008F7271" w:rsidRDefault="008F7271" w:rsidP="008F7271">
            <w:pPr>
              <w:spacing w:line="360" w:lineRule="auto"/>
              <w:contextualSpacing/>
              <w:rPr>
                <w:sz w:val="24"/>
                <w:szCs w:val="24"/>
              </w:rPr>
            </w:pPr>
            <w:r w:rsidRPr="008F7271">
              <w:rPr>
                <w:sz w:val="24"/>
                <w:szCs w:val="24"/>
              </w:rPr>
              <w:t>Подтягивание.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Составление плана и подбор подводящих упражнений.</w:t>
            </w:r>
          </w:p>
          <w:p w:rsidR="008F7271" w:rsidRPr="008F7271" w:rsidRDefault="008F7271" w:rsidP="008F7271">
            <w:pPr>
              <w:spacing w:line="360" w:lineRule="auto"/>
              <w:contextualSpacing/>
              <w:rPr>
                <w:sz w:val="24"/>
                <w:szCs w:val="24"/>
              </w:rPr>
            </w:pPr>
            <w:r w:rsidRPr="008F7271">
              <w:rPr>
                <w:sz w:val="24"/>
                <w:szCs w:val="24"/>
              </w:rPr>
              <w:t>Стойка игрока. Передача мяча сверху.</w:t>
            </w:r>
          </w:p>
          <w:p w:rsidR="008F7271" w:rsidRPr="008F7271" w:rsidRDefault="008F7271" w:rsidP="008F7271">
            <w:pPr>
              <w:spacing w:line="360" w:lineRule="auto"/>
              <w:contextualSpacing/>
              <w:rPr>
                <w:sz w:val="24"/>
                <w:szCs w:val="24"/>
              </w:rPr>
            </w:pPr>
            <w:r w:rsidRPr="008F7271">
              <w:rPr>
                <w:sz w:val="24"/>
                <w:szCs w:val="24"/>
              </w:rPr>
              <w:t>Подвижные игры.</w:t>
            </w:r>
          </w:p>
          <w:p w:rsidR="008F7271" w:rsidRPr="008F7271" w:rsidRDefault="008F7271" w:rsidP="008F7271">
            <w:pPr>
              <w:spacing w:line="360" w:lineRule="auto"/>
              <w:contextualSpacing/>
              <w:rPr>
                <w:sz w:val="24"/>
                <w:szCs w:val="24"/>
              </w:rPr>
            </w:pPr>
            <w:r w:rsidRPr="008F7271">
              <w:rPr>
                <w:sz w:val="24"/>
                <w:szCs w:val="24"/>
              </w:rPr>
              <w:t>Челночный бег4*10 м.(у)</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Стойка игрока.</w:t>
            </w:r>
          </w:p>
          <w:p w:rsidR="008F7271" w:rsidRPr="008F7271" w:rsidRDefault="008F7271" w:rsidP="008F7271">
            <w:pPr>
              <w:spacing w:line="360" w:lineRule="auto"/>
              <w:contextualSpacing/>
              <w:rPr>
                <w:sz w:val="24"/>
                <w:szCs w:val="24"/>
              </w:rPr>
            </w:pPr>
            <w:r w:rsidRPr="008F7271">
              <w:rPr>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rStyle w:val="1"/>
                <w:sz w:val="24"/>
                <w:szCs w:val="24"/>
              </w:rPr>
              <w:t>Передача мяча сверху. Перемещение в стойке. Прием мяча снизу.</w:t>
            </w:r>
          </w:p>
          <w:p w:rsidR="008F7271" w:rsidRPr="008F7271" w:rsidRDefault="008F7271" w:rsidP="008F7271">
            <w:pPr>
              <w:spacing w:line="360" w:lineRule="auto"/>
              <w:contextualSpacing/>
              <w:rPr>
                <w:sz w:val="24"/>
                <w:szCs w:val="24"/>
              </w:rPr>
            </w:pPr>
            <w:r w:rsidRPr="008F7271">
              <w:rPr>
                <w:sz w:val="24"/>
                <w:szCs w:val="24"/>
              </w:rPr>
              <w:t>Подвижные игры с элементами волейбола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прием мяча снизу. Нижняя прямая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30136B">
            <w:pPr>
              <w:spacing w:line="360" w:lineRule="auto"/>
              <w:contextualSpacing/>
              <w:jc w:val="both"/>
              <w:rPr>
                <w:sz w:val="24"/>
                <w:szCs w:val="24"/>
              </w:rPr>
            </w:pPr>
            <w:r w:rsidRPr="008F7271">
              <w:rPr>
                <w:sz w:val="24"/>
                <w:szCs w:val="24"/>
                <w:lang w:val="en-US"/>
              </w:rPr>
              <w:t>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Спец. беговые, на месте. Стойка игрока.</w:t>
            </w:r>
          </w:p>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jc w:val="both"/>
              <w:rPr>
                <w:sz w:val="24"/>
                <w:szCs w:val="24"/>
              </w:rPr>
            </w:pPr>
            <w:r>
              <w:rPr>
                <w:sz w:val="24"/>
                <w:szCs w:val="24"/>
              </w:rPr>
              <w:t>10-11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jc w:val="both"/>
              <w:rPr>
                <w:sz w:val="24"/>
                <w:szCs w:val="24"/>
              </w:rPr>
            </w:pPr>
            <w:r>
              <w:rPr>
                <w:sz w:val="24"/>
                <w:szCs w:val="24"/>
              </w:rPr>
              <w:t>12-13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Волейбол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Передача мяча сверху. Нижняя прямая, боковая подача.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Баскетбол</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Техника передвижения и остановки прыжком. Эстафеты с баскетбольными мячами.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 xml:space="preserve">Ведение мяча змейкой, передачи. Техника </w:t>
            </w:r>
            <w:r w:rsidRPr="008F7271">
              <w:rPr>
                <w:sz w:val="24"/>
                <w:szCs w:val="24"/>
              </w:rPr>
              <w:lastRenderedPageBreak/>
              <w:t>остановки двумя шагами бросок в кольцо.</w:t>
            </w:r>
          </w:p>
          <w:p w:rsidR="008F7271" w:rsidRPr="008F7271" w:rsidRDefault="008F7271" w:rsidP="008F7271">
            <w:pPr>
              <w:spacing w:line="360" w:lineRule="auto"/>
              <w:contextualSpacing/>
              <w:rPr>
                <w:sz w:val="24"/>
                <w:szCs w:val="24"/>
              </w:rPr>
            </w:pPr>
            <w:r w:rsidRPr="008F7271">
              <w:rPr>
                <w:sz w:val="24"/>
                <w:szCs w:val="24"/>
              </w:rPr>
              <w:t>Развитие координационных качеств. Игра в мини-баскетбол.</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lastRenderedPageBreak/>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lastRenderedPageBreak/>
              <w:t>16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Эстафеты баскетболистов с ведением мяча змейкой, передачей двумя руками от груди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17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одной рукой от плеча. Передачи: от груди, головы, от плеча. Поднимание туловища.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8F7271" w:rsidP="0030136B">
            <w:pPr>
              <w:spacing w:line="360" w:lineRule="auto"/>
              <w:contextualSpacing/>
              <w:rPr>
                <w:sz w:val="24"/>
                <w:szCs w:val="24"/>
              </w:rPr>
            </w:pPr>
            <w:r w:rsidRPr="008F7271">
              <w:rPr>
                <w:sz w:val="24"/>
                <w:szCs w:val="24"/>
                <w:lang w:val="en-US"/>
              </w:rPr>
              <w:t>1</w:t>
            </w:r>
            <w:r w:rsidR="0030136B">
              <w:rPr>
                <w:sz w:val="24"/>
                <w:szCs w:val="24"/>
              </w:rPr>
              <w:t>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Ведение мяча с изменением направления. Совершенствовать передачи мяча. Игра в баскетбол 3*3.</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8F7271" w:rsidP="0030136B">
            <w:pPr>
              <w:spacing w:line="360" w:lineRule="auto"/>
              <w:contextualSpacing/>
              <w:rPr>
                <w:sz w:val="24"/>
                <w:szCs w:val="24"/>
              </w:rPr>
            </w:pPr>
            <w:r w:rsidRPr="008F7271">
              <w:rPr>
                <w:sz w:val="24"/>
                <w:szCs w:val="24"/>
                <w:lang w:val="en-US"/>
              </w:rPr>
              <w:t>1</w:t>
            </w:r>
            <w:r w:rsidR="0030136B">
              <w:rPr>
                <w:sz w:val="24"/>
                <w:szCs w:val="24"/>
              </w:rPr>
              <w:t>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rStyle w:val="1"/>
                <w:sz w:val="24"/>
                <w:szCs w:val="24"/>
              </w:rPr>
              <w:t>Ведение мяча с изменением направления. Совершенствовать передачи мяча .Игра в мини-баскетбол 4*4</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20-21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Техника передвижения и остановки прыжком. Бросок в кольцо. Эстафеты с баскетбольными мячами. Вырывание</w:t>
            </w:r>
          </w:p>
          <w:p w:rsidR="008F7271" w:rsidRPr="008F7271" w:rsidRDefault="008F7271" w:rsidP="008F7271">
            <w:pPr>
              <w:spacing w:line="360" w:lineRule="auto"/>
              <w:contextualSpacing/>
              <w:rPr>
                <w:sz w:val="24"/>
                <w:szCs w:val="24"/>
              </w:rPr>
            </w:pPr>
            <w:r w:rsidRPr="008F7271">
              <w:rPr>
                <w:sz w:val="24"/>
                <w:szCs w:val="24"/>
              </w:rPr>
              <w:t>и выбивание мяча. Игра в мини- баскетбол.</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22-23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Баскетбол</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в кольцо. Эстафеты с баскетбольными мячами. Вырывание</w:t>
            </w:r>
          </w:p>
          <w:p w:rsidR="008F7271" w:rsidRPr="008F7271" w:rsidRDefault="008F7271" w:rsidP="008F7271">
            <w:pPr>
              <w:spacing w:line="360" w:lineRule="auto"/>
              <w:contextualSpacing/>
              <w:rPr>
                <w:sz w:val="24"/>
                <w:szCs w:val="24"/>
              </w:rPr>
            </w:pPr>
            <w:r w:rsidRPr="008F7271">
              <w:rPr>
                <w:sz w:val="24"/>
                <w:szCs w:val="24"/>
              </w:rPr>
              <w:t>и выбивание мяча. Игра в мини- баскетбол.</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2</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Правила безопасности на уроках</w:t>
            </w:r>
          </w:p>
          <w:p w:rsidR="008F7271" w:rsidRPr="008F7271" w:rsidRDefault="008F7271" w:rsidP="008F7271">
            <w:pPr>
              <w:spacing w:line="360" w:lineRule="auto"/>
              <w:contextualSpacing/>
              <w:jc w:val="both"/>
              <w:rPr>
                <w:sz w:val="24"/>
                <w:szCs w:val="24"/>
              </w:rPr>
            </w:pPr>
            <w:r w:rsidRPr="008F7271">
              <w:rPr>
                <w:sz w:val="24"/>
                <w:szCs w:val="24"/>
              </w:rPr>
              <w:t>гимнастики. Перекаты в группировке с последующей опорой руками за головой. Кувырки вперед и назад.</w:t>
            </w:r>
          </w:p>
          <w:p w:rsidR="008F7271" w:rsidRPr="008F7271" w:rsidRDefault="008F7271" w:rsidP="008F7271">
            <w:pPr>
              <w:spacing w:line="360" w:lineRule="auto"/>
              <w:contextualSpacing/>
              <w:rPr>
                <w:sz w:val="24"/>
                <w:szCs w:val="24"/>
                <w:lang w:val="en-US"/>
              </w:rPr>
            </w:pP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25</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Лазанье по канату в три приема.</w:t>
            </w:r>
          </w:p>
          <w:p w:rsidR="008F7271" w:rsidRPr="008F7271" w:rsidRDefault="008F7271" w:rsidP="008F7271">
            <w:pPr>
              <w:spacing w:line="360" w:lineRule="auto"/>
              <w:contextualSpacing/>
              <w:jc w:val="both"/>
              <w:rPr>
                <w:sz w:val="24"/>
                <w:szCs w:val="24"/>
              </w:rPr>
            </w:pPr>
            <w:r w:rsidRPr="008F7271">
              <w:rPr>
                <w:sz w:val="24"/>
                <w:szCs w:val="24"/>
              </w:rPr>
              <w:t>Упражнения на гимнастической скамейке.</w:t>
            </w:r>
          </w:p>
          <w:p w:rsidR="008F7271" w:rsidRPr="008F7271" w:rsidRDefault="008F7271" w:rsidP="008F7271">
            <w:pPr>
              <w:spacing w:line="360" w:lineRule="auto"/>
              <w:contextualSpacing/>
              <w:jc w:val="both"/>
              <w:rPr>
                <w:sz w:val="24"/>
                <w:szCs w:val="24"/>
              </w:rPr>
            </w:pPr>
            <w:r w:rsidRPr="008F7271">
              <w:rPr>
                <w:sz w:val="24"/>
                <w:szCs w:val="24"/>
              </w:rPr>
              <w:t>Кувырок вперед в стойку на лопатках (м);</w:t>
            </w:r>
          </w:p>
          <w:p w:rsidR="008F7271" w:rsidRPr="008F7271" w:rsidRDefault="008F7271" w:rsidP="008F7271">
            <w:pPr>
              <w:spacing w:line="360" w:lineRule="auto"/>
              <w:contextualSpacing/>
              <w:jc w:val="both"/>
              <w:rPr>
                <w:sz w:val="24"/>
                <w:szCs w:val="24"/>
              </w:rPr>
            </w:pPr>
            <w:r w:rsidRPr="008F7271">
              <w:rPr>
                <w:sz w:val="24"/>
                <w:szCs w:val="24"/>
              </w:rPr>
              <w:t>кувырок назад в полушпагат (д) ;</w:t>
            </w:r>
          </w:p>
          <w:p w:rsidR="008F7271" w:rsidRPr="008F7271" w:rsidRDefault="008F7271" w:rsidP="008F7271">
            <w:pPr>
              <w:spacing w:line="360" w:lineRule="auto"/>
              <w:contextualSpacing/>
              <w:jc w:val="both"/>
              <w:rPr>
                <w:sz w:val="24"/>
                <w:szCs w:val="24"/>
              </w:rPr>
            </w:pPr>
            <w:r w:rsidRPr="008F7271">
              <w:rPr>
                <w:sz w:val="24"/>
                <w:szCs w:val="24"/>
              </w:rPr>
              <w:t>Подъем переворотом в упор толчком двумя</w:t>
            </w:r>
          </w:p>
          <w:p w:rsidR="008F7271" w:rsidRPr="008F7271" w:rsidRDefault="008F7271" w:rsidP="008F7271">
            <w:pPr>
              <w:spacing w:line="360" w:lineRule="auto"/>
              <w:contextualSpacing/>
              <w:jc w:val="both"/>
              <w:rPr>
                <w:sz w:val="24"/>
                <w:szCs w:val="24"/>
              </w:rPr>
            </w:pPr>
            <w:r w:rsidRPr="008F7271">
              <w:rPr>
                <w:sz w:val="24"/>
                <w:szCs w:val="24"/>
              </w:rPr>
              <w:t>(м); подъем переворотом на н/ж (д) ;</w:t>
            </w:r>
          </w:p>
          <w:p w:rsidR="008F7271" w:rsidRPr="008F7271" w:rsidRDefault="008F7271" w:rsidP="008F7271">
            <w:pPr>
              <w:spacing w:line="360" w:lineRule="auto"/>
              <w:contextualSpacing/>
              <w:jc w:val="both"/>
              <w:rPr>
                <w:sz w:val="24"/>
                <w:szCs w:val="24"/>
              </w:rPr>
            </w:pPr>
            <w:r w:rsidRPr="008F7271">
              <w:rPr>
                <w:sz w:val="24"/>
                <w:szCs w:val="24"/>
              </w:rPr>
              <w:t>Упражнения в равновесии (д);</w:t>
            </w:r>
          </w:p>
          <w:p w:rsidR="008F7271" w:rsidRPr="008F7271" w:rsidRDefault="008F7271" w:rsidP="008F7271">
            <w:pPr>
              <w:spacing w:line="360" w:lineRule="auto"/>
              <w:contextualSpacing/>
              <w:jc w:val="both"/>
              <w:rPr>
                <w:sz w:val="24"/>
                <w:szCs w:val="24"/>
              </w:rPr>
            </w:pPr>
            <w:r w:rsidRPr="008F7271">
              <w:rPr>
                <w:sz w:val="24"/>
                <w:szCs w:val="24"/>
              </w:rPr>
              <w:t>элементы единоборства (м).</w:t>
            </w:r>
          </w:p>
          <w:p w:rsidR="008F7271" w:rsidRPr="008F7271" w:rsidRDefault="008F7271" w:rsidP="008F7271">
            <w:pPr>
              <w:spacing w:line="360" w:lineRule="auto"/>
              <w:contextualSpacing/>
              <w:jc w:val="both"/>
              <w:rPr>
                <w:sz w:val="24"/>
                <w:szCs w:val="24"/>
              </w:rPr>
            </w:pPr>
            <w:r w:rsidRPr="008F7271">
              <w:rPr>
                <w:sz w:val="24"/>
                <w:szCs w:val="24"/>
              </w:rPr>
              <w:lastRenderedPageBreak/>
              <w:t>Стойка на голове с согнутыми ногами (м);</w:t>
            </w:r>
          </w:p>
          <w:p w:rsidR="008F7271" w:rsidRPr="008F7271" w:rsidRDefault="008F7271" w:rsidP="008F7271">
            <w:pPr>
              <w:spacing w:line="360" w:lineRule="auto"/>
              <w:contextualSpacing/>
              <w:jc w:val="both"/>
              <w:rPr>
                <w:sz w:val="24"/>
                <w:szCs w:val="24"/>
              </w:rPr>
            </w:pPr>
            <w:r w:rsidRPr="008F7271">
              <w:rPr>
                <w:sz w:val="24"/>
                <w:szCs w:val="24"/>
              </w:rPr>
              <w:t>мост из положения стоя с помощью (д).</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lastRenderedPageBreak/>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lastRenderedPageBreak/>
              <w:t>26</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rStyle w:val="1"/>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Упражнения в равновесии (д); элементы</w:t>
            </w:r>
          </w:p>
          <w:p w:rsidR="008F7271" w:rsidRPr="008F7271" w:rsidRDefault="008F7271" w:rsidP="008F7271">
            <w:pPr>
              <w:spacing w:line="360" w:lineRule="auto"/>
              <w:contextualSpacing/>
              <w:jc w:val="both"/>
              <w:rPr>
                <w:sz w:val="24"/>
                <w:szCs w:val="24"/>
              </w:rPr>
            </w:pPr>
            <w:r w:rsidRPr="008F7271">
              <w:rPr>
                <w:sz w:val="24"/>
                <w:szCs w:val="24"/>
              </w:rPr>
              <w:t>единоборства (м).</w:t>
            </w:r>
          </w:p>
          <w:p w:rsidR="008F7271" w:rsidRPr="008F7271" w:rsidRDefault="008F7271" w:rsidP="008F7271">
            <w:pPr>
              <w:spacing w:line="360" w:lineRule="auto"/>
              <w:contextualSpacing/>
              <w:jc w:val="both"/>
              <w:rPr>
                <w:sz w:val="24"/>
                <w:szCs w:val="24"/>
              </w:rPr>
            </w:pPr>
            <w:r w:rsidRPr="008F7271">
              <w:rPr>
                <w:sz w:val="24"/>
                <w:szCs w:val="24"/>
              </w:rPr>
              <w:t>Стойка на голове с согнутыми ногами (м);</w:t>
            </w:r>
          </w:p>
          <w:p w:rsidR="008F7271" w:rsidRPr="008F7271" w:rsidRDefault="008F7271" w:rsidP="008F7271">
            <w:pPr>
              <w:spacing w:line="360" w:lineRule="auto"/>
              <w:contextualSpacing/>
              <w:jc w:val="both"/>
              <w:rPr>
                <w:sz w:val="24"/>
                <w:szCs w:val="24"/>
              </w:rPr>
            </w:pPr>
            <w:r w:rsidRPr="008F7271">
              <w:rPr>
                <w:sz w:val="24"/>
                <w:szCs w:val="24"/>
              </w:rPr>
              <w:t>мост из положения стоя с помощью (д)</w:t>
            </w:r>
          </w:p>
          <w:p w:rsidR="008F7271" w:rsidRPr="008F7271" w:rsidRDefault="008F7271" w:rsidP="008F7271">
            <w:pPr>
              <w:spacing w:line="360" w:lineRule="auto"/>
              <w:contextualSpacing/>
              <w:jc w:val="both"/>
              <w:rPr>
                <w:sz w:val="24"/>
                <w:szCs w:val="24"/>
              </w:rPr>
            </w:pPr>
            <w:r w:rsidRPr="008F7271">
              <w:rPr>
                <w:sz w:val="24"/>
                <w:szCs w:val="24"/>
              </w:rPr>
              <w:t>Лазанье по канату. Общеразвивающие</w:t>
            </w:r>
          </w:p>
          <w:p w:rsidR="008F7271" w:rsidRPr="008F7271" w:rsidRDefault="008F7271" w:rsidP="008F7271">
            <w:pPr>
              <w:spacing w:line="360" w:lineRule="auto"/>
              <w:contextualSpacing/>
              <w:jc w:val="both"/>
              <w:rPr>
                <w:sz w:val="24"/>
                <w:szCs w:val="24"/>
              </w:rPr>
            </w:pPr>
            <w:r w:rsidRPr="008F7271">
              <w:rPr>
                <w:sz w:val="24"/>
                <w:szCs w:val="24"/>
              </w:rPr>
              <w:t>упражнения в парах.</w:t>
            </w:r>
          </w:p>
          <w:p w:rsidR="008F7271" w:rsidRPr="008F7271" w:rsidRDefault="008F7271" w:rsidP="008F7271">
            <w:pPr>
              <w:spacing w:line="360" w:lineRule="auto"/>
              <w:contextualSpacing/>
              <w:jc w:val="both"/>
              <w:rPr>
                <w:sz w:val="24"/>
                <w:szCs w:val="24"/>
              </w:rPr>
            </w:pPr>
            <w:r w:rsidRPr="008F7271">
              <w:rPr>
                <w:sz w:val="24"/>
                <w:szCs w:val="24"/>
              </w:rPr>
              <w:t>Опорный прыжок:</w:t>
            </w:r>
          </w:p>
          <w:p w:rsidR="008F7271" w:rsidRPr="008F7271" w:rsidRDefault="008F7271" w:rsidP="008F7271">
            <w:pPr>
              <w:spacing w:line="360" w:lineRule="auto"/>
              <w:contextualSpacing/>
              <w:jc w:val="both"/>
              <w:rPr>
                <w:sz w:val="24"/>
                <w:szCs w:val="24"/>
              </w:rPr>
            </w:pPr>
            <w:r w:rsidRPr="008F7271">
              <w:rPr>
                <w:sz w:val="24"/>
                <w:szCs w:val="24"/>
              </w:rPr>
              <w:t>согнув ноги (м); ноги врозь (д).</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27</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b/>
                <w:bCs/>
                <w:sz w:val="24"/>
                <w:szCs w:val="24"/>
              </w:rPr>
              <w:t>Гимнастика с элементами акробатики</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sz w:val="24"/>
                <w:szCs w:val="24"/>
              </w:rPr>
              <w:t>Опорный прыжок: согнув ноги (м); ноги врозь (д).</w:t>
            </w:r>
          </w:p>
          <w:p w:rsidR="008F7271" w:rsidRPr="008F7271" w:rsidRDefault="008F7271" w:rsidP="008F7271">
            <w:pPr>
              <w:spacing w:line="360" w:lineRule="auto"/>
              <w:contextualSpacing/>
              <w:jc w:val="both"/>
              <w:rPr>
                <w:sz w:val="24"/>
                <w:szCs w:val="24"/>
              </w:rPr>
            </w:pPr>
            <w:r w:rsidRPr="008F7271">
              <w:rPr>
                <w:sz w:val="24"/>
                <w:szCs w:val="24"/>
              </w:rPr>
              <w:t>Преодоление гимнастической</w:t>
            </w:r>
          </w:p>
          <w:p w:rsidR="008F7271" w:rsidRPr="008F7271" w:rsidRDefault="008F7271" w:rsidP="008F7271">
            <w:pPr>
              <w:spacing w:line="360" w:lineRule="auto"/>
              <w:contextualSpacing/>
              <w:jc w:val="both"/>
              <w:rPr>
                <w:sz w:val="24"/>
                <w:szCs w:val="24"/>
              </w:rPr>
            </w:pPr>
            <w:r w:rsidRPr="008F7271">
              <w:rPr>
                <w:sz w:val="24"/>
                <w:szCs w:val="24"/>
              </w:rPr>
              <w:t>полосы препятствий.</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28</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Строевые упражнения. Повороты на месте. Ускорения 200-400 метров. Развитие скоростных качеств. Эстафета.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29</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p w:rsidR="008F7271" w:rsidRPr="008F7271" w:rsidRDefault="008F7271" w:rsidP="008F7271">
            <w:pPr>
              <w:spacing w:line="360" w:lineRule="auto"/>
              <w:contextualSpacing/>
              <w:jc w:val="both"/>
              <w:rPr>
                <w:sz w:val="24"/>
                <w:szCs w:val="24"/>
                <w:lang w:val="en-US"/>
              </w:rPr>
            </w:pP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Подвижные игры. Спец. беговые упр. Бег 20мин. Поднимание туловища. Челночный бег. Подтягивание.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830"/>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30</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Легкая атлетика</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О.Р.У., Спец. беговые упр. Бег 20мин. Подтягивание.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31</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снизу на месте. Ловля мяча на месте. П/И. Развитие координационных способностей</w:t>
            </w:r>
          </w:p>
          <w:p w:rsidR="008F7271" w:rsidRPr="008F7271" w:rsidRDefault="008F7271" w:rsidP="008F7271">
            <w:pPr>
              <w:spacing w:line="360" w:lineRule="auto"/>
              <w:contextualSpacing/>
              <w:rPr>
                <w:sz w:val="24"/>
                <w:szCs w:val="24"/>
              </w:rPr>
            </w:pPr>
            <w:r w:rsidRPr="008F7271">
              <w:rPr>
                <w:sz w:val="24"/>
                <w:szCs w:val="24"/>
              </w:rPr>
              <w:t>Передача в парах, по кругу в шеренге. Перекаты мяча. П/И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32</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двумя руками от груди.</w:t>
            </w:r>
          </w:p>
          <w:p w:rsidR="008F7271" w:rsidRPr="008F7271" w:rsidRDefault="008F7271" w:rsidP="008F7271">
            <w:pPr>
              <w:spacing w:line="360" w:lineRule="auto"/>
              <w:contextualSpacing/>
              <w:rPr>
                <w:sz w:val="24"/>
                <w:szCs w:val="24"/>
              </w:rPr>
            </w:pPr>
            <w:r w:rsidRPr="008F7271">
              <w:rPr>
                <w:sz w:val="24"/>
                <w:szCs w:val="24"/>
              </w:rPr>
              <w:t>Передачи мяча по кругу. П/И</w:t>
            </w:r>
          </w:p>
          <w:p w:rsidR="008F7271" w:rsidRPr="008F7271" w:rsidRDefault="008F7271" w:rsidP="008F7271">
            <w:pPr>
              <w:spacing w:line="360" w:lineRule="auto"/>
              <w:contextualSpacing/>
              <w:rPr>
                <w:sz w:val="24"/>
                <w:szCs w:val="24"/>
              </w:rPr>
            </w:pPr>
            <w:r w:rsidRPr="008F7271">
              <w:rPr>
                <w:sz w:val="24"/>
                <w:szCs w:val="24"/>
              </w:rPr>
              <w:t>Передачи мяча снизу и двумя руками от груди. Ловля мяча на месте.</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2614"/>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lastRenderedPageBreak/>
              <w:t>33</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sz w:val="24"/>
                <w:szCs w:val="24"/>
              </w:rPr>
              <w:t>Бросок мяча снизу на месте в цель. Ловля мяча на месте. П/И</w:t>
            </w:r>
          </w:p>
          <w:p w:rsidR="008F7271" w:rsidRPr="008F7271" w:rsidRDefault="008F7271" w:rsidP="008F7271">
            <w:pPr>
              <w:spacing w:line="360" w:lineRule="auto"/>
              <w:contextualSpacing/>
              <w:rPr>
                <w:sz w:val="24"/>
                <w:szCs w:val="24"/>
              </w:rPr>
            </w:pPr>
            <w:r w:rsidRPr="008F7271">
              <w:rPr>
                <w:sz w:val="24"/>
                <w:szCs w:val="24"/>
              </w:rPr>
              <w:t>Ведение мяча на месте и в шаге. Эстафета с ведением мяча.</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r w:rsidR="008F7271" w:rsidRPr="008F7271" w:rsidTr="0030136B">
        <w:trPr>
          <w:trHeight w:val="1"/>
        </w:trPr>
        <w:tc>
          <w:tcPr>
            <w:tcW w:w="709" w:type="dxa"/>
            <w:tcBorders>
              <w:top w:val="none" w:sz="1" w:space="0" w:color="000001"/>
              <w:left w:val="single" w:sz="8" w:space="0" w:color="00000A"/>
              <w:bottom w:val="single" w:sz="8" w:space="0" w:color="00000A"/>
              <w:right w:val="none" w:sz="1" w:space="0" w:color="000001"/>
            </w:tcBorders>
            <w:shd w:val="clear" w:color="auto" w:fill="FFFFFF"/>
          </w:tcPr>
          <w:p w:rsidR="008F7271" w:rsidRPr="0030136B" w:rsidRDefault="0030136B" w:rsidP="008F7271">
            <w:pPr>
              <w:spacing w:line="360" w:lineRule="auto"/>
              <w:contextualSpacing/>
              <w:rPr>
                <w:sz w:val="24"/>
                <w:szCs w:val="24"/>
              </w:rPr>
            </w:pPr>
            <w:r>
              <w:rPr>
                <w:sz w:val="24"/>
                <w:szCs w:val="24"/>
              </w:rPr>
              <w:t>34</w:t>
            </w:r>
          </w:p>
        </w:tc>
        <w:tc>
          <w:tcPr>
            <w:tcW w:w="2163"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jc w:val="both"/>
              <w:rPr>
                <w:sz w:val="24"/>
                <w:szCs w:val="24"/>
              </w:rPr>
            </w:pPr>
            <w:r w:rsidRPr="008F7271">
              <w:rPr>
                <w:rStyle w:val="1"/>
                <w:b/>
                <w:bCs/>
                <w:sz w:val="24"/>
                <w:szCs w:val="24"/>
              </w:rPr>
              <w:t>Подвижные игры</w:t>
            </w:r>
          </w:p>
        </w:tc>
        <w:tc>
          <w:tcPr>
            <w:tcW w:w="5066" w:type="dxa"/>
            <w:tcBorders>
              <w:top w:val="none" w:sz="1" w:space="0" w:color="000001"/>
              <w:left w:val="single" w:sz="8" w:space="0" w:color="00000A"/>
              <w:bottom w:val="single" w:sz="8" w:space="0" w:color="00000A"/>
              <w:right w:val="none" w:sz="1" w:space="0" w:color="000001"/>
            </w:tcBorders>
            <w:shd w:val="clear" w:color="auto" w:fill="FFFFFF"/>
          </w:tcPr>
          <w:p w:rsidR="008F7271" w:rsidRPr="008F7271" w:rsidRDefault="008F7271" w:rsidP="008F7271">
            <w:pPr>
              <w:spacing w:line="360" w:lineRule="auto"/>
              <w:contextualSpacing/>
              <w:rPr>
                <w:sz w:val="24"/>
                <w:szCs w:val="24"/>
              </w:rPr>
            </w:pPr>
            <w:r w:rsidRPr="008F7271">
              <w:rPr>
                <w:rStyle w:val="1"/>
                <w:sz w:val="24"/>
                <w:szCs w:val="24"/>
              </w:rPr>
              <w:t>Бросок мяча снизу на месте вцель. Ловля, передача мяча. Ведение мяча.</w:t>
            </w:r>
          </w:p>
          <w:p w:rsidR="008F7271" w:rsidRPr="008F7271" w:rsidRDefault="008F7271" w:rsidP="008F7271">
            <w:pPr>
              <w:spacing w:line="360" w:lineRule="auto"/>
              <w:contextualSpacing/>
              <w:rPr>
                <w:sz w:val="24"/>
                <w:szCs w:val="24"/>
              </w:rPr>
            </w:pPr>
            <w:r w:rsidRPr="008F7271">
              <w:rPr>
                <w:sz w:val="24"/>
                <w:szCs w:val="24"/>
              </w:rPr>
              <w:t>Бросок мяча в горизонтальную и вертикальную цель. П/И</w:t>
            </w:r>
          </w:p>
        </w:tc>
        <w:tc>
          <w:tcPr>
            <w:tcW w:w="1276" w:type="dxa"/>
            <w:tcBorders>
              <w:top w:val="none" w:sz="1" w:space="0" w:color="000001"/>
              <w:left w:val="single" w:sz="8" w:space="0" w:color="00000A"/>
              <w:bottom w:val="single" w:sz="8" w:space="0" w:color="00000A"/>
              <w:right w:val="single" w:sz="8" w:space="0" w:color="00000A"/>
            </w:tcBorders>
            <w:shd w:val="clear" w:color="auto" w:fill="FFFFFF"/>
          </w:tcPr>
          <w:p w:rsidR="008F7271" w:rsidRPr="008F7271" w:rsidRDefault="008F7271" w:rsidP="008F7271">
            <w:pPr>
              <w:spacing w:line="360" w:lineRule="auto"/>
              <w:contextualSpacing/>
              <w:jc w:val="center"/>
              <w:rPr>
                <w:sz w:val="24"/>
                <w:szCs w:val="24"/>
              </w:rPr>
            </w:pPr>
            <w:r w:rsidRPr="008F7271">
              <w:rPr>
                <w:sz w:val="24"/>
                <w:szCs w:val="24"/>
                <w:lang w:val="en-US"/>
              </w:rPr>
              <w:t>1</w:t>
            </w:r>
          </w:p>
        </w:tc>
      </w:tr>
    </w:tbl>
    <w:p w:rsidR="008F7271" w:rsidRPr="008F7271" w:rsidRDefault="008F7271" w:rsidP="008F7271">
      <w:pPr>
        <w:spacing w:line="360" w:lineRule="auto"/>
        <w:ind w:right="-56"/>
        <w:contextualSpacing/>
        <w:rPr>
          <w:b/>
          <w:spacing w:val="1"/>
          <w:sz w:val="24"/>
          <w:szCs w:val="24"/>
        </w:rPr>
      </w:pPr>
    </w:p>
    <w:p w:rsidR="008F7271" w:rsidRPr="008F7271" w:rsidRDefault="008F7271" w:rsidP="008F7271">
      <w:pPr>
        <w:pStyle w:val="a0"/>
        <w:spacing w:line="360" w:lineRule="auto"/>
        <w:contextualSpacing/>
        <w:jc w:val="center"/>
        <w:rPr>
          <w:sz w:val="24"/>
          <w:szCs w:val="24"/>
        </w:rPr>
      </w:pPr>
      <w:r w:rsidRPr="008F7271">
        <w:rPr>
          <w:b/>
          <w:sz w:val="24"/>
          <w:szCs w:val="24"/>
        </w:rPr>
        <w:t>Тематическое планирование 4-й год обучения.(8 класс)</w:t>
      </w:r>
    </w:p>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709"/>
        <w:gridCol w:w="2165"/>
        <w:gridCol w:w="5064"/>
        <w:gridCol w:w="1276"/>
      </w:tblGrid>
      <w:tr w:rsidR="008F7271" w:rsidRPr="008F7271" w:rsidTr="0030136B">
        <w:trPr>
          <w:trHeight w:val="1395"/>
        </w:trPr>
        <w:tc>
          <w:tcPr>
            <w:tcW w:w="709" w:type="dxa"/>
            <w:tcBorders>
              <w:top w:val="single" w:sz="8" w:space="0" w:color="00000A"/>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п.п</w:t>
            </w:r>
          </w:p>
        </w:tc>
        <w:tc>
          <w:tcPr>
            <w:tcW w:w="2165" w:type="dxa"/>
            <w:tcBorders>
              <w:top w:val="single" w:sz="8" w:space="0" w:color="00000A"/>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Наименование раздела программы</w:t>
            </w:r>
          </w:p>
        </w:tc>
        <w:tc>
          <w:tcPr>
            <w:tcW w:w="5064" w:type="dxa"/>
            <w:tcBorders>
              <w:top w:val="single" w:sz="8" w:space="0" w:color="00000A"/>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Тема</w:t>
            </w:r>
          </w:p>
          <w:p w:rsidR="008F7271" w:rsidRPr="008F7271" w:rsidRDefault="008F7271" w:rsidP="008F7271">
            <w:pPr>
              <w:pStyle w:val="a6"/>
              <w:spacing w:after="0" w:line="360" w:lineRule="auto"/>
              <w:ind w:firstLine="709"/>
              <w:contextualSpacing/>
              <w:jc w:val="both"/>
              <w:rPr>
                <w:rFonts w:ascii="Times New Roman" w:hAnsi="Times New Roman" w:cs="Times New Roman"/>
                <w:sz w:val="24"/>
                <w:szCs w:val="24"/>
              </w:rPr>
            </w:pPr>
          </w:p>
        </w:tc>
        <w:tc>
          <w:tcPr>
            <w:tcW w:w="1276" w:type="dxa"/>
            <w:tcBorders>
              <w:top w:val="single" w:sz="8" w:space="0" w:color="00000A"/>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Количество</w:t>
            </w:r>
          </w:p>
          <w:p w:rsidR="008F7271" w:rsidRPr="008F7271" w:rsidRDefault="0030136B" w:rsidP="0030136B">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часов </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Физическая культура и основы здорового образа жизни. Командные виды спорта. Правила соревнований. Ускорения. Бег 300-500м. Эстафета 4*50м.Развитие скоростных качеств.</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2</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Строевые упражнения. Ускорения. Бег 1500-2000м. Эстафета 4*100м. Прыжок в длину с места. Развитие скоростных качеств.</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Беговые упр . Бег 10-15 мин</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Составление плана и подбор подводящих упражнений:</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Силовые упражнения.</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30136B">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Составление плана и подбор подводящих упражнений.</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Стойка игрока. Передача мяча сверху.</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Учебная игра.</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lastRenderedPageBreak/>
              <w:t>Челночный бег4*9м.(у)</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lastRenderedPageBreak/>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30136B">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Перемещение в стойке. Прием мяча снизу.</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Учебная двусторонная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6</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Перемещение в стойке. Прием мяча снизу.</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Учебная двусторонная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7</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Перемещение в стойке. Прием мяча снизу.</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Учебная двусторонная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8</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прием мяча снизу</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 xml:space="preserve">  Нижняя прямая подача.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9</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Спец. беговые, на месте. Стойка игрока.</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Нижняя прямая, боковая подача. Двусторонняя учебная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10-11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Нижняя прямая, боковая подача. Двусторонняя учебная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12-13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Нижняя прямая, боковая подача.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Баскетбол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Техника передвижения и остановки прыжком. Эстафеты с баскетбольными мячами.</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15</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Ведение мяча змейкой, передачи. Техника остановки двумя шагами бросок в кольцо.</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16</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Эстафеты баскетболистов с ведением мяча змейкой, передачей двумя руками от груди. 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17</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 xml:space="preserve">Бросок мяча одной рукой от плеча. Передачи: от груди, головы, от плеча. Поднимание </w:t>
            </w:r>
            <w:r w:rsidRPr="008F7271">
              <w:rPr>
                <w:rFonts w:ascii="Times New Roman" w:hAnsi="Times New Roman" w:cs="Times New Roman"/>
                <w:sz w:val="24"/>
                <w:szCs w:val="24"/>
              </w:rPr>
              <w:lastRenderedPageBreak/>
              <w:t>туловища. 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lastRenderedPageBreak/>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18</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Ведение мяча с изменением направления. Совершенствовать передачи мяча. Игра в баскетбол 3*3. 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19</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Ведение мяча с изменением направления. Совершенствовать передачи мяча .Игра в мини-баскетбол 4*4Двусторонняя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20-21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Техника передвижения и остановки прыжком. Бросок в кольцо. Эстафеты с баскетбольными мячами.Двусторонняя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22-23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Бросок в кольцо. Эстафеты с баскетбольными мячами.Двусторонняя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Правила безопасности на уроках</w:t>
            </w:r>
          </w:p>
          <w:p w:rsidR="008F7271" w:rsidRPr="008F7271" w:rsidRDefault="008F7271" w:rsidP="0030136B">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гимнастики. Перекаты в группировке с последующей опорой руками за головой. Кувырки вперед и назад.</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25</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Лазанье по канату в три приема.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на гимнастической скамейке.</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Кувырок вперед в стойку на лопатках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кувырок назад в полушпагат (д) ;</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Подъем переворотом в упор толчком двумя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(м); подъем переворотом на н/ж (д) ;</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в равновесии (д);</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элементы единоборства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Стойка на голове с согнутыми ногами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мост из положения стоя с помощью (д).сед углом. Стойка на руках с помощью.</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26</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в равновесии (д); элементы</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единоборства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Стойка на голове с согнутыми ногами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мост из положения стоя с помощью (д)</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lastRenderedPageBreak/>
              <w:t>Лазанье по канату. Общеразвивающие</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в парах.</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Опорный прыжок:</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согнув ноги (м); ноги врозь (д).</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lastRenderedPageBreak/>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27</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Опорный прыжок: согнув ноги (м); ноги врозь (д).</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Преодоление гимнастической</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полосы препятствий.</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2</w:t>
            </w:r>
            <w:r w:rsidR="0030136B">
              <w:rPr>
                <w:rFonts w:ascii="Times New Roman" w:hAnsi="Times New Roman" w:cs="Times New Roman"/>
                <w:sz w:val="24"/>
                <w:szCs w:val="24"/>
              </w:rPr>
              <w:t>8</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 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Строевые упражнения. Повороты на месте. Ускорения 400-600 метров. Развитие скоростных качеств. Эстафета.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rPr>
          <w:trHeight w:val="1139"/>
        </w:trPr>
        <w:tc>
          <w:tcPr>
            <w:tcW w:w="709" w:type="dxa"/>
            <w:tcBorders>
              <w:left w:val="single" w:sz="8" w:space="0" w:color="00000A"/>
              <w:bottom w:val="single" w:sz="8" w:space="0" w:color="00000A"/>
            </w:tcBorders>
            <w:shd w:val="clear" w:color="auto" w:fill="auto"/>
          </w:tcPr>
          <w:p w:rsidR="008F7271" w:rsidRPr="008F7271" w:rsidRDefault="008F7271" w:rsidP="0030136B">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2</w:t>
            </w:r>
            <w:r w:rsidR="0030136B">
              <w:rPr>
                <w:rFonts w:ascii="Times New Roman" w:hAnsi="Times New Roman" w:cs="Times New Roman"/>
                <w:sz w:val="24"/>
                <w:szCs w:val="24"/>
              </w:rPr>
              <w:t>9</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 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Подвижные игры. Спец. беговые упр. Бег 10мин. Поднимание туловища. Челночный бег. Подтягивание.</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30</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 атлетика</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О.Р.У., Спец. беговые упражн.   Бег 15мин. Подтягивание.</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30136B"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32</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учебная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30136B">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учебная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bl>
    <w:p w:rsidR="008F7271" w:rsidRPr="008F7271" w:rsidRDefault="008F7271" w:rsidP="008F7271">
      <w:pPr>
        <w:spacing w:line="360" w:lineRule="auto"/>
        <w:ind w:right="-56"/>
        <w:contextualSpacing/>
        <w:rPr>
          <w:b/>
          <w:spacing w:val="1"/>
          <w:sz w:val="24"/>
          <w:szCs w:val="24"/>
        </w:rPr>
      </w:pPr>
    </w:p>
    <w:p w:rsidR="008F7271" w:rsidRPr="008F7271" w:rsidRDefault="008F7271" w:rsidP="008F7271">
      <w:pPr>
        <w:pStyle w:val="a0"/>
        <w:spacing w:line="360" w:lineRule="auto"/>
        <w:contextualSpacing/>
        <w:jc w:val="center"/>
        <w:rPr>
          <w:sz w:val="24"/>
          <w:szCs w:val="24"/>
        </w:rPr>
      </w:pPr>
      <w:r w:rsidRPr="008F7271">
        <w:rPr>
          <w:b/>
          <w:sz w:val="24"/>
          <w:szCs w:val="24"/>
        </w:rPr>
        <w:t>Тематическое планирование 5-й год обучения.(9 класс)</w:t>
      </w:r>
    </w:p>
    <w:tbl>
      <w:tblPr>
        <w:tblW w:w="0" w:type="auto"/>
        <w:tblInd w:w="105" w:type="dxa"/>
        <w:tblLayout w:type="fixed"/>
        <w:tblCellMar>
          <w:top w:w="105" w:type="dxa"/>
          <w:left w:w="105" w:type="dxa"/>
          <w:bottom w:w="105" w:type="dxa"/>
          <w:right w:w="105" w:type="dxa"/>
        </w:tblCellMar>
        <w:tblLook w:val="0000" w:firstRow="0" w:lastRow="0" w:firstColumn="0" w:lastColumn="0" w:noHBand="0" w:noVBand="0"/>
      </w:tblPr>
      <w:tblGrid>
        <w:gridCol w:w="709"/>
        <w:gridCol w:w="2165"/>
        <w:gridCol w:w="5064"/>
        <w:gridCol w:w="1276"/>
      </w:tblGrid>
      <w:tr w:rsidR="008F7271" w:rsidRPr="008F7271" w:rsidTr="00121D0A">
        <w:trPr>
          <w:trHeight w:val="1395"/>
        </w:trPr>
        <w:tc>
          <w:tcPr>
            <w:tcW w:w="709" w:type="dxa"/>
            <w:tcBorders>
              <w:top w:val="single" w:sz="8" w:space="0" w:color="00000A"/>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п.п</w:t>
            </w:r>
          </w:p>
        </w:tc>
        <w:tc>
          <w:tcPr>
            <w:tcW w:w="2165" w:type="dxa"/>
            <w:tcBorders>
              <w:top w:val="single" w:sz="8" w:space="0" w:color="00000A"/>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Наименование раздела программы</w:t>
            </w:r>
          </w:p>
        </w:tc>
        <w:tc>
          <w:tcPr>
            <w:tcW w:w="5064" w:type="dxa"/>
            <w:tcBorders>
              <w:top w:val="single" w:sz="8" w:space="0" w:color="00000A"/>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Содержание программного материала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p w:rsidR="008F7271" w:rsidRPr="008F7271" w:rsidRDefault="008F7271" w:rsidP="008F7271">
            <w:pPr>
              <w:pStyle w:val="a6"/>
              <w:spacing w:after="0" w:line="360" w:lineRule="auto"/>
              <w:ind w:firstLine="709"/>
              <w:contextualSpacing/>
              <w:jc w:val="both"/>
              <w:rPr>
                <w:rFonts w:ascii="Times New Roman" w:hAnsi="Times New Roman" w:cs="Times New Roman"/>
                <w:sz w:val="24"/>
                <w:szCs w:val="24"/>
              </w:rPr>
            </w:pPr>
          </w:p>
        </w:tc>
        <w:tc>
          <w:tcPr>
            <w:tcW w:w="1276" w:type="dxa"/>
            <w:tcBorders>
              <w:top w:val="single" w:sz="8" w:space="0" w:color="00000A"/>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Количество</w:t>
            </w:r>
          </w:p>
          <w:p w:rsidR="008F7271" w:rsidRPr="008F7271" w:rsidRDefault="00121D0A" w:rsidP="00121D0A">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часов</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 xml:space="preserve">Физическая культура и основы здорового образа жизни. Командные виды спорта. Правила соревнований. Ускорения. Бег2000-3000м. Эстафета 5*50м.Развитие скоростных </w:t>
            </w:r>
            <w:r w:rsidRPr="008F7271">
              <w:rPr>
                <w:rFonts w:ascii="Times New Roman" w:hAnsi="Times New Roman" w:cs="Times New Roman"/>
                <w:sz w:val="24"/>
                <w:szCs w:val="24"/>
              </w:rPr>
              <w:lastRenderedPageBreak/>
              <w:t>качеств.</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lastRenderedPageBreak/>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121D0A">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Строевые упражнения. Ускорения. Бег 2000-3000м. Эстафета 4*100м. Прыжок в длину с места. Развитие скоростных качеств.</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Беговые упр . Бег 12-15 мин</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Составление плана и подбор подводящих упражнений:</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скоростно-силовые упражнения.</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Стойка игрока. Передача мяча сверху.</w:t>
            </w:r>
          </w:p>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5</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Перемещение в стойке. Прием мяча снизу.</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6</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Перемещение в стойке. Прием мяча снизу.игра в нападении.</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7</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игра в нападении.</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8</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прием мяча .приём мяча отражённого сеткой</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9</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Спец. беговые, на месте. Стойка игрока.</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Нижняя прямая, боковая подача.Двусторонняя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10-11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Нижняя прямая, боковая подача.Двусторонняя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12-13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Передача мяча сверху. Нижняя прямая, боковая подача. 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Баскетбол</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Техника передвижения и остановки прыжком. Эстафеты с баскетбольными мячами.</w:t>
            </w:r>
            <w:r w:rsidR="00121D0A">
              <w:rPr>
                <w:rFonts w:ascii="Times New Roman" w:hAnsi="Times New Roman" w:cs="Times New Roman"/>
                <w:sz w:val="24"/>
                <w:szCs w:val="24"/>
              </w:rPr>
              <w:t xml:space="preserve"> </w:t>
            </w:r>
            <w:r w:rsidRPr="008F7271">
              <w:rPr>
                <w:rFonts w:ascii="Times New Roman" w:hAnsi="Times New Roman" w:cs="Times New Roman"/>
                <w:sz w:val="24"/>
                <w:szCs w:val="24"/>
              </w:rPr>
              <w:lastRenderedPageBreak/>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lastRenderedPageBreak/>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15</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Ведение мяча змейкой, передачи. Техника остановки двумя шагами бросок в кольцо.</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16</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Эстафеты баскетболистов с ведением мяча змейкой, передачей двумя руками от груди .двусторонняя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17</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Бросок мяча одной рукой от плеча. Передачи: от груди, головы, от плеча. Поднимание туловища.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18</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Ведение мяча с изменением направления. Совершенствовать передачи мяча. Игра в баскетбол 3*3.Двусторонняя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19</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Ведение мяча с изменением направления. Совершенствовать передачи мяча .Двусторонняя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20-21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Техника передвижения и остановки прыжком. Бросок в кольцо. Эстафеты с баскетбольными мячами. Вырывание</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и выбивание мяча.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22-23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Бросок в кольцо. Эстафеты с баскетбольными мячами.  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2</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Правила безопасности на уроках</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гимнастики. Перекаты в группировке с последующей опорой руками за головой. Кувырки вперед и назад.</w:t>
            </w:r>
          </w:p>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Стойка на руках.</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25</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Лазанье по канату в три приема.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на гимнастической скамейке.</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Кувырок вперед в стойку на лопатках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lastRenderedPageBreak/>
              <w:t>кувырок назад в полушпагат (д) ;</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Подъем переворотом в упор толчком двумя</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(м); подъем переворотом на н/ж (д) ;</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в равновесии (д);</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элементы единоборства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Стойка на голове с согнутыми ногами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мост из положения стоя с помощью (д).Стойка на руках.</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lastRenderedPageBreak/>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26</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в равновесии (д); элементы</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единоборства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Стойка на голове с согнутыми ногами (м);</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мост из положения стоя с помощью (д)</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Лазанье по канату. Общеразвивающие</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упражнения в парах.</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Опорный прыжок:</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согнув ноги (м); ноги врозь (д).</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27</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b/>
                <w:sz w:val="24"/>
                <w:szCs w:val="24"/>
              </w:rPr>
              <w:t>Гимнастика с элементами акробатики</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Опорный прыжок: согнув ноги (м); ноги врозь (д).</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Преодоление гимнастической</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sz w:val="24"/>
                <w:szCs w:val="24"/>
              </w:rPr>
              <w:t>полосы препятствий.Стойка на руках.</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8F7271" w:rsidP="00121D0A">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2</w:t>
            </w:r>
            <w:r w:rsidR="00121D0A">
              <w:rPr>
                <w:rFonts w:ascii="Times New Roman" w:hAnsi="Times New Roman" w:cs="Times New Roman"/>
                <w:sz w:val="24"/>
                <w:szCs w:val="24"/>
              </w:rPr>
              <w:t>8</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 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Строевые упражнения. Повороты на месте. Ускорения 200-400 метров. Развитие скоростных качеств. Эстафета.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29</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 атлетика</w:t>
            </w:r>
          </w:p>
          <w:p w:rsidR="008F7271" w:rsidRPr="008F7271" w:rsidRDefault="008F7271" w:rsidP="008F7271">
            <w:pPr>
              <w:pStyle w:val="a6"/>
              <w:spacing w:after="0" w:line="360" w:lineRule="auto"/>
              <w:contextualSpacing/>
              <w:jc w:val="both"/>
              <w:rPr>
                <w:rFonts w:ascii="Times New Roman" w:hAnsi="Times New Roman" w:cs="Times New Roman"/>
                <w:sz w:val="24"/>
                <w:szCs w:val="24"/>
              </w:rPr>
            </w:pP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Подвижные игры. Спец. беговые упр. Бег 20мин. Поднимание туловища. Челночный бег. Подтягивание.</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rPr>
          <w:trHeight w:val="745"/>
        </w:trPr>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30</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Легкая атлетика</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hAnsi="Times New Roman" w:cs="Times New Roman"/>
                <w:sz w:val="24"/>
                <w:szCs w:val="24"/>
              </w:rPr>
              <w:t>О.Р.У., Спец. беговые упр. Бег 20мин. Подтягивание.</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31</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32</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Баскетбол.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rPr>
          <w:trHeight w:val="437"/>
        </w:trPr>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8F7271" w:rsidP="008F7271">
            <w:pPr>
              <w:pStyle w:val="a6"/>
              <w:spacing w:after="0" w:line="360" w:lineRule="auto"/>
              <w:contextualSpacing/>
              <w:jc w:val="center"/>
              <w:rPr>
                <w:rFonts w:ascii="Times New Roman" w:hAnsi="Times New Roman" w:cs="Times New Roman"/>
                <w:sz w:val="24"/>
                <w:szCs w:val="24"/>
              </w:rPr>
            </w:pPr>
            <w:r w:rsidRPr="008F7271">
              <w:rPr>
                <w:rFonts w:ascii="Times New Roman" w:hAnsi="Times New Roman" w:cs="Times New Roman"/>
                <w:sz w:val="24"/>
                <w:szCs w:val="24"/>
              </w:rPr>
              <w:t>1</w:t>
            </w:r>
          </w:p>
        </w:tc>
      </w:tr>
      <w:tr w:rsidR="008F7271" w:rsidRPr="008F7271" w:rsidTr="00121D0A">
        <w:tc>
          <w:tcPr>
            <w:tcW w:w="709" w:type="dxa"/>
            <w:tcBorders>
              <w:left w:val="single" w:sz="8" w:space="0" w:color="00000A"/>
              <w:bottom w:val="single" w:sz="8" w:space="0" w:color="00000A"/>
            </w:tcBorders>
            <w:shd w:val="clear" w:color="auto" w:fill="auto"/>
          </w:tcPr>
          <w:p w:rsidR="008F7271" w:rsidRPr="008F7271" w:rsidRDefault="00121D0A" w:rsidP="008F7271">
            <w:pPr>
              <w:pStyle w:val="a6"/>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34</w:t>
            </w:r>
          </w:p>
        </w:tc>
        <w:tc>
          <w:tcPr>
            <w:tcW w:w="2165"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jc w:val="both"/>
              <w:rPr>
                <w:rFonts w:ascii="Times New Roman" w:hAnsi="Times New Roman" w:cs="Times New Roman"/>
                <w:sz w:val="24"/>
                <w:szCs w:val="24"/>
              </w:rPr>
            </w:pPr>
            <w:r w:rsidRPr="008F7271">
              <w:rPr>
                <w:rFonts w:ascii="Times New Roman" w:hAnsi="Times New Roman" w:cs="Times New Roman"/>
                <w:b/>
                <w:sz w:val="24"/>
                <w:szCs w:val="24"/>
              </w:rPr>
              <w:t>Волейбол.</w:t>
            </w:r>
          </w:p>
        </w:tc>
        <w:tc>
          <w:tcPr>
            <w:tcW w:w="5064" w:type="dxa"/>
            <w:tcBorders>
              <w:left w:val="single" w:sz="8" w:space="0" w:color="00000A"/>
              <w:bottom w:val="single" w:sz="8" w:space="0" w:color="00000A"/>
            </w:tcBorders>
            <w:shd w:val="clear" w:color="auto" w:fill="auto"/>
          </w:tcPr>
          <w:p w:rsidR="008F7271" w:rsidRPr="008F7271" w:rsidRDefault="008F7271" w:rsidP="008F7271">
            <w:pPr>
              <w:pStyle w:val="a6"/>
              <w:spacing w:after="0" w:line="360" w:lineRule="auto"/>
              <w:contextualSpacing/>
              <w:rPr>
                <w:rFonts w:ascii="Times New Roman" w:hAnsi="Times New Roman" w:cs="Times New Roman"/>
                <w:sz w:val="24"/>
                <w:szCs w:val="24"/>
              </w:rPr>
            </w:pPr>
            <w:r w:rsidRPr="008F7271">
              <w:rPr>
                <w:rFonts w:ascii="Times New Roman" w:eastAsia="Times New Roman" w:hAnsi="Times New Roman" w:cs="Times New Roman"/>
                <w:sz w:val="24"/>
                <w:szCs w:val="24"/>
                <w:lang w:eastAsia="ru-RU"/>
              </w:rPr>
              <w:t>Двусторонняя игра</w:t>
            </w:r>
          </w:p>
        </w:tc>
        <w:tc>
          <w:tcPr>
            <w:tcW w:w="1276" w:type="dxa"/>
            <w:tcBorders>
              <w:left w:val="single" w:sz="8" w:space="0" w:color="00000A"/>
              <w:bottom w:val="single" w:sz="8" w:space="0" w:color="00000A"/>
              <w:right w:val="single" w:sz="8" w:space="0" w:color="00000A"/>
            </w:tcBorders>
            <w:shd w:val="clear" w:color="auto" w:fill="auto"/>
          </w:tcPr>
          <w:p w:rsidR="008F7271" w:rsidRPr="008F7271" w:rsidRDefault="00121D0A" w:rsidP="008F7271">
            <w:pPr>
              <w:pStyle w:val="a6"/>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bl>
    <w:p w:rsidR="008F7271" w:rsidRDefault="008F7271" w:rsidP="008F7271">
      <w:pPr>
        <w:spacing w:line="360" w:lineRule="auto"/>
        <w:ind w:right="-56"/>
        <w:contextualSpacing/>
        <w:rPr>
          <w:b/>
          <w:spacing w:val="1"/>
          <w:sz w:val="24"/>
          <w:szCs w:val="24"/>
        </w:rPr>
      </w:pPr>
    </w:p>
    <w:p w:rsidR="00121D0A" w:rsidRDefault="00121D0A" w:rsidP="008F7271">
      <w:pPr>
        <w:spacing w:line="360" w:lineRule="auto"/>
        <w:ind w:right="-56"/>
        <w:contextualSpacing/>
        <w:rPr>
          <w:b/>
          <w:spacing w:val="1"/>
          <w:sz w:val="24"/>
          <w:szCs w:val="24"/>
        </w:rPr>
      </w:pPr>
    </w:p>
    <w:p w:rsidR="00121D0A" w:rsidRPr="00121D0A" w:rsidRDefault="00121D0A" w:rsidP="00121D0A">
      <w:pPr>
        <w:pStyle w:val="a0"/>
        <w:spacing w:line="360" w:lineRule="auto"/>
        <w:contextualSpacing/>
        <w:jc w:val="center"/>
        <w:rPr>
          <w:sz w:val="24"/>
          <w:szCs w:val="24"/>
        </w:rPr>
      </w:pPr>
      <w:r w:rsidRPr="00121D0A">
        <w:rPr>
          <w:b/>
          <w:sz w:val="24"/>
          <w:szCs w:val="24"/>
        </w:rPr>
        <w:t>МАТЕРИАЛЬНО-ТЕХНИЧЕСКАЯ БАЗА ДЛЯ РЕАЛИЗАЦИИ ПРОГРАММЫ</w:t>
      </w:r>
    </w:p>
    <w:p w:rsidR="00121D0A" w:rsidRPr="00121D0A" w:rsidRDefault="00121D0A" w:rsidP="00121D0A">
      <w:pPr>
        <w:pStyle w:val="a0"/>
        <w:spacing w:line="360" w:lineRule="auto"/>
        <w:ind w:left="0"/>
        <w:contextualSpacing/>
        <w:rPr>
          <w:sz w:val="24"/>
          <w:szCs w:val="24"/>
        </w:rPr>
      </w:pPr>
      <w:r w:rsidRPr="00121D0A">
        <w:rPr>
          <w:b/>
          <w:sz w:val="24"/>
          <w:szCs w:val="24"/>
        </w:rPr>
        <w:t>Место проведения:</w:t>
      </w:r>
    </w:p>
    <w:p w:rsidR="00121D0A" w:rsidRPr="00121D0A" w:rsidRDefault="00121D0A" w:rsidP="00121D0A">
      <w:pPr>
        <w:pStyle w:val="a0"/>
        <w:spacing w:line="360" w:lineRule="auto"/>
        <w:ind w:left="1083"/>
        <w:contextualSpacing/>
        <w:rPr>
          <w:sz w:val="24"/>
          <w:szCs w:val="24"/>
        </w:rPr>
      </w:pPr>
      <w:r w:rsidRPr="00121D0A">
        <w:rPr>
          <w:sz w:val="24"/>
          <w:szCs w:val="24"/>
        </w:rPr>
        <w:t>Спортивная площадка - 1</w:t>
      </w:r>
    </w:p>
    <w:p w:rsidR="00121D0A" w:rsidRPr="00121D0A" w:rsidRDefault="00121D0A" w:rsidP="00121D0A">
      <w:pPr>
        <w:pStyle w:val="a0"/>
        <w:spacing w:line="360" w:lineRule="auto"/>
        <w:ind w:left="1083"/>
        <w:contextualSpacing/>
        <w:rPr>
          <w:sz w:val="24"/>
          <w:szCs w:val="24"/>
        </w:rPr>
      </w:pPr>
      <w:r w:rsidRPr="00121D0A">
        <w:rPr>
          <w:sz w:val="24"/>
          <w:szCs w:val="24"/>
        </w:rPr>
        <w:t>Класс (для теоретических занятий) - 1</w:t>
      </w:r>
    </w:p>
    <w:p w:rsidR="00121D0A" w:rsidRPr="00121D0A" w:rsidRDefault="00121D0A" w:rsidP="00121D0A">
      <w:pPr>
        <w:pStyle w:val="a0"/>
        <w:spacing w:line="360" w:lineRule="auto"/>
        <w:ind w:left="1083"/>
        <w:contextualSpacing/>
        <w:rPr>
          <w:sz w:val="24"/>
          <w:szCs w:val="24"/>
        </w:rPr>
      </w:pPr>
      <w:r w:rsidRPr="00121D0A">
        <w:rPr>
          <w:rStyle w:val="1"/>
          <w:sz w:val="24"/>
          <w:szCs w:val="24"/>
        </w:rPr>
        <w:t>Спортивный зал — 1 (8</w:t>
      </w:r>
      <w:r w:rsidRPr="00121D0A">
        <w:rPr>
          <w:rStyle w:val="1"/>
          <w:sz w:val="24"/>
          <w:szCs w:val="24"/>
          <w:lang w:val="en-US"/>
        </w:rPr>
        <w:t>x</w:t>
      </w:r>
      <w:r w:rsidRPr="00121D0A">
        <w:rPr>
          <w:rStyle w:val="1"/>
          <w:sz w:val="24"/>
          <w:szCs w:val="24"/>
        </w:rPr>
        <w:t>15)</w:t>
      </w:r>
    </w:p>
    <w:p w:rsidR="00121D0A" w:rsidRPr="00121D0A" w:rsidRDefault="00121D0A" w:rsidP="00121D0A">
      <w:pPr>
        <w:pStyle w:val="a0"/>
        <w:spacing w:line="360" w:lineRule="auto"/>
        <w:ind w:left="0"/>
        <w:contextualSpacing/>
        <w:rPr>
          <w:sz w:val="24"/>
          <w:szCs w:val="24"/>
        </w:rPr>
      </w:pPr>
      <w:r w:rsidRPr="00121D0A">
        <w:rPr>
          <w:b/>
          <w:sz w:val="24"/>
          <w:szCs w:val="24"/>
        </w:rPr>
        <w:t>Инвентарь:</w:t>
      </w:r>
    </w:p>
    <w:p w:rsidR="00121D0A" w:rsidRPr="00121D0A" w:rsidRDefault="00121D0A" w:rsidP="00121D0A">
      <w:pPr>
        <w:pStyle w:val="a0"/>
        <w:spacing w:line="360" w:lineRule="auto"/>
        <w:contextualSpacing/>
        <w:rPr>
          <w:sz w:val="24"/>
          <w:szCs w:val="24"/>
        </w:rPr>
      </w:pPr>
      <w:r w:rsidRPr="00121D0A">
        <w:rPr>
          <w:sz w:val="24"/>
          <w:szCs w:val="24"/>
        </w:rPr>
        <w:t>Волейбольные мячи - 10</w:t>
      </w:r>
    </w:p>
    <w:p w:rsidR="00121D0A" w:rsidRPr="00121D0A" w:rsidRDefault="00121D0A" w:rsidP="00121D0A">
      <w:pPr>
        <w:pStyle w:val="a0"/>
        <w:spacing w:line="360" w:lineRule="auto"/>
        <w:contextualSpacing/>
        <w:rPr>
          <w:sz w:val="24"/>
          <w:szCs w:val="24"/>
        </w:rPr>
      </w:pPr>
      <w:r w:rsidRPr="00121D0A">
        <w:rPr>
          <w:sz w:val="24"/>
          <w:szCs w:val="24"/>
        </w:rPr>
        <w:t>Баскетбольные мячи - 15</w:t>
      </w:r>
    </w:p>
    <w:p w:rsidR="00121D0A" w:rsidRPr="00121D0A" w:rsidRDefault="00121D0A" w:rsidP="00121D0A">
      <w:pPr>
        <w:pStyle w:val="a0"/>
        <w:spacing w:line="360" w:lineRule="auto"/>
        <w:contextualSpacing/>
        <w:rPr>
          <w:sz w:val="24"/>
          <w:szCs w:val="24"/>
        </w:rPr>
      </w:pPr>
      <w:r w:rsidRPr="00121D0A">
        <w:rPr>
          <w:sz w:val="24"/>
          <w:szCs w:val="24"/>
        </w:rPr>
        <w:t>Скакалки - 20</w:t>
      </w:r>
    </w:p>
    <w:p w:rsidR="00121D0A" w:rsidRPr="00121D0A" w:rsidRDefault="00121D0A" w:rsidP="00121D0A">
      <w:pPr>
        <w:pStyle w:val="a0"/>
        <w:spacing w:line="360" w:lineRule="auto"/>
        <w:contextualSpacing/>
        <w:rPr>
          <w:sz w:val="24"/>
          <w:szCs w:val="24"/>
        </w:rPr>
      </w:pPr>
      <w:r w:rsidRPr="00121D0A">
        <w:rPr>
          <w:sz w:val="24"/>
          <w:szCs w:val="24"/>
        </w:rPr>
        <w:t>Теннисные мячи - 5</w:t>
      </w:r>
    </w:p>
    <w:p w:rsidR="00121D0A" w:rsidRPr="00121D0A" w:rsidRDefault="00121D0A" w:rsidP="00121D0A">
      <w:pPr>
        <w:pStyle w:val="a0"/>
        <w:spacing w:line="360" w:lineRule="auto"/>
        <w:contextualSpacing/>
        <w:rPr>
          <w:sz w:val="24"/>
          <w:szCs w:val="24"/>
        </w:rPr>
      </w:pPr>
      <w:r w:rsidRPr="00121D0A">
        <w:rPr>
          <w:sz w:val="24"/>
          <w:szCs w:val="24"/>
        </w:rPr>
        <w:t>Малые мячи             - 5</w:t>
      </w:r>
    </w:p>
    <w:p w:rsidR="00121D0A" w:rsidRPr="00121D0A" w:rsidRDefault="00121D0A" w:rsidP="00121D0A">
      <w:pPr>
        <w:pStyle w:val="a0"/>
        <w:spacing w:line="360" w:lineRule="auto"/>
        <w:contextualSpacing/>
        <w:rPr>
          <w:sz w:val="24"/>
          <w:szCs w:val="24"/>
        </w:rPr>
      </w:pPr>
      <w:r w:rsidRPr="00121D0A">
        <w:rPr>
          <w:sz w:val="24"/>
          <w:szCs w:val="24"/>
        </w:rPr>
        <w:t>Гимнастическая стенка - 1</w:t>
      </w:r>
    </w:p>
    <w:p w:rsidR="00121D0A" w:rsidRPr="00121D0A" w:rsidRDefault="00121D0A" w:rsidP="00121D0A">
      <w:pPr>
        <w:pStyle w:val="a0"/>
        <w:spacing w:line="360" w:lineRule="auto"/>
        <w:contextualSpacing/>
        <w:rPr>
          <w:sz w:val="24"/>
          <w:szCs w:val="24"/>
        </w:rPr>
      </w:pPr>
      <w:r w:rsidRPr="00121D0A">
        <w:rPr>
          <w:sz w:val="24"/>
          <w:szCs w:val="24"/>
        </w:rPr>
        <w:t>Гимнастические скамейки - 4</w:t>
      </w:r>
    </w:p>
    <w:p w:rsidR="00121D0A" w:rsidRPr="00121D0A" w:rsidRDefault="00121D0A" w:rsidP="00121D0A">
      <w:pPr>
        <w:pStyle w:val="a0"/>
        <w:spacing w:line="360" w:lineRule="auto"/>
        <w:contextualSpacing/>
        <w:rPr>
          <w:sz w:val="24"/>
          <w:szCs w:val="24"/>
        </w:rPr>
      </w:pPr>
      <w:r w:rsidRPr="00121D0A">
        <w:rPr>
          <w:sz w:val="24"/>
          <w:szCs w:val="24"/>
        </w:rPr>
        <w:t>Сетка волейбольная - 2</w:t>
      </w:r>
    </w:p>
    <w:p w:rsidR="00121D0A" w:rsidRPr="00121D0A" w:rsidRDefault="00121D0A" w:rsidP="00121D0A">
      <w:pPr>
        <w:pStyle w:val="a0"/>
        <w:spacing w:line="360" w:lineRule="auto"/>
        <w:contextualSpacing/>
        <w:rPr>
          <w:sz w:val="24"/>
          <w:szCs w:val="24"/>
        </w:rPr>
      </w:pPr>
      <w:r w:rsidRPr="00121D0A">
        <w:rPr>
          <w:sz w:val="24"/>
          <w:szCs w:val="24"/>
        </w:rPr>
        <w:t>Щиты с кольцами - 2</w:t>
      </w:r>
    </w:p>
    <w:p w:rsidR="00121D0A" w:rsidRPr="00121D0A" w:rsidRDefault="00121D0A" w:rsidP="00121D0A">
      <w:pPr>
        <w:pStyle w:val="a0"/>
        <w:spacing w:line="360" w:lineRule="auto"/>
        <w:contextualSpacing/>
        <w:rPr>
          <w:sz w:val="24"/>
          <w:szCs w:val="24"/>
        </w:rPr>
      </w:pPr>
      <w:r w:rsidRPr="00121D0A">
        <w:rPr>
          <w:sz w:val="24"/>
          <w:szCs w:val="24"/>
        </w:rPr>
        <w:t>Секундомер - 1</w:t>
      </w:r>
    </w:p>
    <w:p w:rsidR="00121D0A" w:rsidRPr="00121D0A" w:rsidRDefault="00121D0A" w:rsidP="00121D0A">
      <w:pPr>
        <w:pStyle w:val="a0"/>
        <w:spacing w:line="360" w:lineRule="auto"/>
        <w:contextualSpacing/>
        <w:rPr>
          <w:sz w:val="24"/>
          <w:szCs w:val="24"/>
        </w:rPr>
      </w:pPr>
      <w:r w:rsidRPr="00121D0A">
        <w:rPr>
          <w:sz w:val="24"/>
          <w:szCs w:val="24"/>
        </w:rPr>
        <w:t>Маты - 10</w:t>
      </w:r>
    </w:p>
    <w:p w:rsidR="00121D0A" w:rsidRPr="00121D0A" w:rsidRDefault="00121D0A" w:rsidP="00121D0A">
      <w:pPr>
        <w:pStyle w:val="3"/>
        <w:numPr>
          <w:ilvl w:val="2"/>
          <w:numId w:val="8"/>
        </w:numPr>
        <w:tabs>
          <w:tab w:val="left" w:pos="0"/>
        </w:tabs>
        <w:spacing w:before="0" w:after="0" w:line="360" w:lineRule="auto"/>
        <w:contextualSpacing/>
        <w:jc w:val="both"/>
        <w:rPr>
          <w:rFonts w:cs="Times New Roman"/>
        </w:rPr>
      </w:pPr>
    </w:p>
    <w:p w:rsidR="00121D0A" w:rsidRDefault="00121D0A" w:rsidP="00121D0A">
      <w:pPr>
        <w:pStyle w:val="3"/>
        <w:numPr>
          <w:ilvl w:val="2"/>
          <w:numId w:val="8"/>
        </w:numPr>
        <w:tabs>
          <w:tab w:val="left" w:pos="0"/>
        </w:tabs>
        <w:spacing w:before="0" w:after="0" w:line="360" w:lineRule="auto"/>
        <w:contextualSpacing/>
        <w:jc w:val="both"/>
        <w:rPr>
          <w:rFonts w:cs="Times New Roman"/>
        </w:rPr>
      </w:pPr>
      <w:r w:rsidRPr="00121D0A">
        <w:rPr>
          <w:rFonts w:cs="Times New Roman"/>
        </w:rPr>
        <w:t>Методическое обеспечение образовательной программы</w:t>
      </w:r>
    </w:p>
    <w:p w:rsidR="00121D0A" w:rsidRPr="00121D0A" w:rsidRDefault="00121D0A" w:rsidP="00121D0A">
      <w:pPr>
        <w:pStyle w:val="3"/>
        <w:numPr>
          <w:ilvl w:val="2"/>
          <w:numId w:val="8"/>
        </w:numPr>
        <w:tabs>
          <w:tab w:val="left" w:pos="0"/>
        </w:tabs>
        <w:spacing w:before="0" w:after="0" w:line="360" w:lineRule="auto"/>
        <w:contextualSpacing/>
        <w:jc w:val="both"/>
        <w:rPr>
          <w:rFonts w:cs="Times New Roman"/>
        </w:rPr>
      </w:pPr>
      <w:r w:rsidRPr="00121D0A">
        <w:rPr>
          <w:rFonts w:cs="Times New Roman"/>
        </w:rPr>
        <w:t>Формы занятий:</w:t>
      </w:r>
    </w:p>
    <w:p w:rsidR="00121D0A" w:rsidRPr="00121D0A" w:rsidRDefault="00121D0A" w:rsidP="00121D0A">
      <w:pPr>
        <w:pStyle w:val="a0"/>
        <w:widowControl/>
        <w:numPr>
          <w:ilvl w:val="0"/>
          <w:numId w:val="9"/>
        </w:numPr>
        <w:pBdr>
          <w:top w:val="none" w:sz="0" w:space="0" w:color="000000"/>
          <w:left w:val="none" w:sz="0" w:space="0" w:color="000000"/>
          <w:bottom w:val="none" w:sz="0" w:space="0" w:color="000000"/>
          <w:right w:val="none" w:sz="0" w:space="0" w:color="000000"/>
        </w:pBdr>
        <w:tabs>
          <w:tab w:val="left" w:pos="707"/>
        </w:tabs>
        <w:suppressAutoHyphens/>
        <w:autoSpaceDE/>
        <w:autoSpaceDN/>
        <w:spacing w:line="360" w:lineRule="auto"/>
        <w:contextualSpacing/>
        <w:textAlignment w:val="baseline"/>
        <w:rPr>
          <w:sz w:val="24"/>
          <w:szCs w:val="24"/>
        </w:rPr>
      </w:pPr>
      <w:r w:rsidRPr="00121D0A">
        <w:rPr>
          <w:sz w:val="24"/>
          <w:szCs w:val="24"/>
        </w:rPr>
        <w:t>групповые и индивидуальные формы занятий – теоретические, практические, комбинированные. Комбинированная форма используется чаще и включает теоретическую: беседу, инструктаж, просмотр иллюстраций – и практическую части: ОФП и игры;</w:t>
      </w:r>
    </w:p>
    <w:p w:rsidR="00121D0A" w:rsidRPr="00121D0A" w:rsidRDefault="00121D0A" w:rsidP="00121D0A">
      <w:pPr>
        <w:pStyle w:val="a0"/>
        <w:widowControl/>
        <w:numPr>
          <w:ilvl w:val="0"/>
          <w:numId w:val="9"/>
        </w:numPr>
        <w:pBdr>
          <w:top w:val="none" w:sz="0" w:space="0" w:color="000000"/>
          <w:left w:val="none" w:sz="0" w:space="0" w:color="000000"/>
          <w:bottom w:val="none" w:sz="0" w:space="0" w:color="000000"/>
          <w:right w:val="none" w:sz="0" w:space="0" w:color="000000"/>
        </w:pBdr>
        <w:tabs>
          <w:tab w:val="left" w:pos="707"/>
        </w:tabs>
        <w:suppressAutoHyphens/>
        <w:autoSpaceDE/>
        <w:autoSpaceDN/>
        <w:spacing w:line="360" w:lineRule="auto"/>
        <w:contextualSpacing/>
        <w:textAlignment w:val="baseline"/>
        <w:rPr>
          <w:sz w:val="24"/>
          <w:szCs w:val="24"/>
        </w:rPr>
      </w:pPr>
      <w:r w:rsidRPr="00121D0A">
        <w:rPr>
          <w:sz w:val="24"/>
          <w:szCs w:val="24"/>
        </w:rPr>
        <w:t>занятия оздоровительной направленности;</w:t>
      </w:r>
    </w:p>
    <w:p w:rsidR="00121D0A" w:rsidRPr="00121D0A" w:rsidRDefault="00121D0A" w:rsidP="00121D0A">
      <w:pPr>
        <w:pStyle w:val="a0"/>
        <w:widowControl/>
        <w:numPr>
          <w:ilvl w:val="0"/>
          <w:numId w:val="9"/>
        </w:numPr>
        <w:pBdr>
          <w:top w:val="none" w:sz="0" w:space="0" w:color="000000"/>
          <w:left w:val="none" w:sz="0" w:space="0" w:color="000000"/>
          <w:bottom w:val="none" w:sz="0" w:space="0" w:color="000000"/>
          <w:right w:val="none" w:sz="0" w:space="0" w:color="000000"/>
        </w:pBdr>
        <w:tabs>
          <w:tab w:val="left" w:pos="707"/>
        </w:tabs>
        <w:suppressAutoHyphens/>
        <w:autoSpaceDE/>
        <w:autoSpaceDN/>
        <w:spacing w:line="360" w:lineRule="auto"/>
        <w:contextualSpacing/>
        <w:textAlignment w:val="baseline"/>
        <w:rPr>
          <w:sz w:val="24"/>
          <w:szCs w:val="24"/>
        </w:rPr>
      </w:pPr>
      <w:r w:rsidRPr="00121D0A">
        <w:rPr>
          <w:sz w:val="24"/>
          <w:szCs w:val="24"/>
        </w:rPr>
        <w:t>праздники;</w:t>
      </w:r>
    </w:p>
    <w:p w:rsidR="00121D0A" w:rsidRPr="00121D0A" w:rsidRDefault="00121D0A" w:rsidP="00121D0A">
      <w:pPr>
        <w:pStyle w:val="a0"/>
        <w:widowControl/>
        <w:numPr>
          <w:ilvl w:val="0"/>
          <w:numId w:val="9"/>
        </w:numPr>
        <w:pBdr>
          <w:top w:val="none" w:sz="0" w:space="0" w:color="000000"/>
          <w:left w:val="none" w:sz="0" w:space="0" w:color="000000"/>
          <w:bottom w:val="none" w:sz="0" w:space="0" w:color="000000"/>
          <w:right w:val="none" w:sz="0" w:space="0" w:color="000000"/>
        </w:pBdr>
        <w:tabs>
          <w:tab w:val="left" w:pos="707"/>
        </w:tabs>
        <w:suppressAutoHyphens/>
        <w:autoSpaceDE/>
        <w:autoSpaceDN/>
        <w:spacing w:line="360" w:lineRule="auto"/>
        <w:contextualSpacing/>
        <w:textAlignment w:val="baseline"/>
        <w:rPr>
          <w:sz w:val="24"/>
          <w:szCs w:val="24"/>
        </w:rPr>
      </w:pPr>
      <w:r w:rsidRPr="00121D0A">
        <w:rPr>
          <w:sz w:val="24"/>
          <w:szCs w:val="24"/>
        </w:rPr>
        <w:t>эстафеты, домашние задания.</w:t>
      </w:r>
    </w:p>
    <w:p w:rsidR="00121D0A" w:rsidRPr="00121D0A" w:rsidRDefault="00121D0A" w:rsidP="00121D0A">
      <w:pPr>
        <w:pStyle w:val="a0"/>
        <w:spacing w:line="360" w:lineRule="auto"/>
        <w:contextualSpacing/>
        <w:rPr>
          <w:sz w:val="24"/>
          <w:szCs w:val="24"/>
        </w:rPr>
      </w:pPr>
      <w:r w:rsidRPr="00121D0A">
        <w:rPr>
          <w:b/>
          <w:sz w:val="24"/>
          <w:szCs w:val="24"/>
        </w:rPr>
        <w:t>Методы и приёмы учебно-воспитательного процесса:</w:t>
      </w:r>
    </w:p>
    <w:p w:rsidR="00121D0A" w:rsidRPr="00121D0A" w:rsidRDefault="00121D0A" w:rsidP="00121D0A">
      <w:pPr>
        <w:pStyle w:val="a0"/>
        <w:spacing w:line="360" w:lineRule="auto"/>
        <w:contextualSpacing/>
        <w:rPr>
          <w:sz w:val="24"/>
          <w:szCs w:val="24"/>
        </w:rPr>
      </w:pPr>
      <w:r w:rsidRPr="00121D0A">
        <w:rPr>
          <w:sz w:val="24"/>
          <w:szCs w:val="24"/>
        </w:rPr>
        <w:t>Эффективность реализации программы:</w:t>
      </w:r>
    </w:p>
    <w:p w:rsidR="00121D0A" w:rsidRPr="00121D0A" w:rsidRDefault="00121D0A" w:rsidP="00121D0A">
      <w:pPr>
        <w:pStyle w:val="a0"/>
        <w:widowControl/>
        <w:numPr>
          <w:ilvl w:val="0"/>
          <w:numId w:val="10"/>
        </w:numPr>
        <w:pBdr>
          <w:top w:val="none" w:sz="0" w:space="0" w:color="000000"/>
          <w:left w:val="none" w:sz="0" w:space="0" w:color="000000"/>
          <w:bottom w:val="none" w:sz="0" w:space="0" w:color="000000"/>
          <w:right w:val="none" w:sz="0" w:space="0" w:color="000000"/>
        </w:pBdr>
        <w:tabs>
          <w:tab w:val="left" w:pos="707"/>
        </w:tabs>
        <w:suppressAutoHyphens/>
        <w:autoSpaceDE/>
        <w:autoSpaceDN/>
        <w:spacing w:line="360" w:lineRule="auto"/>
        <w:contextualSpacing/>
        <w:textAlignment w:val="baseline"/>
        <w:rPr>
          <w:sz w:val="24"/>
          <w:szCs w:val="24"/>
        </w:rPr>
      </w:pPr>
      <w:r w:rsidRPr="00121D0A">
        <w:rPr>
          <w:sz w:val="24"/>
          <w:szCs w:val="24"/>
        </w:rPr>
        <w:t>информационно-познавательные (беседы, показ);</w:t>
      </w:r>
    </w:p>
    <w:p w:rsidR="00121D0A" w:rsidRPr="00121D0A" w:rsidRDefault="00121D0A" w:rsidP="00121D0A">
      <w:pPr>
        <w:pStyle w:val="a0"/>
        <w:widowControl/>
        <w:numPr>
          <w:ilvl w:val="0"/>
          <w:numId w:val="10"/>
        </w:numPr>
        <w:pBdr>
          <w:top w:val="none" w:sz="0" w:space="0" w:color="000000"/>
          <w:left w:val="none" w:sz="0" w:space="0" w:color="000000"/>
          <w:bottom w:val="none" w:sz="0" w:space="0" w:color="000000"/>
          <w:right w:val="none" w:sz="0" w:space="0" w:color="000000"/>
        </w:pBdr>
        <w:tabs>
          <w:tab w:val="left" w:pos="707"/>
        </w:tabs>
        <w:suppressAutoHyphens/>
        <w:autoSpaceDE/>
        <w:autoSpaceDN/>
        <w:spacing w:line="360" w:lineRule="auto"/>
        <w:contextualSpacing/>
        <w:textAlignment w:val="baseline"/>
        <w:rPr>
          <w:sz w:val="24"/>
          <w:szCs w:val="24"/>
        </w:rPr>
      </w:pPr>
      <w:r w:rsidRPr="00121D0A">
        <w:rPr>
          <w:sz w:val="24"/>
          <w:szCs w:val="24"/>
        </w:rPr>
        <w:lastRenderedPageBreak/>
        <w:t>творческие (развивающие игры);</w:t>
      </w:r>
    </w:p>
    <w:p w:rsidR="00121D0A" w:rsidRPr="00121D0A" w:rsidRDefault="00121D0A" w:rsidP="00121D0A">
      <w:pPr>
        <w:pStyle w:val="a0"/>
        <w:widowControl/>
        <w:numPr>
          <w:ilvl w:val="0"/>
          <w:numId w:val="10"/>
        </w:numPr>
        <w:pBdr>
          <w:top w:val="none" w:sz="0" w:space="0" w:color="000000"/>
          <w:left w:val="none" w:sz="0" w:space="0" w:color="000000"/>
          <w:bottom w:val="none" w:sz="0" w:space="0" w:color="000000"/>
          <w:right w:val="none" w:sz="0" w:space="0" w:color="000000"/>
        </w:pBdr>
        <w:tabs>
          <w:tab w:val="left" w:pos="707"/>
        </w:tabs>
        <w:suppressAutoHyphens/>
        <w:autoSpaceDE/>
        <w:autoSpaceDN/>
        <w:spacing w:line="360" w:lineRule="auto"/>
        <w:contextualSpacing/>
        <w:textAlignment w:val="baseline"/>
        <w:rPr>
          <w:sz w:val="24"/>
          <w:szCs w:val="24"/>
        </w:rPr>
      </w:pPr>
      <w:r w:rsidRPr="00121D0A">
        <w:rPr>
          <w:sz w:val="24"/>
          <w:szCs w:val="24"/>
        </w:rPr>
        <w:t>методы контроля и самоконтроля (самоанализ, тестирование, беседы).</w:t>
      </w:r>
    </w:p>
    <w:p w:rsidR="00121D0A" w:rsidRPr="00121D0A" w:rsidRDefault="00121D0A" w:rsidP="00121D0A">
      <w:pPr>
        <w:pStyle w:val="a0"/>
        <w:spacing w:line="360" w:lineRule="auto"/>
        <w:ind w:left="720"/>
        <w:contextualSpacing/>
        <w:rPr>
          <w:sz w:val="24"/>
          <w:szCs w:val="24"/>
        </w:rPr>
      </w:pPr>
      <w:r w:rsidRPr="00121D0A">
        <w:rPr>
          <w:sz w:val="24"/>
          <w:szCs w:val="24"/>
        </w:rPr>
        <w:t>Организационно-методические рекомендации</w:t>
      </w:r>
    </w:p>
    <w:p w:rsidR="00121D0A" w:rsidRPr="00121D0A" w:rsidRDefault="00121D0A" w:rsidP="00121D0A">
      <w:pPr>
        <w:pStyle w:val="a0"/>
        <w:spacing w:line="360" w:lineRule="auto"/>
        <w:contextualSpacing/>
        <w:rPr>
          <w:sz w:val="24"/>
          <w:szCs w:val="24"/>
        </w:rPr>
      </w:pPr>
      <w:r w:rsidRPr="00121D0A">
        <w:rPr>
          <w:sz w:val="24"/>
          <w:szCs w:val="24"/>
        </w:rPr>
        <w:t>Занятия проводятся 1 раз неделю по 40 минут.</w:t>
      </w:r>
    </w:p>
    <w:p w:rsidR="00121D0A" w:rsidRPr="00121D0A" w:rsidRDefault="00121D0A" w:rsidP="00121D0A">
      <w:pPr>
        <w:pStyle w:val="a0"/>
        <w:spacing w:line="360" w:lineRule="auto"/>
        <w:contextualSpacing/>
        <w:rPr>
          <w:sz w:val="24"/>
          <w:szCs w:val="24"/>
        </w:rPr>
      </w:pPr>
    </w:p>
    <w:p w:rsidR="00121D0A" w:rsidRDefault="00121D0A" w:rsidP="00121D0A">
      <w:pPr>
        <w:spacing w:line="360" w:lineRule="auto"/>
        <w:contextualSpacing/>
        <w:jc w:val="center"/>
        <w:rPr>
          <w:sz w:val="24"/>
          <w:szCs w:val="24"/>
        </w:rPr>
      </w:pPr>
    </w:p>
    <w:p w:rsidR="00121D0A" w:rsidRDefault="00121D0A" w:rsidP="00121D0A">
      <w:pPr>
        <w:spacing w:line="360" w:lineRule="auto"/>
        <w:contextualSpacing/>
        <w:jc w:val="center"/>
        <w:rPr>
          <w:sz w:val="24"/>
          <w:szCs w:val="24"/>
        </w:rPr>
      </w:pPr>
    </w:p>
    <w:p w:rsidR="00121D0A" w:rsidRPr="00121D0A" w:rsidRDefault="00121D0A" w:rsidP="00121D0A">
      <w:pPr>
        <w:spacing w:line="360" w:lineRule="auto"/>
        <w:contextualSpacing/>
        <w:jc w:val="center"/>
        <w:rPr>
          <w:sz w:val="24"/>
          <w:szCs w:val="24"/>
        </w:rPr>
      </w:pPr>
      <w:r w:rsidRPr="00121D0A">
        <w:rPr>
          <w:b/>
          <w:bCs/>
          <w:sz w:val="24"/>
          <w:szCs w:val="24"/>
        </w:rPr>
        <w:t>Список литературы:</w:t>
      </w:r>
    </w:p>
    <w:p w:rsidR="00121D0A" w:rsidRPr="00121D0A" w:rsidRDefault="00121D0A" w:rsidP="00121D0A">
      <w:pPr>
        <w:spacing w:line="360" w:lineRule="auto"/>
        <w:contextualSpacing/>
        <w:jc w:val="both"/>
        <w:rPr>
          <w:sz w:val="24"/>
          <w:szCs w:val="24"/>
        </w:rPr>
      </w:pPr>
      <w:r w:rsidRPr="00121D0A">
        <w:rPr>
          <w:rStyle w:val="1"/>
          <w:color w:val="000000"/>
          <w:sz w:val="24"/>
          <w:szCs w:val="24"/>
        </w:rPr>
        <w:t>1. А.П. Матвеев. Физическая культура. 5-7 классы. Учебник для общеобразовательных учреждений.</w:t>
      </w:r>
      <w:r w:rsidRPr="00121D0A">
        <w:rPr>
          <w:rStyle w:val="1"/>
          <w:sz w:val="24"/>
          <w:szCs w:val="24"/>
        </w:rPr>
        <w:t xml:space="preserve"> Физическая культура М.2011г. «Просвещение».</w:t>
      </w:r>
    </w:p>
    <w:p w:rsidR="00121D0A" w:rsidRPr="00121D0A" w:rsidRDefault="00121D0A" w:rsidP="00121D0A">
      <w:pPr>
        <w:spacing w:line="360" w:lineRule="auto"/>
        <w:contextualSpacing/>
        <w:jc w:val="both"/>
        <w:rPr>
          <w:sz w:val="24"/>
          <w:szCs w:val="24"/>
        </w:rPr>
      </w:pPr>
      <w:r w:rsidRPr="00121D0A">
        <w:rPr>
          <w:rStyle w:val="1"/>
          <w:color w:val="000000"/>
          <w:sz w:val="24"/>
          <w:szCs w:val="24"/>
        </w:rPr>
        <w:t>2. А.П. Матвеев. Физическая культура.</w:t>
      </w:r>
      <w:r w:rsidRPr="00121D0A">
        <w:rPr>
          <w:rStyle w:val="1"/>
          <w:sz w:val="24"/>
          <w:szCs w:val="24"/>
        </w:rPr>
        <w:t>8-9-й классы : учебник для общеобразовательных учреждений .Учебник написан в соответствии с Примерной программой "Физическая культура" с соблюдением требований, заложенных в стандартах второго поколения, и программой А. П. Матвеева "Физическая культура. Основная школа. Средняя (полная) школа: базовый и профильный уровни". 2011год Москва « Просвещение».</w:t>
      </w:r>
    </w:p>
    <w:p w:rsidR="00121D0A" w:rsidRPr="00121D0A" w:rsidRDefault="00121D0A" w:rsidP="00121D0A">
      <w:pPr>
        <w:spacing w:line="360" w:lineRule="auto"/>
        <w:contextualSpacing/>
        <w:jc w:val="both"/>
        <w:rPr>
          <w:sz w:val="24"/>
          <w:szCs w:val="24"/>
        </w:rPr>
      </w:pPr>
      <w:r w:rsidRPr="00121D0A">
        <w:rPr>
          <w:sz w:val="24"/>
          <w:szCs w:val="24"/>
        </w:rPr>
        <w:t>3. Рабочая программа «Физическая культура 5 – 9 классы» Автор:Матвеев А.П.М. “Просвещение”,2012;</w:t>
      </w:r>
    </w:p>
    <w:p w:rsidR="00121D0A" w:rsidRDefault="00121D0A" w:rsidP="00121D0A">
      <w:pPr>
        <w:spacing w:line="360" w:lineRule="auto"/>
        <w:contextualSpacing/>
        <w:jc w:val="both"/>
        <w:rPr>
          <w:sz w:val="24"/>
          <w:szCs w:val="24"/>
        </w:rPr>
      </w:pPr>
      <w:r w:rsidRPr="00121D0A">
        <w:rPr>
          <w:sz w:val="24"/>
          <w:szCs w:val="24"/>
        </w:rPr>
        <w:t>4. Комплексной программы физического воспитания учащихся 1-11 классов (авторы В.И. Лях, А.А. Зданевич, М.: Просвещение, 2010).</w:t>
      </w: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Default="00121D0A" w:rsidP="00121D0A">
      <w:pPr>
        <w:spacing w:line="360" w:lineRule="auto"/>
        <w:contextualSpacing/>
        <w:jc w:val="both"/>
        <w:rPr>
          <w:sz w:val="24"/>
          <w:szCs w:val="24"/>
        </w:rPr>
      </w:pPr>
    </w:p>
    <w:p w:rsidR="00121D0A" w:rsidRPr="00121D0A" w:rsidRDefault="00121D0A" w:rsidP="00121D0A">
      <w:pPr>
        <w:spacing w:line="360" w:lineRule="auto"/>
        <w:contextualSpacing/>
        <w:jc w:val="both"/>
        <w:rPr>
          <w:sz w:val="24"/>
          <w:szCs w:val="24"/>
        </w:rPr>
      </w:pPr>
      <w:r w:rsidRPr="00121D0A">
        <w:rPr>
          <w:b/>
          <w:bCs/>
          <w:sz w:val="24"/>
          <w:szCs w:val="24"/>
        </w:rPr>
        <w:t>Упражнения для развития физических качеств</w:t>
      </w:r>
    </w:p>
    <w:p w:rsidR="00121D0A" w:rsidRPr="00121D0A" w:rsidRDefault="00121D0A" w:rsidP="00121D0A">
      <w:pPr>
        <w:spacing w:line="360" w:lineRule="auto"/>
        <w:contextualSpacing/>
        <w:jc w:val="both"/>
        <w:rPr>
          <w:sz w:val="24"/>
          <w:szCs w:val="24"/>
        </w:rPr>
      </w:pPr>
      <w:r w:rsidRPr="00121D0A">
        <w:rPr>
          <w:sz w:val="24"/>
          <w:szCs w:val="24"/>
        </w:rPr>
        <w:t xml:space="preserve">Любое двигательное действие, физическое упражнение в той или иной степени совершенствует какое-либо физическое качество. Учитель физической культуры старается научить школьников различным движениям. Все физические качества развиваются во взаимодействии. Так, например, развитие быстроты не может быть эффективным без достаточного развития силы. В.С. Фарфель считал, что такие физические качества, как </w:t>
      </w:r>
      <w:r w:rsidRPr="00121D0A">
        <w:rPr>
          <w:sz w:val="24"/>
          <w:szCs w:val="24"/>
        </w:rPr>
        <w:lastRenderedPageBreak/>
        <w:t>выносливость и сила, являются наиболее значимыми для человека. Все остальные – это производные от выносливости и силы.</w:t>
      </w:r>
    </w:p>
    <w:p w:rsidR="00121D0A" w:rsidRPr="00121D0A" w:rsidRDefault="00121D0A" w:rsidP="00121D0A">
      <w:pPr>
        <w:spacing w:line="360" w:lineRule="auto"/>
        <w:contextualSpacing/>
        <w:jc w:val="both"/>
        <w:rPr>
          <w:sz w:val="24"/>
          <w:szCs w:val="24"/>
        </w:rPr>
      </w:pPr>
      <w:r w:rsidRPr="00121D0A">
        <w:rPr>
          <w:b/>
          <w:bCs/>
          <w:sz w:val="24"/>
          <w:szCs w:val="24"/>
        </w:rPr>
        <w:t>Упражнения для развития выносливости</w:t>
      </w:r>
    </w:p>
    <w:p w:rsidR="00121D0A" w:rsidRPr="00121D0A" w:rsidRDefault="00121D0A" w:rsidP="00121D0A">
      <w:pPr>
        <w:spacing w:line="360" w:lineRule="auto"/>
        <w:contextualSpacing/>
        <w:jc w:val="both"/>
        <w:rPr>
          <w:sz w:val="24"/>
          <w:szCs w:val="24"/>
        </w:rPr>
      </w:pPr>
      <w:r w:rsidRPr="00121D0A">
        <w:rPr>
          <w:sz w:val="24"/>
          <w:szCs w:val="24"/>
        </w:rPr>
        <w:t>Предлагаемые упражнения способствуют увеличению двигательной активности и развитию выносливости. Их можно использовать в любую погоду.</w:t>
      </w:r>
    </w:p>
    <w:p w:rsidR="00121D0A" w:rsidRPr="00121D0A" w:rsidRDefault="00121D0A" w:rsidP="00121D0A">
      <w:pPr>
        <w:spacing w:line="360" w:lineRule="auto"/>
        <w:contextualSpacing/>
        <w:jc w:val="both"/>
        <w:rPr>
          <w:sz w:val="24"/>
          <w:szCs w:val="24"/>
        </w:rPr>
      </w:pPr>
      <w:r w:rsidRPr="00121D0A">
        <w:rPr>
          <w:sz w:val="24"/>
          <w:szCs w:val="24"/>
        </w:rPr>
        <w:t>1. Медленный длительный бег от 30 мин. при ЧСС 130–150 уд./мин.</w:t>
      </w:r>
    </w:p>
    <w:p w:rsidR="00121D0A" w:rsidRPr="00121D0A" w:rsidRDefault="00121D0A" w:rsidP="00121D0A">
      <w:pPr>
        <w:spacing w:line="360" w:lineRule="auto"/>
        <w:contextualSpacing/>
        <w:jc w:val="both"/>
        <w:rPr>
          <w:sz w:val="24"/>
          <w:szCs w:val="24"/>
        </w:rPr>
      </w:pPr>
      <w:r w:rsidRPr="00121D0A">
        <w:rPr>
          <w:sz w:val="24"/>
          <w:szCs w:val="24"/>
        </w:rPr>
        <w:t>2. Длительный кроссовый бег продолжительностью до  при ЧСС 130–160 уд./мин.</w:t>
      </w:r>
    </w:p>
    <w:p w:rsidR="00121D0A" w:rsidRPr="00121D0A" w:rsidRDefault="00121D0A" w:rsidP="00121D0A">
      <w:pPr>
        <w:spacing w:line="360" w:lineRule="auto"/>
        <w:contextualSpacing/>
        <w:jc w:val="both"/>
        <w:rPr>
          <w:sz w:val="24"/>
          <w:szCs w:val="24"/>
        </w:rPr>
      </w:pPr>
      <w:r w:rsidRPr="00121D0A">
        <w:rPr>
          <w:sz w:val="24"/>
          <w:szCs w:val="24"/>
        </w:rPr>
        <w:t>3. Темповый кроссовый бег продолжительностью от 20 мин. до 1  при ЧСС 130–180 уд./мин.</w:t>
      </w:r>
    </w:p>
    <w:p w:rsidR="00121D0A" w:rsidRPr="00121D0A" w:rsidRDefault="00121D0A" w:rsidP="00121D0A">
      <w:pPr>
        <w:spacing w:line="360" w:lineRule="auto"/>
        <w:contextualSpacing/>
        <w:jc w:val="both"/>
        <w:rPr>
          <w:sz w:val="24"/>
          <w:szCs w:val="24"/>
        </w:rPr>
      </w:pPr>
      <w:r w:rsidRPr="00121D0A">
        <w:rPr>
          <w:sz w:val="24"/>
          <w:szCs w:val="24"/>
        </w:rPr>
        <w:t>4. Фартлек («игра скоростей») продолжительностью от 30 мин.  при ЧСС 130–180 уд./мин. Это равномерный произвольный бег, чередуемый по самочувствию занимающихся с ускорениями на отрезках произвольной длины, пробегаемых с различной скоростью.</w:t>
      </w:r>
    </w:p>
    <w:p w:rsidR="00121D0A" w:rsidRPr="00121D0A" w:rsidRDefault="00121D0A" w:rsidP="00121D0A">
      <w:pPr>
        <w:widowControl/>
        <w:numPr>
          <w:ilvl w:val="0"/>
          <w:numId w:val="6"/>
        </w:numPr>
        <w:pBdr>
          <w:top w:val="none" w:sz="0" w:space="0" w:color="000000"/>
          <w:left w:val="none" w:sz="0" w:space="0" w:color="000000"/>
          <w:bottom w:val="none" w:sz="0" w:space="0" w:color="000000"/>
          <w:right w:val="none" w:sz="0" w:space="0" w:color="000000"/>
        </w:pBdr>
        <w:tabs>
          <w:tab w:val="left" w:pos="720"/>
        </w:tabs>
        <w:suppressAutoHyphens/>
        <w:autoSpaceDE/>
        <w:autoSpaceDN/>
        <w:spacing w:line="360" w:lineRule="auto"/>
        <w:contextualSpacing/>
        <w:jc w:val="both"/>
        <w:textAlignment w:val="baseline"/>
        <w:rPr>
          <w:sz w:val="24"/>
          <w:szCs w:val="24"/>
        </w:rPr>
      </w:pPr>
      <w:r w:rsidRPr="00121D0A">
        <w:rPr>
          <w:sz w:val="24"/>
          <w:szCs w:val="24"/>
        </w:rPr>
        <w:t>Прыжки через скакалку – сериями 3 раза по 1 мин., 4 раза по 1,5 мин., отдых до 2–3 мин. между сериями.</w:t>
      </w:r>
    </w:p>
    <w:p w:rsidR="00121D0A" w:rsidRPr="00121D0A" w:rsidRDefault="00121D0A" w:rsidP="00121D0A">
      <w:pPr>
        <w:spacing w:line="360" w:lineRule="auto"/>
        <w:contextualSpacing/>
        <w:jc w:val="both"/>
        <w:rPr>
          <w:sz w:val="24"/>
          <w:szCs w:val="24"/>
        </w:rPr>
      </w:pPr>
      <w:r w:rsidRPr="00121D0A">
        <w:rPr>
          <w:b/>
          <w:bCs/>
          <w:sz w:val="24"/>
          <w:szCs w:val="24"/>
        </w:rPr>
        <w:t>Упражнения для развития силы</w:t>
      </w:r>
    </w:p>
    <w:p w:rsidR="00121D0A" w:rsidRPr="00121D0A" w:rsidRDefault="00121D0A" w:rsidP="00121D0A">
      <w:pPr>
        <w:spacing w:line="360" w:lineRule="auto"/>
        <w:contextualSpacing/>
        <w:jc w:val="both"/>
        <w:rPr>
          <w:sz w:val="24"/>
          <w:szCs w:val="24"/>
        </w:rPr>
      </w:pPr>
      <w:r w:rsidRPr="00121D0A">
        <w:rPr>
          <w:sz w:val="24"/>
          <w:szCs w:val="24"/>
        </w:rPr>
        <w:t>Упражнения с собственным весом:</w:t>
      </w:r>
    </w:p>
    <w:p w:rsidR="00121D0A" w:rsidRDefault="00121D0A" w:rsidP="00121D0A">
      <w:pPr>
        <w:spacing w:line="360" w:lineRule="auto"/>
        <w:contextualSpacing/>
        <w:jc w:val="both"/>
        <w:rPr>
          <w:rStyle w:val="1"/>
          <w:sz w:val="24"/>
          <w:szCs w:val="24"/>
        </w:rPr>
      </w:pPr>
      <w:r w:rsidRPr="00121D0A">
        <w:rPr>
          <w:rStyle w:val="1"/>
          <w:sz w:val="24"/>
          <w:szCs w:val="24"/>
        </w:rPr>
        <w:t>– сгибание и разгибание рук в упоре о стенку;</w:t>
      </w:r>
    </w:p>
    <w:p w:rsidR="00121D0A" w:rsidRDefault="00121D0A" w:rsidP="00121D0A">
      <w:pPr>
        <w:spacing w:line="360" w:lineRule="auto"/>
        <w:contextualSpacing/>
        <w:jc w:val="both"/>
        <w:rPr>
          <w:rStyle w:val="1"/>
          <w:sz w:val="24"/>
          <w:szCs w:val="24"/>
        </w:rPr>
      </w:pPr>
      <w:r w:rsidRPr="00121D0A">
        <w:rPr>
          <w:rStyle w:val="1"/>
          <w:sz w:val="24"/>
          <w:szCs w:val="24"/>
        </w:rPr>
        <w:t>– сгибание и разгибание рук в упоре лежа;</w:t>
      </w:r>
    </w:p>
    <w:p w:rsidR="00121D0A" w:rsidRDefault="00121D0A" w:rsidP="00121D0A">
      <w:pPr>
        <w:spacing w:line="360" w:lineRule="auto"/>
        <w:contextualSpacing/>
        <w:jc w:val="both"/>
        <w:rPr>
          <w:rStyle w:val="1"/>
          <w:sz w:val="24"/>
          <w:szCs w:val="24"/>
        </w:rPr>
      </w:pPr>
      <w:r w:rsidRPr="00121D0A">
        <w:rPr>
          <w:rStyle w:val="1"/>
          <w:sz w:val="24"/>
          <w:szCs w:val="24"/>
        </w:rPr>
        <w:t>– то же, но ноги находятся на возвышении;</w:t>
      </w:r>
    </w:p>
    <w:p w:rsidR="00121D0A" w:rsidRDefault="00121D0A" w:rsidP="00121D0A">
      <w:pPr>
        <w:spacing w:line="360" w:lineRule="auto"/>
        <w:contextualSpacing/>
        <w:jc w:val="both"/>
        <w:rPr>
          <w:rStyle w:val="1"/>
          <w:sz w:val="24"/>
          <w:szCs w:val="24"/>
        </w:rPr>
      </w:pPr>
      <w:r w:rsidRPr="00121D0A">
        <w:rPr>
          <w:rStyle w:val="1"/>
          <w:sz w:val="24"/>
          <w:szCs w:val="24"/>
        </w:rPr>
        <w:t>– передвижение в упоре на брусьях;</w:t>
      </w:r>
    </w:p>
    <w:p w:rsidR="00121D0A" w:rsidRDefault="00121D0A" w:rsidP="00121D0A">
      <w:pPr>
        <w:spacing w:line="360" w:lineRule="auto"/>
        <w:contextualSpacing/>
        <w:jc w:val="both"/>
        <w:rPr>
          <w:rStyle w:val="1"/>
          <w:sz w:val="24"/>
          <w:szCs w:val="24"/>
        </w:rPr>
      </w:pPr>
      <w:r w:rsidRPr="00121D0A">
        <w:rPr>
          <w:rStyle w:val="1"/>
          <w:sz w:val="24"/>
          <w:szCs w:val="24"/>
        </w:rPr>
        <w:t>– сгибание и разгибание рук в упоре на брусьях;</w:t>
      </w:r>
    </w:p>
    <w:p w:rsidR="00121D0A" w:rsidRDefault="00121D0A" w:rsidP="00121D0A">
      <w:pPr>
        <w:spacing w:line="360" w:lineRule="auto"/>
        <w:contextualSpacing/>
        <w:jc w:val="both"/>
        <w:rPr>
          <w:rStyle w:val="1"/>
          <w:sz w:val="24"/>
          <w:szCs w:val="24"/>
        </w:rPr>
      </w:pPr>
      <w:r w:rsidRPr="00121D0A">
        <w:rPr>
          <w:rStyle w:val="1"/>
          <w:sz w:val="24"/>
          <w:szCs w:val="24"/>
        </w:rPr>
        <w:t>– подтягивание на высокой перекладине;</w:t>
      </w:r>
    </w:p>
    <w:p w:rsidR="00121D0A" w:rsidRDefault="00121D0A" w:rsidP="00121D0A">
      <w:pPr>
        <w:spacing w:line="360" w:lineRule="auto"/>
        <w:contextualSpacing/>
        <w:jc w:val="both"/>
        <w:rPr>
          <w:rStyle w:val="1"/>
          <w:sz w:val="24"/>
          <w:szCs w:val="24"/>
        </w:rPr>
      </w:pPr>
      <w:r w:rsidRPr="00121D0A">
        <w:rPr>
          <w:rStyle w:val="1"/>
          <w:sz w:val="24"/>
          <w:szCs w:val="24"/>
        </w:rPr>
        <w:t>– лазание по канату или шесту;</w:t>
      </w:r>
    </w:p>
    <w:p w:rsidR="00121D0A" w:rsidRDefault="00121D0A" w:rsidP="00121D0A">
      <w:pPr>
        <w:spacing w:line="360" w:lineRule="auto"/>
        <w:contextualSpacing/>
        <w:jc w:val="both"/>
        <w:rPr>
          <w:rStyle w:val="1"/>
          <w:sz w:val="24"/>
          <w:szCs w:val="24"/>
        </w:rPr>
      </w:pPr>
      <w:r w:rsidRPr="00121D0A">
        <w:rPr>
          <w:rStyle w:val="1"/>
          <w:sz w:val="24"/>
          <w:szCs w:val="24"/>
        </w:rPr>
        <w:t>– поднимание и опускание туловища (ноги закреплены);</w:t>
      </w:r>
    </w:p>
    <w:p w:rsidR="00121D0A" w:rsidRDefault="00121D0A" w:rsidP="00121D0A">
      <w:pPr>
        <w:spacing w:line="360" w:lineRule="auto"/>
        <w:contextualSpacing/>
        <w:jc w:val="both"/>
        <w:rPr>
          <w:rStyle w:val="1"/>
          <w:sz w:val="24"/>
          <w:szCs w:val="24"/>
        </w:rPr>
      </w:pPr>
      <w:r w:rsidRPr="00121D0A">
        <w:rPr>
          <w:rStyle w:val="1"/>
          <w:sz w:val="24"/>
          <w:szCs w:val="24"/>
        </w:rPr>
        <w:t>– поднимание и опускание ног за голову в положении лежа на спине;</w:t>
      </w:r>
    </w:p>
    <w:p w:rsidR="00121D0A" w:rsidRDefault="00121D0A" w:rsidP="00121D0A">
      <w:pPr>
        <w:spacing w:line="360" w:lineRule="auto"/>
        <w:contextualSpacing/>
        <w:jc w:val="both"/>
        <w:rPr>
          <w:rStyle w:val="1"/>
          <w:sz w:val="24"/>
          <w:szCs w:val="24"/>
        </w:rPr>
      </w:pPr>
      <w:r w:rsidRPr="00121D0A">
        <w:rPr>
          <w:rStyle w:val="1"/>
          <w:sz w:val="24"/>
          <w:szCs w:val="24"/>
        </w:rPr>
        <w:t>– поднимание и опускание прямых ног в висе до угла в 90°;</w:t>
      </w:r>
    </w:p>
    <w:p w:rsidR="00121D0A" w:rsidRDefault="00121D0A" w:rsidP="00121D0A">
      <w:pPr>
        <w:spacing w:line="360" w:lineRule="auto"/>
        <w:contextualSpacing/>
        <w:jc w:val="both"/>
        <w:rPr>
          <w:rStyle w:val="1"/>
          <w:sz w:val="24"/>
          <w:szCs w:val="24"/>
        </w:rPr>
      </w:pPr>
      <w:r w:rsidRPr="00121D0A">
        <w:rPr>
          <w:rStyle w:val="1"/>
          <w:sz w:val="24"/>
          <w:szCs w:val="24"/>
        </w:rPr>
        <w:t>– приседание на двух ногах «до отказа»;</w:t>
      </w:r>
    </w:p>
    <w:p w:rsidR="00121D0A" w:rsidRPr="00121D0A" w:rsidRDefault="00121D0A" w:rsidP="00121D0A">
      <w:pPr>
        <w:spacing w:line="360" w:lineRule="auto"/>
        <w:contextualSpacing/>
        <w:jc w:val="both"/>
        <w:rPr>
          <w:sz w:val="24"/>
          <w:szCs w:val="24"/>
        </w:rPr>
      </w:pPr>
      <w:r w:rsidRPr="00121D0A">
        <w:rPr>
          <w:rStyle w:val="1"/>
          <w:sz w:val="24"/>
          <w:szCs w:val="24"/>
        </w:rPr>
        <w:t>– выпрыгивание вверх из глубокого приседа «до отказа».</w:t>
      </w:r>
    </w:p>
    <w:p w:rsidR="00121D0A" w:rsidRPr="00121D0A" w:rsidRDefault="00121D0A" w:rsidP="00121D0A">
      <w:pPr>
        <w:spacing w:line="360" w:lineRule="auto"/>
        <w:contextualSpacing/>
        <w:jc w:val="both"/>
        <w:rPr>
          <w:sz w:val="24"/>
          <w:szCs w:val="24"/>
        </w:rPr>
      </w:pPr>
    </w:p>
    <w:p w:rsidR="00121D0A" w:rsidRPr="00121D0A" w:rsidRDefault="00121D0A" w:rsidP="00121D0A">
      <w:pPr>
        <w:spacing w:line="360" w:lineRule="auto"/>
        <w:contextualSpacing/>
        <w:jc w:val="both"/>
        <w:rPr>
          <w:sz w:val="24"/>
          <w:szCs w:val="24"/>
        </w:rPr>
      </w:pPr>
      <w:r w:rsidRPr="00121D0A">
        <w:rPr>
          <w:b/>
          <w:bCs/>
          <w:sz w:val="24"/>
          <w:szCs w:val="24"/>
        </w:rPr>
        <w:t>Упражнения для развития быстроты</w:t>
      </w:r>
    </w:p>
    <w:p w:rsidR="00121D0A" w:rsidRPr="00121D0A" w:rsidRDefault="00121D0A" w:rsidP="00121D0A">
      <w:pPr>
        <w:spacing w:line="360" w:lineRule="auto"/>
        <w:contextualSpacing/>
        <w:jc w:val="both"/>
        <w:rPr>
          <w:sz w:val="24"/>
          <w:szCs w:val="24"/>
        </w:rPr>
      </w:pPr>
      <w:r w:rsidRPr="00121D0A">
        <w:rPr>
          <w:sz w:val="24"/>
          <w:szCs w:val="24"/>
        </w:rPr>
        <w:t>Для развития быстроты можно использовать следующие упражнения:</w:t>
      </w:r>
    </w:p>
    <w:p w:rsidR="00121D0A" w:rsidRDefault="00121D0A" w:rsidP="00121D0A">
      <w:pPr>
        <w:spacing w:line="360" w:lineRule="auto"/>
        <w:contextualSpacing/>
        <w:jc w:val="both"/>
        <w:rPr>
          <w:sz w:val="24"/>
          <w:szCs w:val="24"/>
        </w:rPr>
      </w:pPr>
      <w:r w:rsidRPr="00121D0A">
        <w:rPr>
          <w:sz w:val="24"/>
          <w:szCs w:val="24"/>
        </w:rPr>
        <w:t>– бег с высоким подниманием бедра в яме с песком с небольшим продвижением вперед;</w:t>
      </w:r>
    </w:p>
    <w:p w:rsidR="00121D0A" w:rsidRDefault="00121D0A" w:rsidP="00121D0A">
      <w:pPr>
        <w:spacing w:line="360" w:lineRule="auto"/>
        <w:contextualSpacing/>
        <w:jc w:val="both"/>
        <w:rPr>
          <w:sz w:val="24"/>
          <w:szCs w:val="24"/>
        </w:rPr>
      </w:pPr>
      <w:r w:rsidRPr="00121D0A">
        <w:rPr>
          <w:sz w:val="24"/>
          <w:szCs w:val="24"/>
        </w:rPr>
        <w:t>– бег в гору (крутизна склона до 20°) в быстром темпе по 20–30 м;</w:t>
      </w:r>
    </w:p>
    <w:p w:rsidR="00121D0A" w:rsidRDefault="00121D0A" w:rsidP="00121D0A">
      <w:pPr>
        <w:spacing w:line="360" w:lineRule="auto"/>
        <w:contextualSpacing/>
        <w:jc w:val="both"/>
        <w:rPr>
          <w:sz w:val="24"/>
          <w:szCs w:val="24"/>
        </w:rPr>
      </w:pPr>
      <w:r w:rsidRPr="00121D0A">
        <w:rPr>
          <w:sz w:val="24"/>
          <w:szCs w:val="24"/>
        </w:rPr>
        <w:t>– многоскоки по мягкому грунту по 20–50 м;</w:t>
      </w:r>
    </w:p>
    <w:p w:rsidR="00121D0A" w:rsidRDefault="00121D0A" w:rsidP="00121D0A">
      <w:pPr>
        <w:spacing w:line="360" w:lineRule="auto"/>
        <w:contextualSpacing/>
        <w:jc w:val="both"/>
        <w:rPr>
          <w:sz w:val="24"/>
          <w:szCs w:val="24"/>
        </w:rPr>
      </w:pPr>
      <w:r w:rsidRPr="00121D0A">
        <w:rPr>
          <w:sz w:val="24"/>
          <w:szCs w:val="24"/>
        </w:rPr>
        <w:t>– семенящий бег с переходом на быстрый бег;</w:t>
      </w:r>
    </w:p>
    <w:p w:rsidR="00121D0A" w:rsidRDefault="00121D0A" w:rsidP="00121D0A">
      <w:pPr>
        <w:spacing w:line="360" w:lineRule="auto"/>
        <w:contextualSpacing/>
        <w:jc w:val="both"/>
        <w:rPr>
          <w:sz w:val="24"/>
          <w:szCs w:val="24"/>
        </w:rPr>
      </w:pPr>
      <w:r w:rsidRPr="00121D0A">
        <w:rPr>
          <w:sz w:val="24"/>
          <w:szCs w:val="24"/>
        </w:rPr>
        <w:t>– бег с ускорением на 30–40 м;</w:t>
      </w:r>
    </w:p>
    <w:p w:rsidR="00121D0A" w:rsidRDefault="00121D0A" w:rsidP="00121D0A">
      <w:pPr>
        <w:spacing w:line="360" w:lineRule="auto"/>
        <w:contextualSpacing/>
        <w:jc w:val="both"/>
        <w:rPr>
          <w:sz w:val="24"/>
          <w:szCs w:val="24"/>
        </w:rPr>
      </w:pPr>
      <w:r w:rsidRPr="00121D0A">
        <w:rPr>
          <w:sz w:val="24"/>
          <w:szCs w:val="24"/>
        </w:rPr>
        <w:t>– повторный бег под уклон;</w:t>
      </w:r>
    </w:p>
    <w:p w:rsidR="00121D0A" w:rsidRDefault="00121D0A" w:rsidP="00121D0A">
      <w:pPr>
        <w:spacing w:line="360" w:lineRule="auto"/>
        <w:contextualSpacing/>
        <w:jc w:val="both"/>
        <w:rPr>
          <w:sz w:val="24"/>
          <w:szCs w:val="24"/>
        </w:rPr>
      </w:pPr>
      <w:r w:rsidRPr="00121D0A">
        <w:rPr>
          <w:sz w:val="24"/>
          <w:szCs w:val="24"/>
        </w:rPr>
        <w:t>– прыжки вверх на двух ногах с поворотом на 180° и 360°;</w:t>
      </w:r>
    </w:p>
    <w:p w:rsidR="00121D0A" w:rsidRDefault="00121D0A" w:rsidP="00121D0A">
      <w:pPr>
        <w:spacing w:line="360" w:lineRule="auto"/>
        <w:contextualSpacing/>
        <w:jc w:val="both"/>
        <w:rPr>
          <w:sz w:val="24"/>
          <w:szCs w:val="24"/>
        </w:rPr>
      </w:pPr>
      <w:r w:rsidRPr="00121D0A">
        <w:rPr>
          <w:sz w:val="24"/>
          <w:szCs w:val="24"/>
        </w:rPr>
        <w:t>– прыжки на двух ногах по 15–20 м;</w:t>
      </w:r>
    </w:p>
    <w:p w:rsidR="00121D0A" w:rsidRPr="00121D0A" w:rsidRDefault="00121D0A" w:rsidP="00121D0A">
      <w:pPr>
        <w:spacing w:line="360" w:lineRule="auto"/>
        <w:contextualSpacing/>
        <w:jc w:val="both"/>
        <w:rPr>
          <w:sz w:val="24"/>
          <w:szCs w:val="24"/>
        </w:rPr>
      </w:pPr>
      <w:r w:rsidRPr="00121D0A">
        <w:rPr>
          <w:sz w:val="24"/>
          <w:szCs w:val="24"/>
        </w:rPr>
        <w:t>– старты из различных исходных положений.</w:t>
      </w:r>
    </w:p>
    <w:p w:rsidR="00121D0A" w:rsidRPr="00121D0A" w:rsidRDefault="00121D0A" w:rsidP="00121D0A">
      <w:pPr>
        <w:spacing w:line="360" w:lineRule="auto"/>
        <w:contextualSpacing/>
        <w:jc w:val="both"/>
        <w:rPr>
          <w:sz w:val="24"/>
          <w:szCs w:val="24"/>
        </w:rPr>
      </w:pPr>
      <w:r w:rsidRPr="00121D0A">
        <w:rPr>
          <w:b/>
          <w:bCs/>
          <w:sz w:val="24"/>
          <w:szCs w:val="24"/>
        </w:rPr>
        <w:t>Прыжковые упражнения без отягощения</w:t>
      </w:r>
    </w:p>
    <w:p w:rsidR="00121D0A" w:rsidRPr="00121D0A" w:rsidRDefault="00121D0A" w:rsidP="00121D0A">
      <w:pPr>
        <w:spacing w:line="360" w:lineRule="auto"/>
        <w:contextualSpacing/>
        <w:jc w:val="both"/>
        <w:rPr>
          <w:sz w:val="24"/>
          <w:szCs w:val="24"/>
        </w:rPr>
      </w:pPr>
      <w:r w:rsidRPr="00121D0A">
        <w:rPr>
          <w:sz w:val="24"/>
          <w:szCs w:val="24"/>
        </w:rPr>
        <w:t>Почти все общие и специальные прыжковые упражнения без отягощения могут (при достаточном уровне физической подготовленности учеников) применяться во всех возрастных группах.</w:t>
      </w:r>
    </w:p>
    <w:p w:rsidR="00121D0A" w:rsidRPr="00121D0A" w:rsidRDefault="00121D0A" w:rsidP="00121D0A">
      <w:pPr>
        <w:spacing w:line="360" w:lineRule="auto"/>
        <w:contextualSpacing/>
        <w:jc w:val="both"/>
        <w:rPr>
          <w:sz w:val="24"/>
          <w:szCs w:val="24"/>
        </w:rPr>
      </w:pPr>
      <w:r w:rsidRPr="00121D0A">
        <w:rPr>
          <w:sz w:val="24"/>
          <w:szCs w:val="24"/>
        </w:rPr>
        <w:t>1. Прыжки через барьеры, набивные мячи на одной и двух ногах – 3–4 серии по 10–15 прыжков. Высота барьеров зависит от подготовленности группы.</w:t>
      </w:r>
    </w:p>
    <w:p w:rsidR="00121D0A" w:rsidRPr="00121D0A" w:rsidRDefault="00121D0A" w:rsidP="00121D0A">
      <w:pPr>
        <w:spacing w:line="360" w:lineRule="auto"/>
        <w:contextualSpacing/>
        <w:jc w:val="both"/>
        <w:rPr>
          <w:sz w:val="24"/>
          <w:szCs w:val="24"/>
        </w:rPr>
      </w:pPr>
      <w:r w:rsidRPr="00121D0A">
        <w:rPr>
          <w:sz w:val="24"/>
          <w:szCs w:val="24"/>
        </w:rPr>
        <w:t>2. Прыжки с ноги на ногу (на мягком грунте, дорожке из матов, песке) – 3–4 серии по 10–15 прыжков.</w:t>
      </w:r>
    </w:p>
    <w:p w:rsidR="00121D0A" w:rsidRPr="00121D0A" w:rsidRDefault="00121D0A" w:rsidP="00121D0A">
      <w:pPr>
        <w:spacing w:line="360" w:lineRule="auto"/>
        <w:contextualSpacing/>
        <w:jc w:val="both"/>
        <w:rPr>
          <w:sz w:val="24"/>
          <w:szCs w:val="24"/>
        </w:rPr>
      </w:pPr>
      <w:r w:rsidRPr="00121D0A">
        <w:rPr>
          <w:sz w:val="24"/>
          <w:szCs w:val="24"/>
        </w:rPr>
        <w:t>3. Прыжки вверх по ступенькам лестницы по очереди на каждой ноге. Начинать с 20–30 прыжков, постепенно увеличивая их количество.</w:t>
      </w:r>
    </w:p>
    <w:p w:rsidR="00121D0A" w:rsidRPr="00121D0A" w:rsidRDefault="00121D0A" w:rsidP="00121D0A">
      <w:pPr>
        <w:spacing w:line="360" w:lineRule="auto"/>
        <w:contextualSpacing/>
        <w:jc w:val="both"/>
        <w:rPr>
          <w:sz w:val="24"/>
          <w:szCs w:val="24"/>
        </w:rPr>
      </w:pPr>
      <w:r w:rsidRPr="00121D0A">
        <w:rPr>
          <w:sz w:val="24"/>
          <w:szCs w:val="24"/>
        </w:rPr>
        <w:t>4. Спрыгивание с возвышения с последующим выпрыгиванием вверх – 2–3 серии по 8–10 раз.</w:t>
      </w:r>
    </w:p>
    <w:p w:rsidR="00121D0A" w:rsidRPr="00121D0A" w:rsidRDefault="00121D0A" w:rsidP="00121D0A">
      <w:pPr>
        <w:spacing w:line="360" w:lineRule="auto"/>
        <w:contextualSpacing/>
        <w:jc w:val="both"/>
        <w:rPr>
          <w:sz w:val="24"/>
          <w:szCs w:val="24"/>
        </w:rPr>
      </w:pPr>
      <w:r w:rsidRPr="00121D0A">
        <w:rPr>
          <w:sz w:val="24"/>
          <w:szCs w:val="24"/>
        </w:rPr>
        <w:t>5. Различные прыжки со скакалкой – до 200 прыжков. Упражнение выполняется сериями по 20–30 раз в подходе.</w:t>
      </w:r>
    </w:p>
    <w:p w:rsidR="00121D0A" w:rsidRPr="00121D0A" w:rsidRDefault="00121D0A" w:rsidP="00121D0A">
      <w:pPr>
        <w:spacing w:line="360" w:lineRule="auto"/>
        <w:contextualSpacing/>
        <w:jc w:val="both"/>
        <w:rPr>
          <w:sz w:val="24"/>
          <w:szCs w:val="24"/>
        </w:rPr>
      </w:pPr>
      <w:r w:rsidRPr="00121D0A">
        <w:rPr>
          <w:sz w:val="24"/>
          <w:szCs w:val="24"/>
        </w:rPr>
        <w:t>6. Выпрыгивания одной ногой с места, доставая высоко расположенные предметы рукой, головой, плечом.</w:t>
      </w:r>
    </w:p>
    <w:p w:rsidR="00121D0A" w:rsidRPr="00121D0A" w:rsidRDefault="00121D0A" w:rsidP="00121D0A">
      <w:pPr>
        <w:spacing w:line="360" w:lineRule="auto"/>
        <w:contextualSpacing/>
        <w:jc w:val="both"/>
        <w:rPr>
          <w:sz w:val="24"/>
          <w:szCs w:val="24"/>
        </w:rPr>
      </w:pPr>
      <w:r w:rsidRPr="00121D0A">
        <w:rPr>
          <w:sz w:val="24"/>
          <w:szCs w:val="24"/>
        </w:rPr>
        <w:t>7. Прыжки на двух ногах (на мягком грунте) с продвижением вперед и подтягиванием коленей к груди – 3–4 серии по 7–15 прыжков.</w:t>
      </w:r>
    </w:p>
    <w:p w:rsidR="00121D0A" w:rsidRPr="00121D0A" w:rsidRDefault="00121D0A" w:rsidP="00121D0A">
      <w:pPr>
        <w:spacing w:line="360" w:lineRule="auto"/>
        <w:contextualSpacing/>
        <w:jc w:val="both"/>
        <w:rPr>
          <w:sz w:val="24"/>
          <w:szCs w:val="24"/>
        </w:rPr>
      </w:pPr>
      <w:r w:rsidRPr="00121D0A">
        <w:rPr>
          <w:rStyle w:val="1"/>
          <w:sz w:val="24"/>
          <w:szCs w:val="24"/>
        </w:rPr>
        <w:t>8. Выпрыгивания из глубокого приседа на дальность («лягушка»)</w:t>
      </w:r>
      <w:r w:rsidRPr="00121D0A">
        <w:rPr>
          <w:rStyle w:val="1"/>
          <w:sz w:val="24"/>
          <w:szCs w:val="24"/>
          <w:lang w:val="en-US"/>
        </w:rPr>
        <w:t> </w:t>
      </w:r>
      <w:r w:rsidRPr="00121D0A">
        <w:rPr>
          <w:rStyle w:val="1"/>
          <w:sz w:val="24"/>
          <w:szCs w:val="24"/>
        </w:rPr>
        <w:t>– 2–3 серии по 6–10 прыжков.</w:t>
      </w:r>
    </w:p>
    <w:p w:rsidR="00121D0A" w:rsidRPr="00121D0A" w:rsidRDefault="00121D0A" w:rsidP="00121D0A">
      <w:pPr>
        <w:spacing w:line="360" w:lineRule="auto"/>
        <w:contextualSpacing/>
        <w:jc w:val="both"/>
        <w:rPr>
          <w:sz w:val="24"/>
          <w:szCs w:val="24"/>
        </w:rPr>
      </w:pPr>
      <w:r w:rsidRPr="00121D0A">
        <w:rPr>
          <w:sz w:val="24"/>
          <w:szCs w:val="24"/>
        </w:rPr>
        <w:t>9. Выпрыгивания из полуприседа на одной и другой ноге – 2–3 серии по 20–30 прыжков на каждой ноге.</w:t>
      </w:r>
    </w:p>
    <w:p w:rsidR="00121D0A" w:rsidRPr="00121D0A" w:rsidRDefault="00121D0A" w:rsidP="00121D0A">
      <w:pPr>
        <w:spacing w:line="360" w:lineRule="auto"/>
        <w:contextualSpacing/>
        <w:jc w:val="both"/>
        <w:rPr>
          <w:sz w:val="24"/>
          <w:szCs w:val="24"/>
        </w:rPr>
      </w:pPr>
      <w:r w:rsidRPr="00121D0A">
        <w:rPr>
          <w:b/>
          <w:bCs/>
          <w:sz w:val="24"/>
          <w:szCs w:val="24"/>
        </w:rPr>
        <w:t>Игры с бегом и прыжками</w:t>
      </w:r>
    </w:p>
    <w:p w:rsidR="00121D0A" w:rsidRPr="00121D0A" w:rsidRDefault="00121D0A" w:rsidP="00121D0A">
      <w:pPr>
        <w:spacing w:line="360" w:lineRule="auto"/>
        <w:contextualSpacing/>
        <w:jc w:val="both"/>
        <w:rPr>
          <w:sz w:val="24"/>
          <w:szCs w:val="24"/>
        </w:rPr>
      </w:pPr>
      <w:r w:rsidRPr="00121D0A">
        <w:rPr>
          <w:b/>
          <w:bCs/>
          <w:i/>
          <w:iCs/>
          <w:color w:val="000000"/>
          <w:sz w:val="24"/>
          <w:szCs w:val="24"/>
        </w:rPr>
        <w:t>Перебежки</w:t>
      </w:r>
    </w:p>
    <w:p w:rsidR="00121D0A" w:rsidRPr="00121D0A" w:rsidRDefault="00121D0A" w:rsidP="00121D0A">
      <w:pPr>
        <w:spacing w:line="360" w:lineRule="auto"/>
        <w:contextualSpacing/>
        <w:jc w:val="both"/>
        <w:rPr>
          <w:sz w:val="24"/>
          <w:szCs w:val="24"/>
        </w:rPr>
      </w:pPr>
      <w:r w:rsidRPr="00121D0A">
        <w:rPr>
          <w:sz w:val="24"/>
          <w:szCs w:val="24"/>
        </w:rPr>
        <w:t>Отмеряют дистанцию и бегут «от флажка до флажка» все вместе в посильном для всех среднем темпе. Добежали – остановились, разом повернулись и побежали обратно, и так несколько раз. Кто устает, останавливается и выбывает из игры. С каждой новой перебежкой число бегающих уменьшается, и определяется победитель.</w:t>
      </w:r>
    </w:p>
    <w:p w:rsidR="00121D0A" w:rsidRPr="00121D0A" w:rsidRDefault="00121D0A" w:rsidP="00121D0A">
      <w:pPr>
        <w:spacing w:line="360" w:lineRule="auto"/>
        <w:contextualSpacing/>
        <w:jc w:val="both"/>
        <w:rPr>
          <w:sz w:val="24"/>
          <w:szCs w:val="24"/>
        </w:rPr>
      </w:pPr>
      <w:r w:rsidRPr="00121D0A">
        <w:rPr>
          <w:b/>
          <w:bCs/>
          <w:i/>
          <w:iCs/>
          <w:color w:val="000000"/>
          <w:sz w:val="24"/>
          <w:szCs w:val="24"/>
        </w:rPr>
        <w:t>«Ныряй в обруч!»</w:t>
      </w:r>
    </w:p>
    <w:p w:rsidR="00121D0A" w:rsidRPr="00121D0A" w:rsidRDefault="00121D0A" w:rsidP="00121D0A">
      <w:pPr>
        <w:spacing w:line="360" w:lineRule="auto"/>
        <w:contextualSpacing/>
        <w:jc w:val="both"/>
        <w:rPr>
          <w:sz w:val="24"/>
          <w:szCs w:val="24"/>
        </w:rPr>
      </w:pPr>
      <w:r w:rsidRPr="00121D0A">
        <w:rPr>
          <w:sz w:val="24"/>
          <w:szCs w:val="24"/>
        </w:rPr>
        <w:t xml:space="preserve">Катить обруч и на ходу пролезать в него то с одной, то с другой стороны на дистанции 30 </w:t>
      </w:r>
      <w:r w:rsidRPr="00121D0A">
        <w:rPr>
          <w:sz w:val="24"/>
          <w:szCs w:val="24"/>
        </w:rPr>
        <w:lastRenderedPageBreak/>
        <w:t>м. Если обруч упал, очки не засчитываются, и гонка продолжается.</w:t>
      </w:r>
    </w:p>
    <w:p w:rsidR="00121D0A" w:rsidRPr="00121D0A" w:rsidRDefault="00121D0A" w:rsidP="00121D0A">
      <w:pPr>
        <w:spacing w:line="360" w:lineRule="auto"/>
        <w:contextualSpacing/>
        <w:jc w:val="both"/>
        <w:rPr>
          <w:sz w:val="24"/>
          <w:szCs w:val="24"/>
        </w:rPr>
      </w:pPr>
      <w:r w:rsidRPr="00121D0A">
        <w:rPr>
          <w:b/>
          <w:bCs/>
          <w:i/>
          <w:iCs/>
          <w:color w:val="000000"/>
          <w:sz w:val="24"/>
          <w:szCs w:val="24"/>
        </w:rPr>
        <w:t>Прыжки через скакалку</w:t>
      </w:r>
    </w:p>
    <w:p w:rsidR="00121D0A" w:rsidRPr="00121D0A" w:rsidRDefault="00121D0A" w:rsidP="00121D0A">
      <w:pPr>
        <w:spacing w:line="360" w:lineRule="auto"/>
        <w:contextualSpacing/>
        <w:jc w:val="both"/>
        <w:rPr>
          <w:sz w:val="24"/>
          <w:szCs w:val="24"/>
        </w:rPr>
      </w:pPr>
      <w:r w:rsidRPr="00121D0A">
        <w:rPr>
          <w:sz w:val="24"/>
          <w:szCs w:val="24"/>
        </w:rPr>
        <w:t>Прыжки пережили века и как самостоятельные виды спорта, и как составная часть практически всех спортивных игр и занятий. Скакалка – один из самых доступных снарядов. Работаем со скакалками длиной 2–3 м с пластмассовыми ручками на концах. Прыгать невысоко на носках в ритме движения скакалки (по возможности без остановки), приземляться легко, сгибая ноги в коленях. Вначале прыжки выполнять в медленном темпе, затем темп увеличивать. Прыгать на одной ноге, с чередованием ног, немного сгибая при этом колено, свободно или высоко поднимая его или «откидывая» свободную ногу вперед или назад. На основании простейших упражнений можно составить комбинации (упражнения выполняются то на одной, то на другой ноге или двумя ногами вместе):</w:t>
      </w:r>
    </w:p>
    <w:p w:rsidR="00121D0A" w:rsidRPr="00121D0A" w:rsidRDefault="00121D0A" w:rsidP="00121D0A">
      <w:pPr>
        <w:spacing w:line="360" w:lineRule="auto"/>
        <w:contextualSpacing/>
        <w:jc w:val="both"/>
        <w:rPr>
          <w:sz w:val="24"/>
          <w:szCs w:val="24"/>
        </w:rPr>
      </w:pPr>
      <w:r w:rsidRPr="00121D0A">
        <w:rPr>
          <w:sz w:val="24"/>
          <w:szCs w:val="24"/>
        </w:rPr>
        <w:t>1) вдвоем через одну скакалку, вращая ее вместе (можно при этом держаться друг за друга свободными руками, можно прыгать лицом друг к другу, можно спиной);</w:t>
      </w:r>
    </w:p>
    <w:p w:rsidR="00121D0A" w:rsidRPr="00121D0A" w:rsidRDefault="00121D0A" w:rsidP="00121D0A">
      <w:pPr>
        <w:spacing w:line="360" w:lineRule="auto"/>
        <w:contextualSpacing/>
        <w:jc w:val="both"/>
        <w:rPr>
          <w:sz w:val="24"/>
          <w:szCs w:val="24"/>
        </w:rPr>
      </w:pPr>
      <w:r w:rsidRPr="00121D0A">
        <w:rPr>
          <w:sz w:val="24"/>
          <w:szCs w:val="24"/>
        </w:rPr>
        <w:t>2) вдвоем через одну скакалку, но вращает ее один;</w:t>
      </w:r>
    </w:p>
    <w:p w:rsidR="00121D0A" w:rsidRPr="00121D0A" w:rsidRDefault="00121D0A" w:rsidP="00121D0A">
      <w:pPr>
        <w:spacing w:line="360" w:lineRule="auto"/>
        <w:contextualSpacing/>
        <w:jc w:val="both"/>
        <w:rPr>
          <w:sz w:val="24"/>
          <w:szCs w:val="24"/>
        </w:rPr>
      </w:pPr>
      <w:r w:rsidRPr="00121D0A">
        <w:rPr>
          <w:sz w:val="24"/>
          <w:szCs w:val="24"/>
        </w:rPr>
        <w:t>3) целой компанией: двое вращают длинную прыгалку, а остальные прыгают или поодиночке, или парами.</w:t>
      </w:r>
    </w:p>
    <w:p w:rsidR="00121D0A" w:rsidRPr="00121D0A" w:rsidRDefault="00121D0A" w:rsidP="00121D0A">
      <w:pPr>
        <w:spacing w:line="360" w:lineRule="auto"/>
        <w:contextualSpacing/>
        <w:jc w:val="both"/>
        <w:rPr>
          <w:sz w:val="24"/>
          <w:szCs w:val="24"/>
        </w:rPr>
      </w:pPr>
      <w:r w:rsidRPr="00121D0A">
        <w:rPr>
          <w:b/>
          <w:bCs/>
          <w:i/>
          <w:iCs/>
          <w:color w:val="000000"/>
          <w:sz w:val="24"/>
          <w:szCs w:val="24"/>
        </w:rPr>
        <w:t>«Удочка»</w:t>
      </w:r>
    </w:p>
    <w:p w:rsidR="00121D0A" w:rsidRPr="00121D0A" w:rsidRDefault="00121D0A" w:rsidP="00121D0A">
      <w:pPr>
        <w:spacing w:line="360" w:lineRule="auto"/>
        <w:contextualSpacing/>
        <w:jc w:val="both"/>
        <w:rPr>
          <w:sz w:val="24"/>
          <w:szCs w:val="24"/>
        </w:rPr>
      </w:pPr>
      <w:r w:rsidRPr="00121D0A">
        <w:rPr>
          <w:rStyle w:val="1"/>
          <w:sz w:val="24"/>
          <w:szCs w:val="24"/>
        </w:rPr>
        <w:t>«Удочка»</w:t>
      </w:r>
      <w:r w:rsidRPr="00121D0A">
        <w:rPr>
          <w:rStyle w:val="1"/>
          <w:sz w:val="24"/>
          <w:szCs w:val="24"/>
          <w:lang w:val="en-US"/>
        </w:rPr>
        <w:t> </w:t>
      </w:r>
      <w:r w:rsidRPr="00121D0A">
        <w:rPr>
          <w:rStyle w:val="1"/>
          <w:sz w:val="24"/>
          <w:szCs w:val="24"/>
        </w:rPr>
        <w:t>– это прочная веревка длиной 2–3 м, к одному из концов которой прикреплен небольшой груз (мягкий мешочек с песком), другой конец – в руках у «рыбака». Дети встают на расстоянии 2–3 м и начинают подпрыгивать, стараясь, чтобы их не задел груз. Игрок, продержавшийся дольше других, становится победителем.</w:t>
      </w:r>
    </w:p>
    <w:p w:rsidR="00121D0A" w:rsidRPr="00121D0A" w:rsidRDefault="00121D0A" w:rsidP="00121D0A">
      <w:pPr>
        <w:spacing w:line="360" w:lineRule="auto"/>
        <w:contextualSpacing/>
        <w:jc w:val="both"/>
        <w:rPr>
          <w:sz w:val="24"/>
          <w:szCs w:val="24"/>
        </w:rPr>
      </w:pPr>
      <w:r w:rsidRPr="00121D0A">
        <w:rPr>
          <w:b/>
          <w:bCs/>
          <w:i/>
          <w:iCs/>
          <w:color w:val="000000"/>
          <w:sz w:val="24"/>
          <w:szCs w:val="24"/>
        </w:rPr>
        <w:t>«Обруч-скакалка»</w:t>
      </w:r>
    </w:p>
    <w:p w:rsidR="00121D0A" w:rsidRPr="00121D0A" w:rsidRDefault="00121D0A" w:rsidP="00121D0A">
      <w:pPr>
        <w:spacing w:line="360" w:lineRule="auto"/>
        <w:contextualSpacing/>
        <w:jc w:val="both"/>
        <w:rPr>
          <w:sz w:val="24"/>
          <w:szCs w:val="24"/>
        </w:rPr>
      </w:pPr>
      <w:r w:rsidRPr="00121D0A">
        <w:rPr>
          <w:sz w:val="24"/>
          <w:szCs w:val="24"/>
        </w:rPr>
        <w:t>Бежать друг за другом, подпрыгивая через легкий пластмассовый обруч, вращая его, как скакалку. Дистанция – 30–40 шагов.</w:t>
      </w:r>
    </w:p>
    <w:p w:rsidR="00121D0A" w:rsidRPr="00121D0A" w:rsidRDefault="00121D0A" w:rsidP="00121D0A">
      <w:pPr>
        <w:spacing w:line="360" w:lineRule="auto"/>
        <w:contextualSpacing/>
        <w:jc w:val="both"/>
        <w:rPr>
          <w:sz w:val="24"/>
          <w:szCs w:val="24"/>
        </w:rPr>
      </w:pPr>
      <w:r w:rsidRPr="00121D0A">
        <w:rPr>
          <w:b/>
          <w:bCs/>
          <w:i/>
          <w:iCs/>
          <w:color w:val="000000"/>
          <w:sz w:val="24"/>
          <w:szCs w:val="24"/>
        </w:rPr>
        <w:t>«С кочки на кочку»</w:t>
      </w:r>
    </w:p>
    <w:p w:rsidR="00121D0A" w:rsidRPr="00121D0A" w:rsidRDefault="00121D0A" w:rsidP="00121D0A">
      <w:pPr>
        <w:spacing w:line="360" w:lineRule="auto"/>
        <w:contextualSpacing/>
        <w:jc w:val="both"/>
        <w:rPr>
          <w:sz w:val="24"/>
          <w:szCs w:val="24"/>
        </w:rPr>
      </w:pPr>
      <w:r w:rsidRPr="00121D0A">
        <w:rPr>
          <w:sz w:val="24"/>
          <w:szCs w:val="24"/>
        </w:rPr>
        <w:t>Начертить на полу 10–12 кругов диаметром 40–50 см, расстояние между ними – 50–60 см. Прыгать с «кочки» на «кочку», стараясь как можно быстрее перебраться от первой к последней. Отталкиваясь, надо обязательно присесть, согнуть ноги в коленях и сделать прыжок.</w:t>
      </w:r>
    </w:p>
    <w:p w:rsidR="00121D0A" w:rsidRPr="00121D0A" w:rsidRDefault="00121D0A" w:rsidP="00121D0A">
      <w:pPr>
        <w:spacing w:line="360" w:lineRule="auto"/>
        <w:contextualSpacing/>
        <w:jc w:val="both"/>
        <w:rPr>
          <w:sz w:val="24"/>
          <w:szCs w:val="24"/>
        </w:rPr>
      </w:pPr>
      <w:r w:rsidRPr="00121D0A">
        <w:rPr>
          <w:b/>
          <w:bCs/>
          <w:sz w:val="24"/>
          <w:szCs w:val="24"/>
        </w:rPr>
        <w:t>Упражнения со скакалкой</w:t>
      </w:r>
    </w:p>
    <w:p w:rsidR="00121D0A" w:rsidRPr="00121D0A" w:rsidRDefault="00121D0A" w:rsidP="00121D0A">
      <w:pPr>
        <w:spacing w:line="360" w:lineRule="auto"/>
        <w:contextualSpacing/>
        <w:jc w:val="both"/>
        <w:rPr>
          <w:sz w:val="24"/>
          <w:szCs w:val="24"/>
        </w:rPr>
      </w:pPr>
      <w:r w:rsidRPr="00121D0A">
        <w:rPr>
          <w:rStyle w:val="1"/>
          <w:sz w:val="24"/>
          <w:szCs w:val="24"/>
        </w:rPr>
        <w:t>1.</w:t>
      </w:r>
      <w:r w:rsidRPr="00121D0A">
        <w:rPr>
          <w:rStyle w:val="1"/>
          <w:sz w:val="24"/>
          <w:szCs w:val="24"/>
          <w:lang w:val="en-US"/>
        </w:rPr>
        <w:t> </w:t>
      </w:r>
      <w:r w:rsidRPr="00121D0A">
        <w:rPr>
          <w:rStyle w:val="1"/>
          <w:sz w:val="24"/>
          <w:szCs w:val="24"/>
        </w:rPr>
        <w:t xml:space="preserve">Перебегание через качающуюся скакалку с передачей мяча одному партнеру и возвращение в исходное положение; с поочередными передачами двум партнерам в противоположных направлениях с поочередной ловлей от партнеров двух мячей и выполнение обратных передач. Дистанция бега должна быть небольшой, чтобы </w:t>
      </w:r>
      <w:r w:rsidRPr="00121D0A">
        <w:rPr>
          <w:rStyle w:val="1"/>
          <w:sz w:val="24"/>
          <w:szCs w:val="24"/>
        </w:rPr>
        <w:lastRenderedPageBreak/>
        <w:t>пропускать только одно покачивание скакалки.</w:t>
      </w:r>
    </w:p>
    <w:p w:rsidR="00121D0A" w:rsidRPr="00121D0A" w:rsidRDefault="00121D0A" w:rsidP="00121D0A">
      <w:pPr>
        <w:spacing w:line="360" w:lineRule="auto"/>
        <w:contextualSpacing/>
        <w:jc w:val="both"/>
        <w:rPr>
          <w:sz w:val="24"/>
          <w:szCs w:val="24"/>
        </w:rPr>
      </w:pPr>
      <w:r w:rsidRPr="00121D0A">
        <w:rPr>
          <w:rStyle w:val="1"/>
          <w:sz w:val="24"/>
          <w:szCs w:val="24"/>
        </w:rPr>
        <w:t>2.</w:t>
      </w:r>
      <w:r w:rsidRPr="00121D0A">
        <w:rPr>
          <w:rStyle w:val="1"/>
          <w:sz w:val="24"/>
          <w:szCs w:val="24"/>
          <w:lang w:val="en-US"/>
        </w:rPr>
        <w:t> </w:t>
      </w:r>
      <w:r w:rsidRPr="00121D0A">
        <w:rPr>
          <w:rStyle w:val="1"/>
          <w:sz w:val="24"/>
          <w:szCs w:val="24"/>
        </w:rPr>
        <w:t>Прыжки через качающуюся скакалку с передачей и ловлей одного или двух (поочередно) мячей. Передачу игроку, выполняющему прыжки, можно выполнять на уровне груди и с высокой траектории. В последнем случае мяч надо передавать так, чтобы игрок во время прыжка смог выполнить и ловлю, и передачу мяча или осаливание мячом игрока.</w:t>
      </w:r>
    </w:p>
    <w:p w:rsidR="00121D0A" w:rsidRPr="00121D0A" w:rsidRDefault="00121D0A" w:rsidP="00121D0A">
      <w:pPr>
        <w:spacing w:line="360" w:lineRule="auto"/>
        <w:contextualSpacing/>
        <w:jc w:val="both"/>
        <w:rPr>
          <w:sz w:val="24"/>
          <w:szCs w:val="24"/>
        </w:rPr>
      </w:pPr>
      <w:r w:rsidRPr="00121D0A">
        <w:rPr>
          <w:rStyle w:val="1"/>
          <w:sz w:val="24"/>
          <w:szCs w:val="24"/>
        </w:rPr>
        <w:t>3.</w:t>
      </w:r>
      <w:r w:rsidRPr="00121D0A">
        <w:rPr>
          <w:rStyle w:val="1"/>
          <w:sz w:val="24"/>
          <w:szCs w:val="24"/>
          <w:lang w:val="en-US"/>
        </w:rPr>
        <w:t> </w:t>
      </w:r>
      <w:r w:rsidRPr="00121D0A">
        <w:rPr>
          <w:rStyle w:val="1"/>
          <w:sz w:val="24"/>
          <w:szCs w:val="24"/>
        </w:rPr>
        <w:t>Пробегание под вращающейся скакалкой в одну сторону и прыжок через нее в другую с поочередными передачами одного мяча двум партнерам; с ловлей и передачей двух мячей.</w:t>
      </w:r>
    </w:p>
    <w:p w:rsidR="00121D0A" w:rsidRPr="00121D0A" w:rsidRDefault="00121D0A" w:rsidP="00121D0A">
      <w:pPr>
        <w:spacing w:line="360" w:lineRule="auto"/>
        <w:contextualSpacing/>
        <w:jc w:val="both"/>
        <w:rPr>
          <w:sz w:val="24"/>
          <w:szCs w:val="24"/>
        </w:rPr>
      </w:pPr>
      <w:r w:rsidRPr="00121D0A">
        <w:rPr>
          <w:b/>
          <w:bCs/>
          <w:i/>
          <w:iCs/>
          <w:sz w:val="24"/>
          <w:szCs w:val="24"/>
        </w:rPr>
        <w:t>Упражнения для одновременного развития ловкости и быстроты</w:t>
      </w:r>
    </w:p>
    <w:p w:rsidR="00121D0A" w:rsidRPr="00121D0A" w:rsidRDefault="00121D0A" w:rsidP="00121D0A">
      <w:pPr>
        <w:spacing w:line="360" w:lineRule="auto"/>
        <w:contextualSpacing/>
        <w:jc w:val="both"/>
        <w:rPr>
          <w:sz w:val="24"/>
          <w:szCs w:val="24"/>
        </w:rPr>
      </w:pPr>
      <w:r w:rsidRPr="00121D0A">
        <w:rPr>
          <w:b/>
          <w:bCs/>
          <w:sz w:val="24"/>
          <w:szCs w:val="24"/>
        </w:rPr>
        <w:t>Упражнения с теннисными мячами</w:t>
      </w:r>
    </w:p>
    <w:p w:rsidR="00121D0A" w:rsidRPr="00121D0A" w:rsidRDefault="00121D0A" w:rsidP="00121D0A">
      <w:pPr>
        <w:spacing w:line="360" w:lineRule="auto"/>
        <w:contextualSpacing/>
        <w:jc w:val="both"/>
        <w:rPr>
          <w:sz w:val="24"/>
          <w:szCs w:val="24"/>
        </w:rPr>
      </w:pPr>
      <w:r w:rsidRPr="00121D0A">
        <w:rPr>
          <w:sz w:val="24"/>
          <w:szCs w:val="24"/>
        </w:rPr>
        <w:t>1. Игрок с мячом в руке, прыгая вверх согнув ноги, с силой ударяет мячом в пол под собой с таким расчетом, чтобы мяч отскакивал на 3–4 м назад. Приземлившись, игрок делает рывок за мячом, стараясь поймать его в полете.</w:t>
      </w:r>
    </w:p>
    <w:p w:rsidR="00121D0A" w:rsidRPr="00121D0A" w:rsidRDefault="00121D0A" w:rsidP="00121D0A">
      <w:pPr>
        <w:spacing w:line="360" w:lineRule="auto"/>
        <w:contextualSpacing/>
        <w:jc w:val="both"/>
        <w:rPr>
          <w:sz w:val="24"/>
          <w:szCs w:val="24"/>
        </w:rPr>
      </w:pPr>
      <w:r w:rsidRPr="00121D0A">
        <w:rPr>
          <w:rStyle w:val="1"/>
          <w:sz w:val="24"/>
          <w:szCs w:val="24"/>
        </w:rPr>
        <w:t>2.</w:t>
      </w:r>
      <w:r w:rsidRPr="00121D0A">
        <w:rPr>
          <w:rStyle w:val="1"/>
          <w:sz w:val="24"/>
          <w:szCs w:val="24"/>
          <w:lang w:val="en-US"/>
        </w:rPr>
        <w:t> </w:t>
      </w:r>
      <w:r w:rsidRPr="00121D0A">
        <w:rPr>
          <w:rStyle w:val="1"/>
          <w:sz w:val="24"/>
          <w:szCs w:val="24"/>
        </w:rPr>
        <w:t>Игрок выполняет сильный бросок в стену с расстояния 1,5–2 м. После одного броска он приседает, пропуская над головой отскочивший от стены мяч, и совершает рывок за ним (самостоятельно или по сигналу).</w:t>
      </w:r>
    </w:p>
    <w:p w:rsidR="00121D0A" w:rsidRPr="00121D0A" w:rsidRDefault="00121D0A" w:rsidP="00121D0A">
      <w:pPr>
        <w:spacing w:line="360" w:lineRule="auto"/>
        <w:contextualSpacing/>
        <w:jc w:val="both"/>
        <w:rPr>
          <w:sz w:val="24"/>
          <w:szCs w:val="24"/>
        </w:rPr>
      </w:pPr>
      <w:r w:rsidRPr="00121D0A">
        <w:rPr>
          <w:sz w:val="24"/>
          <w:szCs w:val="24"/>
        </w:rPr>
        <w:t>3. То же, но с передвижением игрока во время броска вправо и влево на расстояние 3–4 м приставными шагами, прыжками в полном приседе, прыжками через набивные мячи.</w:t>
      </w:r>
    </w:p>
    <w:p w:rsidR="00121D0A" w:rsidRPr="00121D0A" w:rsidRDefault="00121D0A" w:rsidP="00121D0A">
      <w:pPr>
        <w:spacing w:line="360" w:lineRule="auto"/>
        <w:contextualSpacing/>
        <w:jc w:val="both"/>
        <w:rPr>
          <w:sz w:val="24"/>
          <w:szCs w:val="24"/>
        </w:rPr>
      </w:pPr>
      <w:r w:rsidRPr="00121D0A">
        <w:rPr>
          <w:rStyle w:val="1"/>
          <w:sz w:val="24"/>
          <w:szCs w:val="24"/>
        </w:rPr>
        <w:t>4.</w:t>
      </w:r>
      <w:r w:rsidRPr="00121D0A">
        <w:rPr>
          <w:rStyle w:val="1"/>
          <w:sz w:val="24"/>
          <w:szCs w:val="24"/>
          <w:lang w:val="en-US"/>
        </w:rPr>
        <w:t> </w:t>
      </w:r>
      <w:r w:rsidRPr="00121D0A">
        <w:rPr>
          <w:rStyle w:val="1"/>
          <w:sz w:val="24"/>
          <w:szCs w:val="24"/>
        </w:rPr>
        <w:t>То же, но броски мяча в стену выполняют два партнера, расположившись один впереди другого. Бросив мяч, игрок, стоящий впереди, перемещается назад, второй игрок выбегает вперед для ловли мяча. По сигналу бросающего он не ловит мяч, а пропускает его, присев под ним (или увернувшись от него), и выполняет ускорение.</w:t>
      </w:r>
    </w:p>
    <w:p w:rsidR="00121D0A" w:rsidRPr="00121D0A" w:rsidRDefault="00121D0A" w:rsidP="00121D0A">
      <w:pPr>
        <w:spacing w:line="360" w:lineRule="auto"/>
        <w:contextualSpacing/>
        <w:jc w:val="both"/>
        <w:rPr>
          <w:sz w:val="24"/>
          <w:szCs w:val="24"/>
        </w:rPr>
      </w:pPr>
      <w:r w:rsidRPr="00121D0A">
        <w:rPr>
          <w:rStyle w:val="1"/>
          <w:sz w:val="24"/>
          <w:szCs w:val="24"/>
        </w:rPr>
        <w:t>5.</w:t>
      </w:r>
      <w:r w:rsidRPr="00121D0A">
        <w:rPr>
          <w:rStyle w:val="1"/>
          <w:sz w:val="24"/>
          <w:szCs w:val="24"/>
          <w:lang w:val="en-US"/>
        </w:rPr>
        <w:t> </w:t>
      </w:r>
      <w:r w:rsidRPr="00121D0A">
        <w:rPr>
          <w:rStyle w:val="1"/>
          <w:sz w:val="24"/>
          <w:szCs w:val="24"/>
        </w:rPr>
        <w:t>Передачи и ловля мяча на уровне груди двумя партнерами, стоящими лицом друг к другу; по сигналу игрок, которому летит мяч, не ловит его, а, пропустив, выполняет рывок за ним.</w:t>
      </w:r>
    </w:p>
    <w:p w:rsidR="00121D0A" w:rsidRPr="00121D0A" w:rsidRDefault="00121D0A" w:rsidP="00121D0A">
      <w:pPr>
        <w:spacing w:line="360" w:lineRule="auto"/>
        <w:contextualSpacing/>
        <w:jc w:val="both"/>
        <w:rPr>
          <w:sz w:val="24"/>
          <w:szCs w:val="24"/>
        </w:rPr>
      </w:pPr>
      <w:r w:rsidRPr="00121D0A">
        <w:rPr>
          <w:rStyle w:val="1"/>
          <w:sz w:val="24"/>
          <w:szCs w:val="24"/>
        </w:rPr>
        <w:t>6.</w:t>
      </w:r>
      <w:r w:rsidRPr="00121D0A">
        <w:rPr>
          <w:rStyle w:val="1"/>
          <w:sz w:val="24"/>
          <w:szCs w:val="24"/>
          <w:lang w:val="en-US"/>
        </w:rPr>
        <w:t> </w:t>
      </w:r>
      <w:r w:rsidRPr="00121D0A">
        <w:rPr>
          <w:rStyle w:val="1"/>
          <w:sz w:val="24"/>
          <w:szCs w:val="24"/>
        </w:rPr>
        <w:t>Два игрока передают мяч отскоком от пола, направляя его в ступни находящегося между ними игрока. Последний прыгает вверх, согнув ноги в коленях, и отбегает от игрока с мячом, избегая осаливания. В любой момент один из передающих может вместо ловли пропустить мяч мимо себя. Игрок, находящийся в середине, выполняет в этом случае рывок для овладения мячом и передает его дальнему игроку, а игрок, пропустивший мяч, – в середину, и они продолжают выполнять упражнения.</w:t>
      </w:r>
    </w:p>
    <w:p w:rsidR="00121D0A" w:rsidRPr="00121D0A" w:rsidRDefault="00121D0A" w:rsidP="00121D0A">
      <w:pPr>
        <w:spacing w:line="360" w:lineRule="auto"/>
        <w:contextualSpacing/>
        <w:jc w:val="both"/>
        <w:rPr>
          <w:sz w:val="24"/>
          <w:szCs w:val="24"/>
        </w:rPr>
      </w:pPr>
      <w:r w:rsidRPr="00121D0A">
        <w:rPr>
          <w:rStyle w:val="1"/>
          <w:sz w:val="24"/>
          <w:szCs w:val="24"/>
        </w:rPr>
        <w:t>7.</w:t>
      </w:r>
      <w:r w:rsidRPr="00121D0A">
        <w:rPr>
          <w:rStyle w:val="1"/>
          <w:sz w:val="24"/>
          <w:szCs w:val="24"/>
          <w:lang w:val="en-US"/>
        </w:rPr>
        <w:t> </w:t>
      </w:r>
      <w:r w:rsidRPr="00121D0A">
        <w:rPr>
          <w:rStyle w:val="1"/>
          <w:sz w:val="24"/>
          <w:szCs w:val="24"/>
        </w:rPr>
        <w:t>То же, но через несколько передач один из игроков с мячом не осаливает игрока, находящегося в середине, а перебрасывает мяч через обоих игроков, и средний игрок выполняет рывок за мячом.</w:t>
      </w:r>
    </w:p>
    <w:p w:rsidR="00121D0A" w:rsidRPr="00121D0A" w:rsidRDefault="00121D0A" w:rsidP="00121D0A">
      <w:pPr>
        <w:spacing w:line="360" w:lineRule="auto"/>
        <w:contextualSpacing/>
        <w:jc w:val="both"/>
        <w:rPr>
          <w:sz w:val="24"/>
          <w:szCs w:val="24"/>
        </w:rPr>
      </w:pPr>
      <w:r w:rsidRPr="00121D0A">
        <w:rPr>
          <w:rStyle w:val="1"/>
          <w:sz w:val="24"/>
          <w:szCs w:val="24"/>
        </w:rPr>
        <w:lastRenderedPageBreak/>
        <w:t>8.</w:t>
      </w:r>
      <w:r w:rsidRPr="00121D0A">
        <w:rPr>
          <w:rStyle w:val="1"/>
          <w:sz w:val="24"/>
          <w:szCs w:val="24"/>
          <w:lang w:val="en-US"/>
        </w:rPr>
        <w:t> </w:t>
      </w:r>
      <w:r w:rsidRPr="00121D0A">
        <w:rPr>
          <w:rStyle w:val="1"/>
          <w:sz w:val="24"/>
          <w:szCs w:val="24"/>
        </w:rPr>
        <w:t>То же, но рывок совершают за мячом, переданным на ориентир или подброшенным игроком вверх.</w:t>
      </w:r>
    </w:p>
    <w:p w:rsidR="00121D0A" w:rsidRPr="00121D0A" w:rsidRDefault="00121D0A" w:rsidP="00121D0A">
      <w:pPr>
        <w:spacing w:line="360" w:lineRule="auto"/>
        <w:contextualSpacing/>
        <w:jc w:val="both"/>
        <w:rPr>
          <w:sz w:val="24"/>
          <w:szCs w:val="24"/>
        </w:rPr>
      </w:pPr>
      <w:r w:rsidRPr="00121D0A">
        <w:rPr>
          <w:b/>
          <w:bCs/>
          <w:sz w:val="24"/>
          <w:szCs w:val="24"/>
        </w:rPr>
        <w:t>«Кто сделает меньше шагов?»</w:t>
      </w:r>
    </w:p>
    <w:p w:rsidR="00121D0A" w:rsidRPr="00121D0A" w:rsidRDefault="00121D0A" w:rsidP="00121D0A">
      <w:pPr>
        <w:spacing w:line="360" w:lineRule="auto"/>
        <w:contextualSpacing/>
        <w:jc w:val="both"/>
        <w:rPr>
          <w:sz w:val="24"/>
          <w:szCs w:val="24"/>
        </w:rPr>
      </w:pPr>
      <w:r w:rsidRPr="00121D0A">
        <w:rPr>
          <w:rStyle w:val="1"/>
          <w:sz w:val="24"/>
          <w:szCs w:val="24"/>
        </w:rPr>
        <w:t>Несколько детей становятся за линию и по сигналу взрослого бегут на противоположную сторону площадки до обозначенного чертой места (примерно на расстоянии 5–6 м). Каждый из играющих старается делать шаги как можно длиннее и считает их. По окончании бега дети говорят, кто сколько сделал шагов, и определяют, у кого их меньше. Вначале воспитатель предлагает пробежать установленное расстояние по очереди и сам считает шаги каждого ребенка, а затем дети делают это сами. Упражнения в беге можно усложнить дополнительными заданиями.</w:t>
      </w:r>
    </w:p>
    <w:p w:rsidR="00121D0A" w:rsidRPr="00121D0A" w:rsidRDefault="00121D0A" w:rsidP="00121D0A">
      <w:pPr>
        <w:spacing w:line="360" w:lineRule="auto"/>
        <w:contextualSpacing/>
        <w:jc w:val="both"/>
        <w:rPr>
          <w:sz w:val="24"/>
          <w:szCs w:val="24"/>
        </w:rPr>
      </w:pPr>
      <w:r w:rsidRPr="00121D0A">
        <w:rPr>
          <w:b/>
          <w:bCs/>
          <w:sz w:val="24"/>
          <w:szCs w:val="24"/>
        </w:rPr>
        <w:t>«Перенеси предметы»</w:t>
      </w:r>
    </w:p>
    <w:p w:rsidR="00121D0A" w:rsidRPr="00121D0A" w:rsidRDefault="00121D0A" w:rsidP="00121D0A">
      <w:pPr>
        <w:spacing w:line="360" w:lineRule="auto"/>
        <w:contextualSpacing/>
        <w:jc w:val="both"/>
        <w:rPr>
          <w:sz w:val="24"/>
          <w:szCs w:val="24"/>
        </w:rPr>
      </w:pPr>
      <w:r w:rsidRPr="00121D0A">
        <w:rPr>
          <w:sz w:val="24"/>
          <w:szCs w:val="24"/>
        </w:rPr>
        <w:t>На земле чертят 2–4 круга (диаметром 50 см) на расстоянии 8–10 м. В один круг ставят несколько разных предметов (кегли, кубики, игрушки), другой остается свободным. Ребенок встает у свободного круга и по сигналу взрослого начинает переносить сюда предметы по одному из другого круга. Могут играть одновременно две команды.</w:t>
      </w:r>
    </w:p>
    <w:p w:rsidR="00121D0A" w:rsidRPr="00121D0A" w:rsidRDefault="00121D0A" w:rsidP="00121D0A">
      <w:pPr>
        <w:spacing w:line="360" w:lineRule="auto"/>
        <w:contextualSpacing/>
        <w:jc w:val="both"/>
        <w:rPr>
          <w:sz w:val="24"/>
          <w:szCs w:val="24"/>
        </w:rPr>
      </w:pPr>
      <w:r w:rsidRPr="00121D0A">
        <w:rPr>
          <w:sz w:val="24"/>
          <w:szCs w:val="24"/>
        </w:rPr>
        <w:t>Со старшими дошкольниками эту игру можно провести с элементом соревнования: кто скорее перенесет предметы. В этом случае в игре принимают участие несколько детей или даже 2–3 группы. Тогда на площадке чертят круги по количеству играющих детей или групп, в каждый круг ставят одинаковое количество предметов. Если играют несколько детей, то воспитатель следит, кто быстрее перенесет предметы и аккуратно поставит в свободный круг. Если играют группами, то количество детей в каждой группе должно быть одинаковым, а число предметов в кругах должно соответствовать количеству детей. По сигналу воспитателя начинают бег дети, стоящие первыми в своих группах. Вторые могут бежать только тогда, когда первые прибегут, поставят предмет в свободный круг и коснутся следующего игрока рукой. В данном случае выигрывает команда, которая быстрее перенесет предметы и не нарушит правил.</w:t>
      </w:r>
    </w:p>
    <w:p w:rsidR="00121D0A" w:rsidRPr="00121D0A" w:rsidRDefault="00121D0A" w:rsidP="00121D0A">
      <w:pPr>
        <w:spacing w:line="360" w:lineRule="auto"/>
        <w:contextualSpacing/>
        <w:jc w:val="both"/>
        <w:rPr>
          <w:sz w:val="24"/>
          <w:szCs w:val="24"/>
        </w:rPr>
      </w:pPr>
      <w:r w:rsidRPr="00121D0A">
        <w:rPr>
          <w:b/>
          <w:bCs/>
          <w:sz w:val="24"/>
          <w:szCs w:val="24"/>
        </w:rPr>
        <w:t>«Стой!»</w:t>
      </w:r>
    </w:p>
    <w:p w:rsidR="00121D0A" w:rsidRPr="00121D0A" w:rsidRDefault="00121D0A" w:rsidP="00121D0A">
      <w:pPr>
        <w:spacing w:line="360" w:lineRule="auto"/>
        <w:contextualSpacing/>
        <w:jc w:val="both"/>
        <w:rPr>
          <w:sz w:val="24"/>
          <w:szCs w:val="24"/>
        </w:rPr>
      </w:pPr>
      <w:r w:rsidRPr="00121D0A">
        <w:rPr>
          <w:sz w:val="24"/>
          <w:szCs w:val="24"/>
        </w:rPr>
        <w:t>Дети бегают по площадке в разных направлениях. По сигналу: «Стой!» они останавливаются и замирают на месте. По сигналу: «Можно бежать!» игра продолжается. Дети, которые не отреагировали сразу на сигнал, на усмотрение воспитателя должны выполнить любые движения (приседания, прыжки, наклоны и т.д.).</w:t>
      </w:r>
    </w:p>
    <w:p w:rsidR="00121D0A" w:rsidRPr="00121D0A" w:rsidRDefault="00121D0A" w:rsidP="00121D0A">
      <w:pPr>
        <w:spacing w:line="360" w:lineRule="auto"/>
        <w:contextualSpacing/>
        <w:jc w:val="both"/>
        <w:rPr>
          <w:sz w:val="24"/>
          <w:szCs w:val="24"/>
        </w:rPr>
      </w:pPr>
      <w:r w:rsidRPr="00121D0A">
        <w:rPr>
          <w:b/>
          <w:bCs/>
          <w:sz w:val="24"/>
          <w:szCs w:val="24"/>
        </w:rPr>
        <w:t>«Догони свою пару»</w:t>
      </w:r>
    </w:p>
    <w:p w:rsidR="00121D0A" w:rsidRPr="00121D0A" w:rsidRDefault="00121D0A" w:rsidP="00121D0A">
      <w:pPr>
        <w:spacing w:line="360" w:lineRule="auto"/>
        <w:contextualSpacing/>
        <w:jc w:val="both"/>
        <w:rPr>
          <w:sz w:val="24"/>
          <w:szCs w:val="24"/>
        </w:rPr>
      </w:pPr>
      <w:r w:rsidRPr="00121D0A">
        <w:rPr>
          <w:sz w:val="24"/>
          <w:szCs w:val="24"/>
        </w:rPr>
        <w:t xml:space="preserve">Дети встают парами один за другим на расстоянии 2–3 шагов на одной стороне площадки. По сигналу воспитателя первые в парах бегут на другую сторону площадки, вторые догоняют (каждый своего партнера). В обратную сторону дети меняются местами (первые </w:t>
      </w:r>
      <w:r w:rsidRPr="00121D0A">
        <w:rPr>
          <w:sz w:val="24"/>
          <w:szCs w:val="24"/>
        </w:rPr>
        <w:lastRenderedPageBreak/>
        <w:t>догоняют вторых).</w:t>
      </w:r>
    </w:p>
    <w:p w:rsidR="00121D0A" w:rsidRPr="00121D0A" w:rsidRDefault="00121D0A" w:rsidP="00121D0A">
      <w:pPr>
        <w:spacing w:line="360" w:lineRule="auto"/>
        <w:contextualSpacing/>
        <w:jc w:val="both"/>
        <w:rPr>
          <w:sz w:val="24"/>
          <w:szCs w:val="24"/>
        </w:rPr>
      </w:pPr>
      <w:r w:rsidRPr="00121D0A">
        <w:rPr>
          <w:b/>
          <w:bCs/>
          <w:sz w:val="24"/>
          <w:szCs w:val="24"/>
        </w:rPr>
        <w:t>«Ловишки-перебежки»</w:t>
      </w:r>
    </w:p>
    <w:p w:rsidR="00121D0A" w:rsidRPr="00121D0A" w:rsidRDefault="00121D0A" w:rsidP="00121D0A">
      <w:pPr>
        <w:spacing w:line="360" w:lineRule="auto"/>
        <w:contextualSpacing/>
        <w:jc w:val="both"/>
        <w:rPr>
          <w:sz w:val="24"/>
          <w:szCs w:val="24"/>
        </w:rPr>
      </w:pPr>
      <w:r w:rsidRPr="00121D0A">
        <w:rPr>
          <w:rStyle w:val="1"/>
          <w:sz w:val="24"/>
          <w:szCs w:val="24"/>
        </w:rPr>
        <w:t>На одной стороне за линией встают дети. На противоположной стороне также проведена черта. На средине между линиями находится «ловишка». После слов: «Раз, два, три, лови!» дети перебегают на другую сторону площадки, «ловишка» их ловит. Тот, до кого «ловишка» дотронется, считается пойманным, он также становится «ловишкой».</w:t>
      </w:r>
    </w:p>
    <w:p w:rsidR="00121D0A" w:rsidRPr="00121D0A" w:rsidRDefault="00121D0A" w:rsidP="00121D0A">
      <w:pPr>
        <w:spacing w:line="360" w:lineRule="auto"/>
        <w:contextualSpacing/>
        <w:jc w:val="both"/>
        <w:rPr>
          <w:sz w:val="24"/>
          <w:szCs w:val="24"/>
        </w:rPr>
      </w:pPr>
      <w:r w:rsidRPr="00121D0A">
        <w:rPr>
          <w:b/>
          <w:bCs/>
          <w:sz w:val="24"/>
          <w:szCs w:val="24"/>
        </w:rPr>
        <w:t>«Кто обгонит?»</w:t>
      </w:r>
    </w:p>
    <w:p w:rsidR="00121D0A" w:rsidRPr="00121D0A" w:rsidRDefault="00121D0A" w:rsidP="00121D0A">
      <w:pPr>
        <w:spacing w:line="360" w:lineRule="auto"/>
        <w:contextualSpacing/>
        <w:jc w:val="both"/>
        <w:rPr>
          <w:sz w:val="24"/>
          <w:szCs w:val="24"/>
        </w:rPr>
      </w:pPr>
      <w:r w:rsidRPr="00121D0A">
        <w:rPr>
          <w:sz w:val="24"/>
          <w:szCs w:val="24"/>
        </w:rPr>
        <w:t>На одной стороне площадки дети стоят в одну шеренгу с мячами в руках. По команде: «Марш!» дети бегут, подбрасывая мячи над головой, на противоположную сторону площадки. Побеждает тот, кто, не уронив мяч, прибежит первым.</w:t>
      </w:r>
    </w:p>
    <w:p w:rsidR="00121D0A" w:rsidRPr="00121D0A" w:rsidRDefault="00121D0A" w:rsidP="00121D0A">
      <w:pPr>
        <w:spacing w:line="360" w:lineRule="auto"/>
        <w:contextualSpacing/>
        <w:jc w:val="both"/>
        <w:rPr>
          <w:sz w:val="24"/>
          <w:szCs w:val="24"/>
        </w:rPr>
      </w:pPr>
      <w:r w:rsidRPr="00121D0A">
        <w:rPr>
          <w:b/>
          <w:bCs/>
          <w:sz w:val="24"/>
          <w:szCs w:val="24"/>
        </w:rPr>
        <w:t>«Ловишки с приседанием»</w:t>
      </w:r>
    </w:p>
    <w:p w:rsidR="00121D0A" w:rsidRPr="00121D0A" w:rsidRDefault="00121D0A" w:rsidP="00121D0A">
      <w:pPr>
        <w:spacing w:line="360" w:lineRule="auto"/>
        <w:contextualSpacing/>
        <w:jc w:val="both"/>
        <w:rPr>
          <w:sz w:val="24"/>
          <w:szCs w:val="24"/>
        </w:rPr>
      </w:pPr>
      <w:r w:rsidRPr="00121D0A">
        <w:rPr>
          <w:sz w:val="24"/>
          <w:szCs w:val="24"/>
        </w:rPr>
        <w:t>Выбирают «ловишку». По сигналу: «Раз, два, три – беги!» дети разбегаются по площадке, а «ловишка» старается их поймать (коснуться рукой). Нельзя ловить того, кто успел присесть и дотронуться рукой до земли. Когда будет поймано трое детей, выбирают нового «ловишку». Игра повторяется 3–4 раза.</w:t>
      </w:r>
    </w:p>
    <w:p w:rsidR="00121D0A" w:rsidRPr="00121D0A" w:rsidRDefault="00121D0A" w:rsidP="00121D0A">
      <w:pPr>
        <w:spacing w:line="360" w:lineRule="auto"/>
        <w:contextualSpacing/>
        <w:jc w:val="both"/>
        <w:rPr>
          <w:sz w:val="24"/>
          <w:szCs w:val="24"/>
        </w:rPr>
      </w:pPr>
      <w:r w:rsidRPr="00121D0A">
        <w:rPr>
          <w:b/>
          <w:bCs/>
          <w:sz w:val="24"/>
          <w:szCs w:val="24"/>
        </w:rPr>
        <w:t>«Толкачи»</w:t>
      </w:r>
    </w:p>
    <w:p w:rsidR="00121D0A" w:rsidRPr="00121D0A" w:rsidRDefault="00121D0A" w:rsidP="00121D0A">
      <w:pPr>
        <w:spacing w:line="360" w:lineRule="auto"/>
        <w:contextualSpacing/>
        <w:jc w:val="both"/>
        <w:rPr>
          <w:sz w:val="24"/>
          <w:szCs w:val="24"/>
        </w:rPr>
      </w:pPr>
      <w:r w:rsidRPr="00121D0A">
        <w:rPr>
          <w:sz w:val="24"/>
          <w:szCs w:val="24"/>
        </w:rPr>
        <w:t>В круг диаметром 2–3 м входят 2–6 «толкачей». «Толкачи» встают на одну ногу и, прыгая на ней, стараются вывести друг друга из равновесия или выбить из круга. Толкать разрешается в грудь или в плечи.</w:t>
      </w:r>
    </w:p>
    <w:p w:rsidR="00121D0A" w:rsidRPr="00121D0A" w:rsidRDefault="00121D0A" w:rsidP="00121D0A">
      <w:pPr>
        <w:spacing w:line="360" w:lineRule="auto"/>
        <w:contextualSpacing/>
        <w:jc w:val="both"/>
        <w:rPr>
          <w:sz w:val="24"/>
          <w:szCs w:val="24"/>
        </w:rPr>
      </w:pPr>
      <w:r w:rsidRPr="00121D0A">
        <w:rPr>
          <w:b/>
          <w:bCs/>
          <w:sz w:val="24"/>
          <w:szCs w:val="24"/>
        </w:rPr>
        <w:t>«Веселые соревнования»</w:t>
      </w:r>
    </w:p>
    <w:p w:rsidR="00121D0A" w:rsidRPr="00121D0A" w:rsidRDefault="00121D0A" w:rsidP="00121D0A">
      <w:pPr>
        <w:spacing w:line="360" w:lineRule="auto"/>
        <w:contextualSpacing/>
        <w:jc w:val="both"/>
        <w:rPr>
          <w:sz w:val="24"/>
          <w:szCs w:val="24"/>
        </w:rPr>
      </w:pPr>
      <w:r w:rsidRPr="00121D0A">
        <w:rPr>
          <w:sz w:val="24"/>
          <w:szCs w:val="24"/>
        </w:rPr>
        <w:t>Играющие встают в 3–4 колонны у общей черты. Впереди каждой колонны в 4–5 шагах поставлены гимнастические скамейки, дальше на полу обручи. По сигналу первые бегут к скамейкам, проползают по ним указанным способом (на животе, на коленях и ладонях), слезают, – подбегают к обручам, пролезают в них, кладут обручи на пол и быстро возвращаются в конец колонны. Бегут вторые из колонн и т.д. Выигрывают игроки, выполнившие задание раньше других.</w:t>
      </w:r>
    </w:p>
    <w:p w:rsidR="00121D0A" w:rsidRPr="00121D0A" w:rsidRDefault="00121D0A" w:rsidP="00121D0A">
      <w:pPr>
        <w:spacing w:line="360" w:lineRule="auto"/>
        <w:contextualSpacing/>
        <w:jc w:val="both"/>
        <w:rPr>
          <w:sz w:val="24"/>
          <w:szCs w:val="24"/>
        </w:rPr>
      </w:pPr>
      <w:r w:rsidRPr="00121D0A">
        <w:rPr>
          <w:rStyle w:val="1"/>
          <w:i/>
          <w:iCs/>
          <w:sz w:val="24"/>
          <w:szCs w:val="24"/>
        </w:rPr>
        <w:t>Правила:</w:t>
      </w:r>
      <w:r w:rsidRPr="00121D0A">
        <w:rPr>
          <w:rStyle w:val="1"/>
          <w:sz w:val="24"/>
          <w:szCs w:val="24"/>
        </w:rPr>
        <w:t xml:space="preserve"> ползти указанным способом до конца скамейки; обруч класть на пол, не бросать.</w:t>
      </w:r>
    </w:p>
    <w:p w:rsidR="00121D0A" w:rsidRPr="00121D0A" w:rsidRDefault="00121D0A" w:rsidP="00121D0A">
      <w:pPr>
        <w:spacing w:line="360" w:lineRule="auto"/>
        <w:contextualSpacing/>
        <w:jc w:val="both"/>
        <w:rPr>
          <w:sz w:val="24"/>
          <w:szCs w:val="24"/>
        </w:rPr>
      </w:pPr>
      <w:r w:rsidRPr="00121D0A">
        <w:rPr>
          <w:rStyle w:val="1"/>
          <w:b/>
          <w:bCs/>
          <w:sz w:val="24"/>
          <w:szCs w:val="24"/>
        </w:rPr>
        <w:t>«Огородники»</w:t>
      </w:r>
    </w:p>
    <w:p w:rsidR="00121D0A" w:rsidRPr="00121D0A" w:rsidRDefault="00121D0A" w:rsidP="00121D0A">
      <w:pPr>
        <w:spacing w:line="360" w:lineRule="auto"/>
        <w:contextualSpacing/>
        <w:jc w:val="both"/>
        <w:rPr>
          <w:sz w:val="24"/>
          <w:szCs w:val="24"/>
        </w:rPr>
      </w:pPr>
      <w:r w:rsidRPr="00121D0A">
        <w:rPr>
          <w:rStyle w:val="1"/>
          <w:sz w:val="24"/>
          <w:szCs w:val="24"/>
        </w:rPr>
        <w:t xml:space="preserve">Дети строятся в 2–3 колонны по 6 человек за линией на одной стороне площадки. Стоящие первыми в колоннах держат в руках по 5 небольших кружков, вырезанных из картона или сделанных из ивовых прутьев. У вторых детей в руках – ведерки с мелкими кубиками или камешками, у третьих – ведерки с песком, у четвертых – лейки, у пятых – пустые ведерки, шестые – без инвентаря. На расстоянии 5–6 м от линии, за которой стоят дети, проведена еще одна черта. По сигналу воспитателя стоящие в колонне первыми бегут ко второй линии, раскладывают за ней кружки – как бы делают лунки – на </w:t>
      </w:r>
      <w:r w:rsidRPr="00121D0A">
        <w:rPr>
          <w:rStyle w:val="1"/>
          <w:sz w:val="24"/>
          <w:szCs w:val="24"/>
        </w:rPr>
        <w:lastRenderedPageBreak/>
        <w:t>расстоянии шага один от другого. Затем быстро возвращаясь в конец своей колонны, на ходу дотрагиваются рукой до стоящих вторыми. Вторые игроки бегут за линию и кладут в каждый кружок по кубику или камешку («сажают картофель»). Стоящие третьими бегут и сыплют в каждый кружок горсть песка («удобряют посадки»). Четвертые игроки подбегают с лейками и делают имитационные движения, как бы поливают каждую посадку. Пятые бегут с ведерками, «собирают урожай» (складывают в ведра кубики) и возвращаются в конец колонны. И, наконец, последние быстро собирают кружки. Выигрывает та колонна, которая быстрее «посадит овощи» и «соберет урожай».</w:t>
      </w:r>
    </w:p>
    <w:p w:rsidR="00121D0A" w:rsidRPr="00121D0A" w:rsidRDefault="00121D0A" w:rsidP="00121D0A">
      <w:pPr>
        <w:spacing w:line="360" w:lineRule="auto"/>
        <w:contextualSpacing/>
        <w:jc w:val="both"/>
        <w:rPr>
          <w:sz w:val="24"/>
          <w:szCs w:val="24"/>
        </w:rPr>
      </w:pPr>
      <w:r w:rsidRPr="00121D0A">
        <w:rPr>
          <w:rStyle w:val="1"/>
          <w:i/>
          <w:iCs/>
          <w:sz w:val="24"/>
          <w:szCs w:val="24"/>
        </w:rPr>
        <w:t>Правила:</w:t>
      </w:r>
      <w:r w:rsidRPr="00121D0A">
        <w:rPr>
          <w:rStyle w:val="1"/>
          <w:sz w:val="24"/>
          <w:szCs w:val="24"/>
        </w:rPr>
        <w:t xml:space="preserve"> начинать игру по сигналу воспитателя; не бежать, если еще не дотронулся предыдущий игрок; раскладывать предметы аккуратно.</w:t>
      </w:r>
    </w:p>
    <w:p w:rsidR="00121D0A" w:rsidRPr="00121D0A" w:rsidRDefault="00121D0A" w:rsidP="00121D0A">
      <w:pPr>
        <w:spacing w:line="360" w:lineRule="auto"/>
        <w:contextualSpacing/>
        <w:jc w:val="both"/>
        <w:rPr>
          <w:sz w:val="24"/>
          <w:szCs w:val="24"/>
        </w:rPr>
      </w:pPr>
      <w:r w:rsidRPr="00121D0A">
        <w:rPr>
          <w:b/>
          <w:bCs/>
          <w:sz w:val="24"/>
          <w:szCs w:val="24"/>
        </w:rPr>
        <w:t>«Перевозка урожая»</w:t>
      </w:r>
    </w:p>
    <w:p w:rsidR="00121D0A" w:rsidRPr="00121D0A" w:rsidRDefault="00121D0A" w:rsidP="00121D0A">
      <w:pPr>
        <w:spacing w:line="360" w:lineRule="auto"/>
        <w:contextualSpacing/>
        <w:jc w:val="both"/>
        <w:rPr>
          <w:sz w:val="24"/>
          <w:szCs w:val="24"/>
        </w:rPr>
      </w:pPr>
      <w:r w:rsidRPr="00121D0A">
        <w:rPr>
          <w:sz w:val="24"/>
          <w:szCs w:val="24"/>
        </w:rPr>
        <w:t>Дети строятся в 3 колонны по 5 человек за линией на одной стороне площадки. На противоположной стороне площадки начерчена вторая линия. Первые игроки каждой команды держат в руках тачку, сбоку от них лежит по 6 мешков (наполненных сеном, соломой, опилками и т. п.). По сигналу воспитателя первый игрок должен быстро положить на тачку один мешок и отвезти его за линию на другой стороне площадки, затем быстро вернуться обратно, передать тачку второму и встать в конец колонны. То же самое повторяют другие играющие до тех пор, пока все мешки не будут перевезены за линию (инвентарь может быть условным). Выигрывает та команда, последний игрок которой прибежит первым.</w:t>
      </w:r>
    </w:p>
    <w:p w:rsidR="00121D0A" w:rsidRPr="00121D0A" w:rsidRDefault="00121D0A" w:rsidP="00121D0A">
      <w:pPr>
        <w:spacing w:line="360" w:lineRule="auto"/>
        <w:contextualSpacing/>
        <w:jc w:val="both"/>
        <w:rPr>
          <w:sz w:val="24"/>
          <w:szCs w:val="24"/>
        </w:rPr>
      </w:pPr>
      <w:r w:rsidRPr="00121D0A">
        <w:rPr>
          <w:b/>
          <w:bCs/>
          <w:sz w:val="24"/>
          <w:szCs w:val="24"/>
        </w:rPr>
        <w:t>«Вертуны»</w:t>
      </w:r>
    </w:p>
    <w:p w:rsidR="00121D0A" w:rsidRPr="00121D0A" w:rsidRDefault="00121D0A" w:rsidP="00121D0A">
      <w:pPr>
        <w:spacing w:line="360" w:lineRule="auto"/>
        <w:contextualSpacing/>
        <w:jc w:val="both"/>
        <w:rPr>
          <w:sz w:val="24"/>
          <w:szCs w:val="24"/>
        </w:rPr>
      </w:pPr>
      <w:r w:rsidRPr="00121D0A">
        <w:rPr>
          <w:sz w:val="24"/>
          <w:szCs w:val="24"/>
        </w:rPr>
        <w:t>В игре участвуют 2–3 группы игроков. Они стоят в колонах, причем первые игроки располагаются ближе к центру площадки. По сигналу первые игроки поворачиваются на 360°, затем поворачиваются вокруг своей оси вместе первые и вторые номера. Во время поворота второй номер держит за пояс руками партнера. Далее поворот выполняют одновременно 3 игрока и т.д. Выигрывает команда, которая первой закончит повороты в четверках, пятерках или шестерках. При повторении игры повороты выполняют в другую сторону.</w:t>
      </w:r>
    </w:p>
    <w:p w:rsidR="00121D0A" w:rsidRPr="00121D0A" w:rsidRDefault="00121D0A" w:rsidP="00121D0A">
      <w:pPr>
        <w:spacing w:line="360" w:lineRule="auto"/>
        <w:contextualSpacing/>
        <w:jc w:val="both"/>
        <w:rPr>
          <w:sz w:val="24"/>
          <w:szCs w:val="24"/>
        </w:rPr>
      </w:pPr>
      <w:r w:rsidRPr="00121D0A">
        <w:rPr>
          <w:b/>
          <w:bCs/>
          <w:sz w:val="24"/>
          <w:szCs w:val="24"/>
        </w:rPr>
        <w:t>«Кто скорее?»</w:t>
      </w:r>
    </w:p>
    <w:p w:rsidR="00121D0A" w:rsidRPr="00121D0A" w:rsidRDefault="00121D0A" w:rsidP="00121D0A">
      <w:pPr>
        <w:spacing w:line="360" w:lineRule="auto"/>
        <w:contextualSpacing/>
        <w:jc w:val="both"/>
        <w:rPr>
          <w:sz w:val="24"/>
          <w:szCs w:val="24"/>
        </w:rPr>
      </w:pPr>
      <w:r w:rsidRPr="00121D0A">
        <w:rPr>
          <w:rStyle w:val="1"/>
          <w:sz w:val="24"/>
          <w:szCs w:val="24"/>
        </w:rPr>
        <w:t>Дети располагаются на одной стороне площадки, возле них – пустые корзины, коробки. На другой стороне находится ящик с желудями, шишками и т.д. Двое-трое детей с одинаковыми ведерками в руках по сигналу воспитателя бегут к ящику, наполняют ведерки желудями (шишками), приносят их, высыпают в корзинки, коробки. Затем снова бегут к ящикам и наполняют свои ведерки. Игра продолжается до тех пор, пока дети не наполнят свои корзинки. Кто сделает это раньше, тот и выиграл.</w:t>
      </w:r>
    </w:p>
    <w:p w:rsidR="00121D0A" w:rsidRPr="00121D0A" w:rsidRDefault="00121D0A" w:rsidP="00121D0A">
      <w:pPr>
        <w:spacing w:line="360" w:lineRule="auto"/>
        <w:contextualSpacing/>
        <w:jc w:val="both"/>
        <w:rPr>
          <w:sz w:val="24"/>
          <w:szCs w:val="24"/>
        </w:rPr>
      </w:pPr>
      <w:r w:rsidRPr="00121D0A">
        <w:rPr>
          <w:b/>
          <w:bCs/>
          <w:sz w:val="24"/>
          <w:szCs w:val="24"/>
        </w:rPr>
        <w:lastRenderedPageBreak/>
        <w:t>«Веревочка»</w:t>
      </w:r>
    </w:p>
    <w:p w:rsidR="00121D0A" w:rsidRPr="00121D0A" w:rsidRDefault="00121D0A" w:rsidP="00121D0A">
      <w:pPr>
        <w:spacing w:line="360" w:lineRule="auto"/>
        <w:contextualSpacing/>
        <w:jc w:val="both"/>
        <w:rPr>
          <w:sz w:val="24"/>
          <w:szCs w:val="24"/>
        </w:rPr>
      </w:pPr>
      <w:r w:rsidRPr="00121D0A">
        <w:rPr>
          <w:sz w:val="24"/>
          <w:szCs w:val="24"/>
        </w:rPr>
        <w:t>На землю кладут веревочку длиной не менее 1 м, на расстоянии 5–6 м от ее концов ставят флажки, кубики или другие предметы. Двое детей встают у концов веревочки лицом к своим флажкам. По сигналу воспитателя: «Раз, два, три – беги!» дети бегут каждый к своему флажку, стараясь обежать его как можно быстрее, вернуться к веревочке и дернуть ее за конец в свою сторону. Побеждает тот, кому это удалось сделать первым. Вместо веревочки можно использовать скакалку. При подборе пар для игры воспитатель должен учитывать физическую подготовленность детей. Важно, чтобы дети в парах были примерно равны по силам.</w:t>
      </w:r>
    </w:p>
    <w:p w:rsidR="00121D0A" w:rsidRPr="00121D0A" w:rsidRDefault="00121D0A" w:rsidP="00121D0A">
      <w:pPr>
        <w:spacing w:line="360" w:lineRule="auto"/>
        <w:contextualSpacing/>
        <w:jc w:val="both"/>
        <w:rPr>
          <w:sz w:val="24"/>
          <w:szCs w:val="24"/>
        </w:rPr>
      </w:pPr>
      <w:r w:rsidRPr="00121D0A">
        <w:rPr>
          <w:b/>
          <w:bCs/>
          <w:sz w:val="24"/>
          <w:szCs w:val="24"/>
        </w:rPr>
        <w:t>«Бег в мешке»</w:t>
      </w:r>
    </w:p>
    <w:p w:rsidR="00121D0A" w:rsidRPr="00121D0A" w:rsidRDefault="00121D0A" w:rsidP="00121D0A">
      <w:pPr>
        <w:spacing w:line="360" w:lineRule="auto"/>
        <w:contextualSpacing/>
        <w:jc w:val="both"/>
        <w:rPr>
          <w:sz w:val="24"/>
          <w:szCs w:val="24"/>
        </w:rPr>
      </w:pPr>
      <w:r w:rsidRPr="00121D0A">
        <w:rPr>
          <w:sz w:val="24"/>
          <w:szCs w:val="24"/>
        </w:rPr>
        <w:t>Дети встают на одной стороне площадки, держа в руках мешки. По команде: «Беги!» они быстро влезают в мешки и начинают бег до линии на противоположной стороне. Побеждают дети, прибежавшие первыми.</w:t>
      </w:r>
    </w:p>
    <w:p w:rsidR="00121D0A" w:rsidRPr="00121D0A" w:rsidRDefault="00121D0A" w:rsidP="00121D0A">
      <w:pPr>
        <w:spacing w:line="360" w:lineRule="auto"/>
        <w:contextualSpacing/>
        <w:jc w:val="both"/>
        <w:rPr>
          <w:sz w:val="24"/>
          <w:szCs w:val="24"/>
        </w:rPr>
      </w:pPr>
      <w:r w:rsidRPr="00121D0A">
        <w:rPr>
          <w:b/>
          <w:bCs/>
          <w:sz w:val="24"/>
          <w:szCs w:val="24"/>
        </w:rPr>
        <w:t>«Посадка картофеля»</w:t>
      </w:r>
    </w:p>
    <w:p w:rsidR="00121D0A" w:rsidRPr="00121D0A" w:rsidRDefault="00121D0A" w:rsidP="00121D0A">
      <w:pPr>
        <w:spacing w:line="360" w:lineRule="auto"/>
        <w:contextualSpacing/>
        <w:jc w:val="both"/>
        <w:rPr>
          <w:sz w:val="24"/>
          <w:szCs w:val="24"/>
        </w:rPr>
      </w:pPr>
      <w:r w:rsidRPr="00121D0A">
        <w:rPr>
          <w:sz w:val="24"/>
          <w:szCs w:val="24"/>
        </w:rPr>
        <w:t>Дети встают в две колонны, расстояние между колоннами 3–4 шага. Перед колоннами проводится линия старта. У детей, стоящих в колоннах первыми, в руках по мешочку с 5–6 картофелинами. Напротив колонн, в 10 м от стартовой линии, чертится 5–6 небольших кружков в ряд. По сигналу воспитателя первые игроки бегут к своим кружкам, раскладывают картофелины по одной в кружок, возвращаются обратно и передают пустые мешочки следующим. Те бегут к кружкам, собирают картофелины в мешочки, возвращаются и передают следующим по очереди игрокам мешочки с картофелем. Таким образом, одни «сажают» картошку, другие ее «собирают». Выигрывает та колонна, все игроки которой раньше выполнят задание. Первые игроки бегут по сигналу воспитателя; стоящие вторыми, третьими и т.д. могут бежать только тогда, когда получат в руки мешочек.</w:t>
      </w:r>
    </w:p>
    <w:p w:rsidR="00121D0A" w:rsidRPr="00121D0A" w:rsidRDefault="00121D0A" w:rsidP="00121D0A">
      <w:pPr>
        <w:spacing w:line="360" w:lineRule="auto"/>
        <w:contextualSpacing/>
        <w:jc w:val="both"/>
        <w:rPr>
          <w:sz w:val="24"/>
          <w:szCs w:val="24"/>
        </w:rPr>
      </w:pPr>
      <w:r w:rsidRPr="00121D0A">
        <w:rPr>
          <w:b/>
          <w:bCs/>
          <w:sz w:val="24"/>
          <w:szCs w:val="24"/>
        </w:rPr>
        <w:t>«Ловишки-елочки»</w:t>
      </w:r>
    </w:p>
    <w:p w:rsidR="00121D0A" w:rsidRPr="00121D0A" w:rsidRDefault="00121D0A" w:rsidP="00121D0A">
      <w:pPr>
        <w:spacing w:line="360" w:lineRule="auto"/>
        <w:contextualSpacing/>
        <w:jc w:val="both"/>
        <w:rPr>
          <w:sz w:val="24"/>
          <w:szCs w:val="24"/>
        </w:rPr>
      </w:pPr>
      <w:r w:rsidRPr="00121D0A">
        <w:rPr>
          <w:sz w:val="24"/>
          <w:szCs w:val="24"/>
        </w:rPr>
        <w:t>Дети произвольно располагаются на площадке, «ловишка» стоит в середине. По сигналу: «Раз, два, три – лови!» все разбегаются по площадке, уворачиваются от «ловишки». Ребята стараются выручать друг друга, так как «ловишке» нельзя запятнать тех детей, которые встанут лицом друг к другу и, вытянув руки в стороны вниз, будут изображать елочку.</w:t>
      </w:r>
    </w:p>
    <w:p w:rsidR="00121D0A" w:rsidRPr="00121D0A" w:rsidRDefault="00121D0A" w:rsidP="00121D0A">
      <w:pPr>
        <w:spacing w:line="360" w:lineRule="auto"/>
        <w:contextualSpacing/>
        <w:jc w:val="both"/>
        <w:rPr>
          <w:sz w:val="24"/>
          <w:szCs w:val="24"/>
        </w:rPr>
      </w:pPr>
      <w:r w:rsidRPr="00121D0A">
        <w:rPr>
          <w:b/>
          <w:bCs/>
          <w:sz w:val="24"/>
          <w:szCs w:val="24"/>
        </w:rPr>
        <w:t>«Ручные пятнашки»</w:t>
      </w:r>
    </w:p>
    <w:p w:rsidR="00121D0A" w:rsidRPr="00121D0A" w:rsidRDefault="00121D0A" w:rsidP="00121D0A">
      <w:pPr>
        <w:spacing w:line="360" w:lineRule="auto"/>
        <w:contextualSpacing/>
        <w:jc w:val="both"/>
        <w:rPr>
          <w:sz w:val="24"/>
          <w:szCs w:val="24"/>
        </w:rPr>
      </w:pPr>
      <w:r w:rsidRPr="00121D0A">
        <w:rPr>
          <w:sz w:val="24"/>
          <w:szCs w:val="24"/>
        </w:rPr>
        <w:t xml:space="preserve">Один ребенок кладет руки на стол ладонями вверх, другой сидит напротив и держит руки на столе ладонями вниз. Он быстрым движением старается коснуться своими ладонями ладоней партнера, «запятнать» их, тот отдергивает руки. Если «пятнашке» удается коснуться ладоней товарища, играющие меняются ролями. Кто дотронулся большее число </w:t>
      </w:r>
      <w:r w:rsidRPr="00121D0A">
        <w:rPr>
          <w:sz w:val="24"/>
          <w:szCs w:val="24"/>
        </w:rPr>
        <w:lastRenderedPageBreak/>
        <w:t>раз, тот и выиграл.</w:t>
      </w:r>
    </w:p>
    <w:p w:rsidR="00121D0A" w:rsidRPr="00121D0A" w:rsidRDefault="00121D0A" w:rsidP="00121D0A">
      <w:pPr>
        <w:spacing w:line="360" w:lineRule="auto"/>
        <w:contextualSpacing/>
        <w:jc w:val="both"/>
        <w:rPr>
          <w:sz w:val="24"/>
          <w:szCs w:val="24"/>
        </w:rPr>
      </w:pPr>
      <w:r w:rsidRPr="00121D0A">
        <w:rPr>
          <w:rStyle w:val="1"/>
          <w:b/>
          <w:bCs/>
          <w:sz w:val="24"/>
          <w:szCs w:val="24"/>
        </w:rPr>
        <w:t>«Ладошки»</w:t>
      </w:r>
    </w:p>
    <w:p w:rsidR="00121D0A" w:rsidRPr="00121D0A" w:rsidRDefault="00121D0A" w:rsidP="00121D0A">
      <w:pPr>
        <w:spacing w:line="360" w:lineRule="auto"/>
        <w:contextualSpacing/>
        <w:jc w:val="both"/>
        <w:rPr>
          <w:sz w:val="24"/>
          <w:szCs w:val="24"/>
        </w:rPr>
      </w:pPr>
      <w:r w:rsidRPr="00121D0A">
        <w:rPr>
          <w:sz w:val="24"/>
          <w:szCs w:val="24"/>
        </w:rPr>
        <w:t>Двое играющих встают друг против друга. Они одновременно хлопают в ладошки, а потом соединяют их перед собой (правую – с левой, левую – с правой). Далее ладони соединяют крест-накрест: правую – с правой, левую – с левой. Наконец хлопок – и снова ладони вместе! Сначала эти движения проделываются медленно, а потом все быстрее и быстрее до тех пор, пока ладони не спутаются. Тогда игра начинается сначала.</w:t>
      </w:r>
    </w:p>
    <w:p w:rsidR="00121D0A" w:rsidRPr="00121D0A" w:rsidRDefault="00121D0A" w:rsidP="00121D0A">
      <w:pPr>
        <w:spacing w:line="360" w:lineRule="auto"/>
        <w:contextualSpacing/>
        <w:jc w:val="both"/>
        <w:rPr>
          <w:sz w:val="24"/>
          <w:szCs w:val="24"/>
        </w:rPr>
      </w:pPr>
      <w:r w:rsidRPr="00121D0A">
        <w:rPr>
          <w:b/>
          <w:bCs/>
          <w:sz w:val="24"/>
          <w:szCs w:val="24"/>
        </w:rPr>
        <w:t>«Наперегонки парами»</w:t>
      </w:r>
    </w:p>
    <w:p w:rsidR="00121D0A" w:rsidRPr="00121D0A" w:rsidRDefault="00121D0A" w:rsidP="00121D0A">
      <w:pPr>
        <w:spacing w:line="360" w:lineRule="auto"/>
        <w:contextualSpacing/>
        <w:jc w:val="both"/>
        <w:rPr>
          <w:sz w:val="24"/>
          <w:szCs w:val="24"/>
        </w:rPr>
      </w:pPr>
      <w:r w:rsidRPr="00121D0A">
        <w:rPr>
          <w:sz w:val="24"/>
          <w:szCs w:val="24"/>
        </w:rPr>
        <w:t>Дети распределяются на пары, берутся за руки и встают на одной стороне площадки. По сигналу воспитателя они бегут до противоположной стороны. Побеждает пара, которая добежала быстрее других, не разъединив рук. Игра проводится 4–5 раз. При повторении игры дети могут соединять руки крест-накрест.</w:t>
      </w:r>
    </w:p>
    <w:p w:rsidR="00121D0A" w:rsidRPr="00121D0A" w:rsidRDefault="00121D0A" w:rsidP="00121D0A">
      <w:pPr>
        <w:spacing w:line="360" w:lineRule="auto"/>
        <w:contextualSpacing/>
        <w:jc w:val="both"/>
        <w:rPr>
          <w:sz w:val="24"/>
          <w:szCs w:val="24"/>
        </w:rPr>
      </w:pPr>
      <w:r w:rsidRPr="00121D0A">
        <w:rPr>
          <w:b/>
          <w:bCs/>
          <w:sz w:val="24"/>
          <w:szCs w:val="24"/>
        </w:rPr>
        <w:t>«Синие, красные, желтые»</w:t>
      </w:r>
    </w:p>
    <w:p w:rsidR="00121D0A" w:rsidRPr="00121D0A" w:rsidRDefault="00121D0A" w:rsidP="00121D0A">
      <w:pPr>
        <w:spacing w:line="360" w:lineRule="auto"/>
        <w:contextualSpacing/>
        <w:jc w:val="both"/>
        <w:rPr>
          <w:sz w:val="24"/>
          <w:szCs w:val="24"/>
        </w:rPr>
      </w:pPr>
      <w:r w:rsidRPr="00121D0A">
        <w:rPr>
          <w:sz w:val="24"/>
          <w:szCs w:val="24"/>
        </w:rPr>
        <w:t>Дети берут ленты трех или двух цветов, повязывают их друг другу на руку (или заправляют конец ленты сзади под резинку спортивных брюк). Затем все выстраиваются вдоль линии по одной стороне площадки. Воспитатель говорит: «Приготовились!», и все принимают положение высокого старта. Сигналом для начала бега является название цвета ленты, например: «Желтые!». По этому сигналу бегут дети только с желтой лентой. Остальные должны остаться на месте. Добежав до противоположной стороны площадки, дети остаются там. Затем воспитатель называет другой цвет, потом третий. При повторении сигнала дети бегут в противоположном направлении. И так меняются 3–4 раза.</w:t>
      </w:r>
    </w:p>
    <w:p w:rsidR="00121D0A" w:rsidRPr="00121D0A" w:rsidRDefault="00121D0A" w:rsidP="00121D0A">
      <w:pPr>
        <w:spacing w:line="360" w:lineRule="auto"/>
        <w:contextualSpacing/>
        <w:jc w:val="both"/>
        <w:rPr>
          <w:sz w:val="24"/>
          <w:szCs w:val="24"/>
        </w:rPr>
      </w:pPr>
      <w:r w:rsidRPr="00121D0A">
        <w:rPr>
          <w:b/>
          <w:bCs/>
          <w:sz w:val="24"/>
          <w:szCs w:val="24"/>
        </w:rPr>
        <w:t>«Перелет птиц»</w:t>
      </w:r>
    </w:p>
    <w:p w:rsidR="00121D0A" w:rsidRPr="00121D0A" w:rsidRDefault="00121D0A" w:rsidP="00121D0A">
      <w:pPr>
        <w:spacing w:line="360" w:lineRule="auto"/>
        <w:contextualSpacing/>
        <w:jc w:val="both"/>
        <w:rPr>
          <w:sz w:val="24"/>
          <w:szCs w:val="24"/>
        </w:rPr>
      </w:pPr>
      <w:r w:rsidRPr="00121D0A">
        <w:rPr>
          <w:sz w:val="24"/>
          <w:szCs w:val="24"/>
        </w:rPr>
        <w:t>Дети бегают по площадке – это «птицы». По сигналу воспитателя: «Ветер, буря!» дети подбегают к гимнастической стенке (пенькам) и быстро залезают на нее – прячутся. Затем воспитатель говорит: «Солнце выглянуло». Дети слезают и вновь бегают по площадке. Игра повторяется 4–5 раз.</w:t>
      </w:r>
    </w:p>
    <w:p w:rsidR="00121D0A" w:rsidRPr="00121D0A" w:rsidRDefault="00121D0A" w:rsidP="00121D0A">
      <w:pPr>
        <w:spacing w:line="360" w:lineRule="auto"/>
        <w:contextualSpacing/>
        <w:jc w:val="both"/>
        <w:rPr>
          <w:sz w:val="24"/>
          <w:szCs w:val="24"/>
        </w:rPr>
      </w:pPr>
      <w:r w:rsidRPr="00121D0A">
        <w:rPr>
          <w:b/>
          <w:bCs/>
          <w:sz w:val="24"/>
          <w:szCs w:val="24"/>
        </w:rPr>
        <w:t>«Птички и клетка»</w:t>
      </w:r>
    </w:p>
    <w:p w:rsidR="00121D0A" w:rsidRPr="00121D0A" w:rsidRDefault="00121D0A" w:rsidP="00121D0A">
      <w:pPr>
        <w:spacing w:line="360" w:lineRule="auto"/>
        <w:contextualSpacing/>
        <w:jc w:val="both"/>
        <w:rPr>
          <w:sz w:val="24"/>
          <w:szCs w:val="24"/>
        </w:rPr>
      </w:pPr>
      <w:r w:rsidRPr="00121D0A">
        <w:rPr>
          <w:sz w:val="24"/>
          <w:szCs w:val="24"/>
        </w:rPr>
        <w:t>Дети распределяются на две подгруппы. Одна образует круг в центре площадки; дети идут по кругу, держась за руки, – это «клетка». Другая подгруппа – «птички». Воспитатель говорит: «Открыть клетку!», и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и встают в круг. «Клетка» увеличивается, и игра продолжается, пока не останется 1–3 «птички». Затем дети меняются ролями.</w:t>
      </w:r>
    </w:p>
    <w:p w:rsidR="00121D0A" w:rsidRPr="00121D0A" w:rsidRDefault="00121D0A" w:rsidP="00121D0A">
      <w:pPr>
        <w:spacing w:line="360" w:lineRule="auto"/>
        <w:contextualSpacing/>
        <w:jc w:val="both"/>
        <w:rPr>
          <w:sz w:val="24"/>
          <w:szCs w:val="24"/>
        </w:rPr>
      </w:pPr>
      <w:r w:rsidRPr="00121D0A">
        <w:rPr>
          <w:rStyle w:val="1"/>
          <w:b/>
          <w:bCs/>
          <w:sz w:val="24"/>
          <w:szCs w:val="24"/>
        </w:rPr>
        <w:lastRenderedPageBreak/>
        <w:t>«Северный и южный ветер»</w:t>
      </w:r>
    </w:p>
    <w:p w:rsidR="00121D0A" w:rsidRPr="00121D0A" w:rsidRDefault="00121D0A" w:rsidP="00121D0A">
      <w:pPr>
        <w:spacing w:line="360" w:lineRule="auto"/>
        <w:contextualSpacing/>
        <w:jc w:val="both"/>
        <w:rPr>
          <w:sz w:val="24"/>
          <w:szCs w:val="24"/>
        </w:rPr>
      </w:pPr>
      <w:r w:rsidRPr="00121D0A">
        <w:rPr>
          <w:sz w:val="24"/>
          <w:szCs w:val="24"/>
        </w:rPr>
        <w:t>Выбирают двух водящих. Первому на руку повязывают синюю ленту – это «северный ветер», другому – красную – это «южный ветер». Остальные дети бегают по площадке. «Северный ветер» старается «заморозить» как можно больше детей (дотронуться до них рукой). «Замороженные» дети принимают какую-либо позу. «Южный ветер» «размораживает» их, дотрагиваясь рукой, восклицая: «Свободен!». Через 2–3 мин. назначают новых водящих, и игра повторяется.</w:t>
      </w:r>
    </w:p>
    <w:p w:rsidR="00121D0A" w:rsidRPr="00121D0A" w:rsidRDefault="00121D0A" w:rsidP="00121D0A">
      <w:pPr>
        <w:spacing w:line="360" w:lineRule="auto"/>
        <w:contextualSpacing/>
        <w:jc w:val="both"/>
        <w:rPr>
          <w:sz w:val="24"/>
          <w:szCs w:val="24"/>
        </w:rPr>
      </w:pPr>
      <w:r w:rsidRPr="00121D0A">
        <w:rPr>
          <w:b/>
          <w:bCs/>
          <w:sz w:val="24"/>
          <w:szCs w:val="24"/>
        </w:rPr>
        <w:t>«Ловишка, бери ленту»</w:t>
      </w:r>
    </w:p>
    <w:p w:rsidR="00121D0A" w:rsidRPr="00121D0A" w:rsidRDefault="00121D0A" w:rsidP="00121D0A">
      <w:pPr>
        <w:spacing w:line="360" w:lineRule="auto"/>
        <w:contextualSpacing/>
        <w:jc w:val="both"/>
        <w:rPr>
          <w:sz w:val="24"/>
          <w:szCs w:val="24"/>
        </w:rPr>
      </w:pPr>
      <w:r w:rsidRPr="00121D0A">
        <w:rPr>
          <w:sz w:val="24"/>
          <w:szCs w:val="24"/>
        </w:rPr>
        <w:t>Играющие встают в круг, выбирают «ловишку». Все, кроме «ловишки», берут цветную ленту и закладывают сзади за пояс или за ворот. «Ловишка» встает в центр круга. По сигналу воспитателя: «Беги!» дети разбегаются по площадке. «Ловишка» догоняет их, стараясь вытянуть у кого-нибудь ленту. Лишившийся ленточки временно отходит в сторону. По сигналу воспитателя: «Раз, два, три, в круг скорей беги!» дети собираются в круг. «Ловишка» подсчитывает количество лент и возвращает их детям. Игра возобновляется с новым «ловишкой».</w:t>
      </w:r>
    </w:p>
    <w:p w:rsidR="00121D0A" w:rsidRPr="00121D0A" w:rsidRDefault="00121D0A" w:rsidP="00121D0A">
      <w:pPr>
        <w:spacing w:line="360" w:lineRule="auto"/>
        <w:contextualSpacing/>
        <w:jc w:val="both"/>
        <w:rPr>
          <w:sz w:val="24"/>
          <w:szCs w:val="24"/>
        </w:rPr>
      </w:pPr>
      <w:r w:rsidRPr="00121D0A">
        <w:rPr>
          <w:b/>
          <w:bCs/>
          <w:sz w:val="24"/>
          <w:szCs w:val="24"/>
        </w:rPr>
        <w:t>«Бабочки, лягушки и цапли»</w:t>
      </w:r>
    </w:p>
    <w:p w:rsidR="00121D0A" w:rsidRPr="00121D0A" w:rsidRDefault="00121D0A" w:rsidP="00121D0A">
      <w:pPr>
        <w:spacing w:line="360" w:lineRule="auto"/>
        <w:contextualSpacing/>
        <w:jc w:val="both"/>
        <w:rPr>
          <w:sz w:val="24"/>
          <w:szCs w:val="24"/>
        </w:rPr>
      </w:pPr>
      <w:r w:rsidRPr="00121D0A">
        <w:rPr>
          <w:sz w:val="24"/>
          <w:szCs w:val="24"/>
        </w:rPr>
        <w:t>Дети свободно бегают на площадке. По сигналу воспитателя они начинают подражать движениям бабочек (машут «крылышками», кружатся), лягушек (опускаются на четвереньки и скачут), цапель (замирают, стоя на одной ноге). Как только воспитатель произнесет: «Снова побежали!», они снова начинают бегать по площадке в произвольных направлениях.</w:t>
      </w:r>
    </w:p>
    <w:p w:rsidR="00121D0A" w:rsidRPr="00121D0A" w:rsidRDefault="00121D0A" w:rsidP="00121D0A">
      <w:pPr>
        <w:spacing w:line="360" w:lineRule="auto"/>
        <w:contextualSpacing/>
        <w:jc w:val="both"/>
        <w:rPr>
          <w:sz w:val="24"/>
          <w:szCs w:val="24"/>
        </w:rPr>
      </w:pPr>
      <w:r w:rsidRPr="00121D0A">
        <w:rPr>
          <w:b/>
          <w:bCs/>
          <w:sz w:val="24"/>
          <w:szCs w:val="24"/>
        </w:rPr>
        <w:t>«Сильный удар»</w:t>
      </w:r>
    </w:p>
    <w:p w:rsidR="00121D0A" w:rsidRPr="00121D0A" w:rsidRDefault="00121D0A" w:rsidP="00121D0A">
      <w:pPr>
        <w:spacing w:line="360" w:lineRule="auto"/>
        <w:contextualSpacing/>
        <w:jc w:val="both"/>
        <w:rPr>
          <w:sz w:val="24"/>
          <w:szCs w:val="24"/>
        </w:rPr>
      </w:pPr>
      <w:r w:rsidRPr="00121D0A">
        <w:rPr>
          <w:rStyle w:val="1"/>
          <w:sz w:val="24"/>
          <w:szCs w:val="24"/>
        </w:rPr>
        <w:t>На горизонтально расположенную стойку в сетке подвешивается мяч. Двое игроков примерно одинакового роста встают с двух сторон от мяча, который висит выше поднятых рук детей на 25 см. По сигналу они подпрыгивают вверх и стараются сильнее ударить по мячу. Выигрывает тот, кто чаще отбивал мяч от себя в другую сторону.</w:t>
      </w:r>
    </w:p>
    <w:p w:rsidR="00121D0A" w:rsidRPr="00121D0A" w:rsidRDefault="00121D0A" w:rsidP="00121D0A">
      <w:pPr>
        <w:spacing w:line="360" w:lineRule="auto"/>
        <w:contextualSpacing/>
        <w:jc w:val="both"/>
        <w:rPr>
          <w:sz w:val="24"/>
          <w:szCs w:val="24"/>
        </w:rPr>
      </w:pPr>
      <w:r w:rsidRPr="00121D0A">
        <w:rPr>
          <w:rStyle w:val="1"/>
          <w:i/>
          <w:iCs/>
          <w:sz w:val="24"/>
          <w:szCs w:val="24"/>
        </w:rPr>
        <w:t>Правила:</w:t>
      </w:r>
      <w:r w:rsidRPr="00121D0A">
        <w:rPr>
          <w:rStyle w:val="1"/>
          <w:sz w:val="24"/>
          <w:szCs w:val="24"/>
        </w:rPr>
        <w:t xml:space="preserve"> подпрыгивать вверх толчком двух ног; отбивать мяч, касаясь его двумя руками.</w:t>
      </w:r>
    </w:p>
    <w:p w:rsidR="00121D0A" w:rsidRPr="00121D0A" w:rsidRDefault="00121D0A" w:rsidP="00121D0A">
      <w:pPr>
        <w:spacing w:line="360" w:lineRule="auto"/>
        <w:contextualSpacing/>
        <w:jc w:val="both"/>
        <w:rPr>
          <w:sz w:val="24"/>
          <w:szCs w:val="24"/>
        </w:rPr>
      </w:pPr>
      <w:r w:rsidRPr="00121D0A">
        <w:rPr>
          <w:b/>
          <w:bCs/>
          <w:sz w:val="24"/>
          <w:szCs w:val="24"/>
        </w:rPr>
        <w:t>«Кто дальше бросит?»</w:t>
      </w:r>
    </w:p>
    <w:p w:rsidR="00121D0A" w:rsidRPr="00121D0A" w:rsidRDefault="00121D0A" w:rsidP="00121D0A">
      <w:pPr>
        <w:spacing w:line="360" w:lineRule="auto"/>
        <w:contextualSpacing/>
        <w:jc w:val="both"/>
        <w:rPr>
          <w:sz w:val="24"/>
          <w:szCs w:val="24"/>
        </w:rPr>
      </w:pPr>
      <w:r w:rsidRPr="00121D0A">
        <w:rPr>
          <w:sz w:val="24"/>
          <w:szCs w:val="24"/>
        </w:rPr>
        <w:t>На одной стороне площадки чертится линия старта. В 5 м от нее параллельно проводятся 3–4 линии с интервалом между ними 4 м. Играющие делятся на несколько команд, и каждая выстраивается в колонну по одному за линией старта. У каждого игрока – по мешочку с горохом. Играющие поочередно в своих командах бросают мешочки с горохом как можно дальше за начерченные линии и встают в конец своей колонны. Выигрывает команда, в которой играющие сумели забросить больше мешочков за дальнюю линию.</w:t>
      </w:r>
    </w:p>
    <w:p w:rsidR="00121D0A" w:rsidRPr="00121D0A" w:rsidRDefault="00121D0A" w:rsidP="00121D0A">
      <w:pPr>
        <w:spacing w:line="360" w:lineRule="auto"/>
        <w:contextualSpacing/>
        <w:jc w:val="both"/>
        <w:rPr>
          <w:sz w:val="24"/>
          <w:szCs w:val="24"/>
        </w:rPr>
      </w:pPr>
      <w:r w:rsidRPr="00121D0A">
        <w:rPr>
          <w:b/>
          <w:bCs/>
          <w:sz w:val="24"/>
          <w:szCs w:val="24"/>
        </w:rPr>
        <w:t>«Прокати мяч в ворота»</w:t>
      </w:r>
    </w:p>
    <w:p w:rsidR="00121D0A" w:rsidRPr="00121D0A" w:rsidRDefault="00121D0A" w:rsidP="00121D0A">
      <w:pPr>
        <w:spacing w:line="360" w:lineRule="auto"/>
        <w:contextualSpacing/>
        <w:jc w:val="both"/>
        <w:rPr>
          <w:sz w:val="24"/>
          <w:szCs w:val="24"/>
        </w:rPr>
      </w:pPr>
      <w:r w:rsidRPr="00121D0A">
        <w:rPr>
          <w:sz w:val="24"/>
          <w:szCs w:val="24"/>
        </w:rPr>
        <w:lastRenderedPageBreak/>
        <w:t>Дети прокатывают мяч друг другу по прямой между двумя флажками. Выигрывает тот, кто меньше ошибется.</w:t>
      </w:r>
    </w:p>
    <w:p w:rsidR="00121D0A" w:rsidRPr="00121D0A" w:rsidRDefault="00121D0A" w:rsidP="00121D0A">
      <w:pPr>
        <w:spacing w:line="360" w:lineRule="auto"/>
        <w:contextualSpacing/>
        <w:jc w:val="both"/>
        <w:rPr>
          <w:sz w:val="24"/>
          <w:szCs w:val="24"/>
        </w:rPr>
      </w:pPr>
      <w:r w:rsidRPr="00121D0A">
        <w:rPr>
          <w:b/>
          <w:bCs/>
          <w:sz w:val="24"/>
          <w:szCs w:val="24"/>
        </w:rPr>
        <w:t>«Мяч под планкой»</w:t>
      </w:r>
    </w:p>
    <w:p w:rsidR="00121D0A" w:rsidRPr="00121D0A" w:rsidRDefault="00121D0A" w:rsidP="00121D0A">
      <w:pPr>
        <w:spacing w:line="360" w:lineRule="auto"/>
        <w:contextualSpacing/>
        <w:jc w:val="both"/>
        <w:rPr>
          <w:sz w:val="24"/>
          <w:szCs w:val="24"/>
        </w:rPr>
      </w:pPr>
      <w:r w:rsidRPr="00121D0A">
        <w:rPr>
          <w:sz w:val="24"/>
          <w:szCs w:val="24"/>
        </w:rPr>
        <w:t>На игровой площадке устанавливается настойках планка на высоте 40–50 см, на расстоянии 3–6 м от нее по обе стороны проводятся линии. Играющие по очереди ударом ноги посылают мяч так, чтобы он прокатился под планкой и не выкатился за пределы противоположной линии.</w:t>
      </w:r>
    </w:p>
    <w:p w:rsidR="00121D0A" w:rsidRPr="00121D0A" w:rsidRDefault="00121D0A" w:rsidP="00121D0A">
      <w:pPr>
        <w:spacing w:line="360" w:lineRule="auto"/>
        <w:contextualSpacing/>
        <w:jc w:val="both"/>
        <w:rPr>
          <w:sz w:val="24"/>
          <w:szCs w:val="24"/>
        </w:rPr>
      </w:pPr>
      <w:r w:rsidRPr="00121D0A">
        <w:rPr>
          <w:b/>
          <w:bCs/>
          <w:sz w:val="24"/>
          <w:szCs w:val="24"/>
        </w:rPr>
        <w:t>«Не ошибись»</w:t>
      </w:r>
    </w:p>
    <w:p w:rsidR="00121D0A" w:rsidRPr="00121D0A" w:rsidRDefault="00121D0A" w:rsidP="00121D0A">
      <w:pPr>
        <w:spacing w:line="360" w:lineRule="auto"/>
        <w:contextualSpacing/>
        <w:jc w:val="both"/>
        <w:rPr>
          <w:sz w:val="24"/>
          <w:szCs w:val="24"/>
        </w:rPr>
      </w:pPr>
      <w:r w:rsidRPr="00121D0A">
        <w:rPr>
          <w:sz w:val="24"/>
          <w:szCs w:val="24"/>
        </w:rPr>
        <w:t>Несколько играющих кладут (каждый себе) палочки длиной 40 см и встают от них справа. Под счет воспитателя и остальных детей прыгают, смещая ноги вправо и влево от палочки. Тот, кто ошибся (наступил на палочку, прыгал не под счет), выходит из игры.</w:t>
      </w:r>
    </w:p>
    <w:p w:rsidR="00121D0A" w:rsidRPr="00121D0A" w:rsidRDefault="00121D0A" w:rsidP="00121D0A">
      <w:pPr>
        <w:spacing w:line="360" w:lineRule="auto"/>
        <w:contextualSpacing/>
        <w:jc w:val="both"/>
        <w:rPr>
          <w:sz w:val="24"/>
          <w:szCs w:val="24"/>
        </w:rPr>
      </w:pPr>
      <w:r w:rsidRPr="00121D0A">
        <w:rPr>
          <w:rStyle w:val="1"/>
          <w:i/>
          <w:iCs/>
          <w:sz w:val="24"/>
          <w:szCs w:val="24"/>
        </w:rPr>
        <w:t>Правила:</w:t>
      </w:r>
      <w:r w:rsidRPr="00121D0A">
        <w:rPr>
          <w:rStyle w:val="1"/>
          <w:sz w:val="24"/>
          <w:szCs w:val="24"/>
        </w:rPr>
        <w:t xml:space="preserve"> прыгать ритмично, чередуя прыжки в правую и левую сторону.</w:t>
      </w:r>
    </w:p>
    <w:p w:rsidR="00121D0A" w:rsidRPr="00121D0A" w:rsidRDefault="00121D0A" w:rsidP="00121D0A">
      <w:pPr>
        <w:spacing w:line="360" w:lineRule="auto"/>
        <w:contextualSpacing/>
        <w:jc w:val="both"/>
        <w:rPr>
          <w:sz w:val="24"/>
          <w:szCs w:val="24"/>
        </w:rPr>
      </w:pPr>
      <w:r w:rsidRPr="00121D0A">
        <w:rPr>
          <w:b/>
          <w:bCs/>
          <w:sz w:val="24"/>
          <w:szCs w:val="24"/>
        </w:rPr>
        <w:t>«Подпрыгни и повернись»</w:t>
      </w:r>
    </w:p>
    <w:p w:rsidR="00121D0A" w:rsidRPr="00121D0A" w:rsidRDefault="00121D0A" w:rsidP="00121D0A">
      <w:pPr>
        <w:spacing w:line="360" w:lineRule="auto"/>
        <w:contextualSpacing/>
        <w:jc w:val="both"/>
        <w:rPr>
          <w:sz w:val="24"/>
          <w:szCs w:val="24"/>
        </w:rPr>
      </w:pPr>
      <w:r w:rsidRPr="00121D0A">
        <w:rPr>
          <w:sz w:val="24"/>
          <w:szCs w:val="24"/>
        </w:rPr>
        <w:t>Дети произвольно располагаются на площадке. По сигналу: «Хоп!» все одновременно должны подпрыгнуть повыше, повернуться в указанную воспитателем сторону, оглядеться, не сходя с места. Все ли повернулись правильно?</w:t>
      </w:r>
    </w:p>
    <w:p w:rsidR="00121D0A" w:rsidRPr="00121D0A" w:rsidRDefault="00121D0A" w:rsidP="00121D0A">
      <w:pPr>
        <w:spacing w:line="360" w:lineRule="auto"/>
        <w:contextualSpacing/>
        <w:jc w:val="both"/>
        <w:rPr>
          <w:sz w:val="24"/>
          <w:szCs w:val="24"/>
        </w:rPr>
      </w:pPr>
    </w:p>
    <w:p w:rsidR="00121D0A" w:rsidRPr="008F7271" w:rsidRDefault="00121D0A" w:rsidP="008F7271">
      <w:pPr>
        <w:spacing w:line="360" w:lineRule="auto"/>
        <w:ind w:right="-56"/>
        <w:contextualSpacing/>
        <w:rPr>
          <w:b/>
          <w:spacing w:val="1"/>
          <w:sz w:val="24"/>
          <w:szCs w:val="24"/>
        </w:rPr>
      </w:pPr>
    </w:p>
    <w:sectPr w:rsidR="00121D0A" w:rsidRPr="008F7271" w:rsidSect="008F7271">
      <w:type w:val="continuous"/>
      <w:pgSz w:w="11910" w:h="16840"/>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CC"/>
    <w:family w:val="auto"/>
    <w:pitch w:val="variable"/>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suff w:val="nothing"/>
      <w:lvlText w:val="-"/>
      <w:lvlJc w:val="left"/>
      <w:pPr>
        <w:tabs>
          <w:tab w:val="num" w:pos="0"/>
        </w:tabs>
        <w:ind w:left="0" w:firstLine="0"/>
      </w:pPr>
      <w:rPr>
        <w:rFonts w:ascii="Arial" w:hAnsi="Arial" w:cs="Courier New"/>
        <w:sz w:val="20"/>
        <w:szCs w:val="20"/>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22DF6B3E"/>
    <w:multiLevelType w:val="hybridMultilevel"/>
    <w:tmpl w:val="CCF8DF0A"/>
    <w:lvl w:ilvl="0" w:tplc="3746F936">
      <w:start w:val="1"/>
      <w:numFmt w:val="decimal"/>
      <w:lvlText w:val="%1."/>
      <w:lvlJc w:val="left"/>
      <w:pPr>
        <w:ind w:left="833" w:hanging="360"/>
      </w:pPr>
      <w:rPr>
        <w:rFonts w:ascii="Times New Roman" w:eastAsia="Times New Roman" w:hAnsi="Times New Roman" w:cs="Times New Roman" w:hint="default"/>
        <w:spacing w:val="0"/>
        <w:w w:val="100"/>
        <w:sz w:val="28"/>
        <w:szCs w:val="28"/>
        <w:lang w:val="ru-RU" w:eastAsia="en-US" w:bidi="ar-SA"/>
      </w:rPr>
    </w:lvl>
    <w:lvl w:ilvl="1" w:tplc="180CFFD0">
      <w:numFmt w:val="bullet"/>
      <w:lvlText w:val="•"/>
      <w:lvlJc w:val="left"/>
      <w:pPr>
        <w:ind w:left="1770" w:hanging="360"/>
      </w:pPr>
      <w:rPr>
        <w:rFonts w:hint="default"/>
        <w:lang w:val="ru-RU" w:eastAsia="en-US" w:bidi="ar-SA"/>
      </w:rPr>
    </w:lvl>
    <w:lvl w:ilvl="2" w:tplc="6CCC595A">
      <w:numFmt w:val="bullet"/>
      <w:lvlText w:val="•"/>
      <w:lvlJc w:val="left"/>
      <w:pPr>
        <w:ind w:left="2701" w:hanging="360"/>
      </w:pPr>
      <w:rPr>
        <w:rFonts w:hint="default"/>
        <w:lang w:val="ru-RU" w:eastAsia="en-US" w:bidi="ar-SA"/>
      </w:rPr>
    </w:lvl>
    <w:lvl w:ilvl="3" w:tplc="56EE6658">
      <w:numFmt w:val="bullet"/>
      <w:lvlText w:val="•"/>
      <w:lvlJc w:val="left"/>
      <w:pPr>
        <w:ind w:left="3631" w:hanging="360"/>
      </w:pPr>
      <w:rPr>
        <w:rFonts w:hint="default"/>
        <w:lang w:val="ru-RU" w:eastAsia="en-US" w:bidi="ar-SA"/>
      </w:rPr>
    </w:lvl>
    <w:lvl w:ilvl="4" w:tplc="C20CD5BA">
      <w:numFmt w:val="bullet"/>
      <w:lvlText w:val="•"/>
      <w:lvlJc w:val="left"/>
      <w:pPr>
        <w:ind w:left="4562" w:hanging="360"/>
      </w:pPr>
      <w:rPr>
        <w:rFonts w:hint="default"/>
        <w:lang w:val="ru-RU" w:eastAsia="en-US" w:bidi="ar-SA"/>
      </w:rPr>
    </w:lvl>
    <w:lvl w:ilvl="5" w:tplc="0254C00C">
      <w:numFmt w:val="bullet"/>
      <w:lvlText w:val="•"/>
      <w:lvlJc w:val="left"/>
      <w:pPr>
        <w:ind w:left="5493" w:hanging="360"/>
      </w:pPr>
      <w:rPr>
        <w:rFonts w:hint="default"/>
        <w:lang w:val="ru-RU" w:eastAsia="en-US" w:bidi="ar-SA"/>
      </w:rPr>
    </w:lvl>
    <w:lvl w:ilvl="6" w:tplc="39B0A26E">
      <w:numFmt w:val="bullet"/>
      <w:lvlText w:val="•"/>
      <w:lvlJc w:val="left"/>
      <w:pPr>
        <w:ind w:left="6423" w:hanging="360"/>
      </w:pPr>
      <w:rPr>
        <w:rFonts w:hint="default"/>
        <w:lang w:val="ru-RU" w:eastAsia="en-US" w:bidi="ar-SA"/>
      </w:rPr>
    </w:lvl>
    <w:lvl w:ilvl="7" w:tplc="D144D604">
      <w:numFmt w:val="bullet"/>
      <w:lvlText w:val="•"/>
      <w:lvlJc w:val="left"/>
      <w:pPr>
        <w:ind w:left="7354" w:hanging="360"/>
      </w:pPr>
      <w:rPr>
        <w:rFonts w:hint="default"/>
        <w:lang w:val="ru-RU" w:eastAsia="en-US" w:bidi="ar-SA"/>
      </w:rPr>
    </w:lvl>
    <w:lvl w:ilvl="8" w:tplc="05C808EA">
      <w:numFmt w:val="bullet"/>
      <w:lvlText w:val="•"/>
      <w:lvlJc w:val="left"/>
      <w:pPr>
        <w:ind w:left="8285" w:hanging="360"/>
      </w:pPr>
      <w:rPr>
        <w:rFonts w:hint="default"/>
        <w:lang w:val="ru-RU" w:eastAsia="en-US" w:bidi="ar-SA"/>
      </w:rPr>
    </w:lvl>
  </w:abstractNum>
  <w:abstractNum w:abstractNumId="7" w15:restartNumberingAfterBreak="0">
    <w:nsid w:val="2D3C0F6B"/>
    <w:multiLevelType w:val="hybridMultilevel"/>
    <w:tmpl w:val="6554AB52"/>
    <w:lvl w:ilvl="0" w:tplc="EBDE2FC0">
      <w:numFmt w:val="bullet"/>
      <w:lvlText w:val="–"/>
      <w:lvlJc w:val="left"/>
      <w:pPr>
        <w:ind w:left="112" w:hanging="298"/>
      </w:pPr>
      <w:rPr>
        <w:rFonts w:ascii="Times New Roman" w:eastAsia="Times New Roman" w:hAnsi="Times New Roman" w:cs="Times New Roman" w:hint="default"/>
        <w:w w:val="100"/>
        <w:sz w:val="28"/>
        <w:szCs w:val="28"/>
        <w:lang w:val="ru-RU" w:eastAsia="en-US" w:bidi="ar-SA"/>
      </w:rPr>
    </w:lvl>
    <w:lvl w:ilvl="1" w:tplc="65D2AE10">
      <w:numFmt w:val="bullet"/>
      <w:lvlText w:val="•"/>
      <w:lvlJc w:val="left"/>
      <w:pPr>
        <w:ind w:left="1122" w:hanging="298"/>
      </w:pPr>
      <w:rPr>
        <w:rFonts w:hint="default"/>
        <w:lang w:val="ru-RU" w:eastAsia="en-US" w:bidi="ar-SA"/>
      </w:rPr>
    </w:lvl>
    <w:lvl w:ilvl="2" w:tplc="237A65C4">
      <w:numFmt w:val="bullet"/>
      <w:lvlText w:val="•"/>
      <w:lvlJc w:val="left"/>
      <w:pPr>
        <w:ind w:left="2125" w:hanging="298"/>
      </w:pPr>
      <w:rPr>
        <w:rFonts w:hint="default"/>
        <w:lang w:val="ru-RU" w:eastAsia="en-US" w:bidi="ar-SA"/>
      </w:rPr>
    </w:lvl>
    <w:lvl w:ilvl="3" w:tplc="8A22BD64">
      <w:numFmt w:val="bullet"/>
      <w:lvlText w:val="•"/>
      <w:lvlJc w:val="left"/>
      <w:pPr>
        <w:ind w:left="3127" w:hanging="298"/>
      </w:pPr>
      <w:rPr>
        <w:rFonts w:hint="default"/>
        <w:lang w:val="ru-RU" w:eastAsia="en-US" w:bidi="ar-SA"/>
      </w:rPr>
    </w:lvl>
    <w:lvl w:ilvl="4" w:tplc="3E721736">
      <w:numFmt w:val="bullet"/>
      <w:lvlText w:val="•"/>
      <w:lvlJc w:val="left"/>
      <w:pPr>
        <w:ind w:left="4130" w:hanging="298"/>
      </w:pPr>
      <w:rPr>
        <w:rFonts w:hint="default"/>
        <w:lang w:val="ru-RU" w:eastAsia="en-US" w:bidi="ar-SA"/>
      </w:rPr>
    </w:lvl>
    <w:lvl w:ilvl="5" w:tplc="F7C25864">
      <w:numFmt w:val="bullet"/>
      <w:lvlText w:val="•"/>
      <w:lvlJc w:val="left"/>
      <w:pPr>
        <w:ind w:left="5133" w:hanging="298"/>
      </w:pPr>
      <w:rPr>
        <w:rFonts w:hint="default"/>
        <w:lang w:val="ru-RU" w:eastAsia="en-US" w:bidi="ar-SA"/>
      </w:rPr>
    </w:lvl>
    <w:lvl w:ilvl="6" w:tplc="6898E6AC">
      <w:numFmt w:val="bullet"/>
      <w:lvlText w:val="•"/>
      <w:lvlJc w:val="left"/>
      <w:pPr>
        <w:ind w:left="6135" w:hanging="298"/>
      </w:pPr>
      <w:rPr>
        <w:rFonts w:hint="default"/>
        <w:lang w:val="ru-RU" w:eastAsia="en-US" w:bidi="ar-SA"/>
      </w:rPr>
    </w:lvl>
    <w:lvl w:ilvl="7" w:tplc="06B24450">
      <w:numFmt w:val="bullet"/>
      <w:lvlText w:val="•"/>
      <w:lvlJc w:val="left"/>
      <w:pPr>
        <w:ind w:left="7138" w:hanging="298"/>
      </w:pPr>
      <w:rPr>
        <w:rFonts w:hint="default"/>
        <w:lang w:val="ru-RU" w:eastAsia="en-US" w:bidi="ar-SA"/>
      </w:rPr>
    </w:lvl>
    <w:lvl w:ilvl="8" w:tplc="10BE96F0">
      <w:numFmt w:val="bullet"/>
      <w:lvlText w:val="•"/>
      <w:lvlJc w:val="left"/>
      <w:pPr>
        <w:ind w:left="8141" w:hanging="298"/>
      </w:pPr>
      <w:rPr>
        <w:rFonts w:hint="default"/>
        <w:lang w:val="ru-RU" w:eastAsia="en-US" w:bidi="ar-SA"/>
      </w:rPr>
    </w:lvl>
  </w:abstractNum>
  <w:abstractNum w:abstractNumId="8" w15:restartNumberingAfterBreak="0">
    <w:nsid w:val="509F1EA9"/>
    <w:multiLevelType w:val="hybridMultilevel"/>
    <w:tmpl w:val="4A2E457E"/>
    <w:lvl w:ilvl="0" w:tplc="69CE842E">
      <w:start w:val="1"/>
      <w:numFmt w:val="decimal"/>
      <w:lvlText w:val="%1)"/>
      <w:lvlJc w:val="left"/>
      <w:pPr>
        <w:ind w:left="112" w:hanging="709"/>
      </w:pPr>
      <w:rPr>
        <w:rFonts w:ascii="Times New Roman" w:eastAsia="Times New Roman" w:hAnsi="Times New Roman" w:cs="Times New Roman" w:hint="default"/>
        <w:spacing w:val="0"/>
        <w:w w:val="100"/>
        <w:sz w:val="28"/>
        <w:szCs w:val="28"/>
        <w:lang w:val="ru-RU" w:eastAsia="en-US" w:bidi="ar-SA"/>
      </w:rPr>
    </w:lvl>
    <w:lvl w:ilvl="1" w:tplc="3A960EE6">
      <w:start w:val="1"/>
      <w:numFmt w:val="decimal"/>
      <w:lvlText w:val="%2."/>
      <w:lvlJc w:val="left"/>
      <w:pPr>
        <w:ind w:left="1529" w:hanging="850"/>
      </w:pPr>
      <w:rPr>
        <w:rFonts w:ascii="Times New Roman" w:eastAsia="Times New Roman" w:hAnsi="Times New Roman" w:cs="Times New Roman" w:hint="default"/>
        <w:b/>
        <w:bCs/>
        <w:spacing w:val="0"/>
        <w:w w:val="100"/>
        <w:sz w:val="28"/>
        <w:szCs w:val="28"/>
        <w:lang w:val="ru-RU" w:eastAsia="en-US" w:bidi="ar-SA"/>
      </w:rPr>
    </w:lvl>
    <w:lvl w:ilvl="2" w:tplc="D854BF78">
      <w:numFmt w:val="bullet"/>
      <w:pStyle w:val="3"/>
      <w:lvlText w:val="•"/>
      <w:lvlJc w:val="left"/>
      <w:pPr>
        <w:ind w:left="2478" w:hanging="850"/>
      </w:pPr>
      <w:rPr>
        <w:rFonts w:hint="default"/>
        <w:lang w:val="ru-RU" w:eastAsia="en-US" w:bidi="ar-SA"/>
      </w:rPr>
    </w:lvl>
    <w:lvl w:ilvl="3" w:tplc="1A3A72B6">
      <w:numFmt w:val="bullet"/>
      <w:lvlText w:val="•"/>
      <w:lvlJc w:val="left"/>
      <w:pPr>
        <w:ind w:left="3436" w:hanging="850"/>
      </w:pPr>
      <w:rPr>
        <w:rFonts w:hint="default"/>
        <w:lang w:val="ru-RU" w:eastAsia="en-US" w:bidi="ar-SA"/>
      </w:rPr>
    </w:lvl>
    <w:lvl w:ilvl="4" w:tplc="259C5708">
      <w:numFmt w:val="bullet"/>
      <w:lvlText w:val="•"/>
      <w:lvlJc w:val="left"/>
      <w:pPr>
        <w:ind w:left="4395" w:hanging="850"/>
      </w:pPr>
      <w:rPr>
        <w:rFonts w:hint="default"/>
        <w:lang w:val="ru-RU" w:eastAsia="en-US" w:bidi="ar-SA"/>
      </w:rPr>
    </w:lvl>
    <w:lvl w:ilvl="5" w:tplc="1F28A9D8">
      <w:numFmt w:val="bullet"/>
      <w:lvlText w:val="•"/>
      <w:lvlJc w:val="left"/>
      <w:pPr>
        <w:ind w:left="5353" w:hanging="850"/>
      </w:pPr>
      <w:rPr>
        <w:rFonts w:hint="default"/>
        <w:lang w:val="ru-RU" w:eastAsia="en-US" w:bidi="ar-SA"/>
      </w:rPr>
    </w:lvl>
    <w:lvl w:ilvl="6" w:tplc="781C6D28">
      <w:numFmt w:val="bullet"/>
      <w:lvlText w:val="•"/>
      <w:lvlJc w:val="left"/>
      <w:pPr>
        <w:ind w:left="6312" w:hanging="850"/>
      </w:pPr>
      <w:rPr>
        <w:rFonts w:hint="default"/>
        <w:lang w:val="ru-RU" w:eastAsia="en-US" w:bidi="ar-SA"/>
      </w:rPr>
    </w:lvl>
    <w:lvl w:ilvl="7" w:tplc="17D8F8E6">
      <w:numFmt w:val="bullet"/>
      <w:lvlText w:val="•"/>
      <w:lvlJc w:val="left"/>
      <w:pPr>
        <w:ind w:left="7270" w:hanging="850"/>
      </w:pPr>
      <w:rPr>
        <w:rFonts w:hint="default"/>
        <w:lang w:val="ru-RU" w:eastAsia="en-US" w:bidi="ar-SA"/>
      </w:rPr>
    </w:lvl>
    <w:lvl w:ilvl="8" w:tplc="4608249C">
      <w:numFmt w:val="bullet"/>
      <w:lvlText w:val="•"/>
      <w:lvlJc w:val="left"/>
      <w:pPr>
        <w:ind w:left="8229" w:hanging="850"/>
      </w:pPr>
      <w:rPr>
        <w:rFonts w:hint="default"/>
        <w:lang w:val="ru-RU" w:eastAsia="en-US" w:bidi="ar-SA"/>
      </w:rPr>
    </w:lvl>
  </w:abstractNum>
  <w:abstractNum w:abstractNumId="9" w15:restartNumberingAfterBreak="0">
    <w:nsid w:val="6AF57D83"/>
    <w:multiLevelType w:val="hybridMultilevel"/>
    <w:tmpl w:val="A588DC7A"/>
    <w:lvl w:ilvl="0" w:tplc="B9268406">
      <w:numFmt w:val="bullet"/>
      <w:lvlText w:val="–"/>
      <w:lvlJc w:val="left"/>
      <w:pPr>
        <w:ind w:left="112" w:hanging="217"/>
      </w:pPr>
      <w:rPr>
        <w:rFonts w:ascii="Times New Roman" w:eastAsia="Times New Roman" w:hAnsi="Times New Roman" w:cs="Times New Roman" w:hint="default"/>
        <w:w w:val="100"/>
        <w:sz w:val="28"/>
        <w:szCs w:val="28"/>
        <w:lang w:val="ru-RU" w:eastAsia="en-US" w:bidi="ar-SA"/>
      </w:rPr>
    </w:lvl>
    <w:lvl w:ilvl="1" w:tplc="3B8AB166">
      <w:numFmt w:val="bullet"/>
      <w:lvlText w:val="–"/>
      <w:lvlJc w:val="left"/>
      <w:pPr>
        <w:ind w:left="112" w:hanging="336"/>
      </w:pPr>
      <w:rPr>
        <w:rFonts w:ascii="Times New Roman" w:eastAsia="Times New Roman" w:hAnsi="Times New Roman" w:cs="Times New Roman" w:hint="default"/>
        <w:w w:val="100"/>
        <w:sz w:val="28"/>
        <w:szCs w:val="28"/>
        <w:lang w:val="ru-RU" w:eastAsia="en-US" w:bidi="ar-SA"/>
      </w:rPr>
    </w:lvl>
    <w:lvl w:ilvl="2" w:tplc="2E9ED138">
      <w:numFmt w:val="bullet"/>
      <w:lvlText w:val="•"/>
      <w:lvlJc w:val="left"/>
      <w:pPr>
        <w:ind w:left="2125" w:hanging="336"/>
      </w:pPr>
      <w:rPr>
        <w:rFonts w:hint="default"/>
        <w:lang w:val="ru-RU" w:eastAsia="en-US" w:bidi="ar-SA"/>
      </w:rPr>
    </w:lvl>
    <w:lvl w:ilvl="3" w:tplc="D556F22A">
      <w:numFmt w:val="bullet"/>
      <w:lvlText w:val="•"/>
      <w:lvlJc w:val="left"/>
      <w:pPr>
        <w:ind w:left="3127" w:hanging="336"/>
      </w:pPr>
      <w:rPr>
        <w:rFonts w:hint="default"/>
        <w:lang w:val="ru-RU" w:eastAsia="en-US" w:bidi="ar-SA"/>
      </w:rPr>
    </w:lvl>
    <w:lvl w:ilvl="4" w:tplc="FABED174">
      <w:numFmt w:val="bullet"/>
      <w:lvlText w:val="•"/>
      <w:lvlJc w:val="left"/>
      <w:pPr>
        <w:ind w:left="4130" w:hanging="336"/>
      </w:pPr>
      <w:rPr>
        <w:rFonts w:hint="default"/>
        <w:lang w:val="ru-RU" w:eastAsia="en-US" w:bidi="ar-SA"/>
      </w:rPr>
    </w:lvl>
    <w:lvl w:ilvl="5" w:tplc="F7726EDC">
      <w:numFmt w:val="bullet"/>
      <w:lvlText w:val="•"/>
      <w:lvlJc w:val="left"/>
      <w:pPr>
        <w:ind w:left="5133" w:hanging="336"/>
      </w:pPr>
      <w:rPr>
        <w:rFonts w:hint="default"/>
        <w:lang w:val="ru-RU" w:eastAsia="en-US" w:bidi="ar-SA"/>
      </w:rPr>
    </w:lvl>
    <w:lvl w:ilvl="6" w:tplc="7D7800F2">
      <w:numFmt w:val="bullet"/>
      <w:lvlText w:val="•"/>
      <w:lvlJc w:val="left"/>
      <w:pPr>
        <w:ind w:left="6135" w:hanging="336"/>
      </w:pPr>
      <w:rPr>
        <w:rFonts w:hint="default"/>
        <w:lang w:val="ru-RU" w:eastAsia="en-US" w:bidi="ar-SA"/>
      </w:rPr>
    </w:lvl>
    <w:lvl w:ilvl="7" w:tplc="981CD896">
      <w:numFmt w:val="bullet"/>
      <w:lvlText w:val="•"/>
      <w:lvlJc w:val="left"/>
      <w:pPr>
        <w:ind w:left="7138" w:hanging="336"/>
      </w:pPr>
      <w:rPr>
        <w:rFonts w:hint="default"/>
        <w:lang w:val="ru-RU" w:eastAsia="en-US" w:bidi="ar-SA"/>
      </w:rPr>
    </w:lvl>
    <w:lvl w:ilvl="8" w:tplc="A06CEDE0">
      <w:numFmt w:val="bullet"/>
      <w:lvlText w:val="•"/>
      <w:lvlJc w:val="left"/>
      <w:pPr>
        <w:ind w:left="8141" w:hanging="336"/>
      </w:pPr>
      <w:rPr>
        <w:rFonts w:hint="default"/>
        <w:lang w:val="ru-RU" w:eastAsia="en-US" w:bidi="ar-SA"/>
      </w:rPr>
    </w:lvl>
  </w:abstractNum>
  <w:num w:numId="1">
    <w:abstractNumId w:val="8"/>
  </w:num>
  <w:num w:numId="2">
    <w:abstractNumId w:val="9"/>
  </w:num>
  <w:num w:numId="3">
    <w:abstractNumId w:val="6"/>
  </w:num>
  <w:num w:numId="4">
    <w:abstractNumId w:val="7"/>
  </w:num>
  <w:num w:numId="5">
    <w:abstractNumId w:val="1"/>
  </w:num>
  <w:num w:numId="6">
    <w:abstractNumId w:val="2"/>
  </w:num>
  <w:num w:numId="7">
    <w:abstractNumId w:val="3"/>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053BD"/>
    <w:rsid w:val="00121D0A"/>
    <w:rsid w:val="001C3DCD"/>
    <w:rsid w:val="0030136B"/>
    <w:rsid w:val="003839B6"/>
    <w:rsid w:val="003A6D53"/>
    <w:rsid w:val="00441552"/>
    <w:rsid w:val="004633E7"/>
    <w:rsid w:val="004C4C71"/>
    <w:rsid w:val="005410EC"/>
    <w:rsid w:val="00623474"/>
    <w:rsid w:val="006C77A1"/>
    <w:rsid w:val="006F2704"/>
    <w:rsid w:val="007D62A6"/>
    <w:rsid w:val="00801EC1"/>
    <w:rsid w:val="008602E7"/>
    <w:rsid w:val="00893A4A"/>
    <w:rsid w:val="008F7271"/>
    <w:rsid w:val="009D1675"/>
    <w:rsid w:val="00B053BD"/>
    <w:rsid w:val="00B4598C"/>
    <w:rsid w:val="00BD0613"/>
    <w:rsid w:val="00BF173D"/>
    <w:rsid w:val="00C00C29"/>
    <w:rsid w:val="00C52500"/>
    <w:rsid w:val="00CF48F0"/>
    <w:rsid w:val="00CF68CF"/>
    <w:rsid w:val="00D0026F"/>
    <w:rsid w:val="00E25A1D"/>
    <w:rsid w:val="00E26DE1"/>
    <w:rsid w:val="00E61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C1DF"/>
  <w15:docId w15:val="{1D3D8710-F215-4EE8-B7AD-C0CFBFB4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053BD"/>
    <w:rPr>
      <w:rFonts w:ascii="Times New Roman" w:eastAsia="Times New Roman" w:hAnsi="Times New Roman" w:cs="Times New Roman"/>
      <w:lang w:val="ru-RU"/>
    </w:rPr>
  </w:style>
  <w:style w:type="paragraph" w:styleId="3">
    <w:name w:val="heading 3"/>
    <w:basedOn w:val="a"/>
    <w:next w:val="a0"/>
    <w:link w:val="30"/>
    <w:qFormat/>
    <w:rsid w:val="00121D0A"/>
    <w:pPr>
      <w:widowControl/>
      <w:numPr>
        <w:ilvl w:val="2"/>
        <w:numId w:val="1"/>
      </w:numPr>
      <w:suppressLineNumbers/>
      <w:pBdr>
        <w:top w:val="none" w:sz="0" w:space="0" w:color="000000"/>
        <w:left w:val="none" w:sz="0" w:space="0" w:color="000000"/>
        <w:bottom w:val="none" w:sz="0" w:space="0" w:color="000000"/>
        <w:right w:val="none" w:sz="0" w:space="0" w:color="000000"/>
      </w:pBdr>
      <w:suppressAutoHyphens/>
      <w:autoSpaceDE/>
      <w:autoSpaceDN/>
      <w:spacing w:before="120" w:after="120" w:line="276" w:lineRule="auto"/>
      <w:textAlignment w:val="baseline"/>
      <w:outlineLvl w:val="2"/>
    </w:pPr>
    <w:rPr>
      <w:rFonts w:eastAsia="SimSun" w:cs="Mangal"/>
      <w:b/>
      <w:bCs/>
      <w:i/>
      <w:i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B053BD"/>
    <w:tblPr>
      <w:tblInd w:w="0" w:type="dxa"/>
      <w:tblCellMar>
        <w:top w:w="0" w:type="dxa"/>
        <w:left w:w="0" w:type="dxa"/>
        <w:bottom w:w="0" w:type="dxa"/>
        <w:right w:w="0" w:type="dxa"/>
      </w:tblCellMar>
    </w:tblPr>
  </w:style>
  <w:style w:type="paragraph" w:styleId="a0">
    <w:name w:val="Body Text"/>
    <w:basedOn w:val="a"/>
    <w:uiPriority w:val="1"/>
    <w:qFormat/>
    <w:rsid w:val="00B053BD"/>
    <w:pPr>
      <w:ind w:left="112"/>
      <w:jc w:val="both"/>
    </w:pPr>
    <w:rPr>
      <w:sz w:val="28"/>
      <w:szCs w:val="28"/>
    </w:rPr>
  </w:style>
  <w:style w:type="paragraph" w:customStyle="1" w:styleId="11">
    <w:name w:val="Заголовок 11"/>
    <w:basedOn w:val="a"/>
    <w:uiPriority w:val="1"/>
    <w:qFormat/>
    <w:rsid w:val="00B053BD"/>
    <w:pPr>
      <w:spacing w:line="322" w:lineRule="exact"/>
      <w:ind w:left="821"/>
      <w:jc w:val="both"/>
      <w:outlineLvl w:val="1"/>
    </w:pPr>
    <w:rPr>
      <w:b/>
      <w:bCs/>
      <w:sz w:val="28"/>
      <w:szCs w:val="28"/>
    </w:rPr>
  </w:style>
  <w:style w:type="paragraph" w:customStyle="1" w:styleId="21">
    <w:name w:val="Заголовок 21"/>
    <w:basedOn w:val="a"/>
    <w:uiPriority w:val="1"/>
    <w:qFormat/>
    <w:rsid w:val="00B053BD"/>
    <w:pPr>
      <w:ind w:left="821"/>
      <w:jc w:val="both"/>
      <w:outlineLvl w:val="2"/>
    </w:pPr>
    <w:rPr>
      <w:b/>
      <w:bCs/>
      <w:i/>
      <w:iCs/>
      <w:sz w:val="28"/>
      <w:szCs w:val="28"/>
    </w:rPr>
  </w:style>
  <w:style w:type="paragraph" w:styleId="a4">
    <w:name w:val="List Paragraph"/>
    <w:basedOn w:val="a"/>
    <w:uiPriority w:val="1"/>
    <w:qFormat/>
    <w:rsid w:val="00B053BD"/>
    <w:pPr>
      <w:ind w:left="112"/>
      <w:jc w:val="both"/>
    </w:pPr>
  </w:style>
  <w:style w:type="paragraph" w:customStyle="1" w:styleId="TableParagraph">
    <w:name w:val="Table Paragraph"/>
    <w:basedOn w:val="a"/>
    <w:uiPriority w:val="1"/>
    <w:qFormat/>
    <w:rsid w:val="00B053BD"/>
    <w:pPr>
      <w:ind w:left="110"/>
    </w:pPr>
  </w:style>
  <w:style w:type="table" w:styleId="a5">
    <w:name w:val="Table Grid"/>
    <w:basedOn w:val="a2"/>
    <w:uiPriority w:val="59"/>
    <w:rsid w:val="004415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0">
    <w:name w:val="Заголовок 11"/>
    <w:basedOn w:val="a"/>
    <w:uiPriority w:val="1"/>
    <w:qFormat/>
    <w:rsid w:val="007D62A6"/>
    <w:pPr>
      <w:spacing w:line="322" w:lineRule="exact"/>
      <w:ind w:left="821"/>
      <w:jc w:val="both"/>
      <w:outlineLvl w:val="1"/>
    </w:pPr>
    <w:rPr>
      <w:b/>
      <w:bCs/>
      <w:sz w:val="28"/>
      <w:szCs w:val="28"/>
    </w:rPr>
  </w:style>
  <w:style w:type="character" w:customStyle="1" w:styleId="1">
    <w:name w:val="Основной шрифт абзаца1"/>
    <w:rsid w:val="008F7271"/>
  </w:style>
  <w:style w:type="paragraph" w:customStyle="1" w:styleId="a6">
    <w:name w:val="Содержимое таблицы"/>
    <w:basedOn w:val="a"/>
    <w:rsid w:val="008F7271"/>
    <w:pPr>
      <w:widowControl/>
      <w:suppressLineNumbers/>
      <w:pBdr>
        <w:top w:val="none" w:sz="0" w:space="0" w:color="000000"/>
        <w:left w:val="none" w:sz="0" w:space="0" w:color="000000"/>
        <w:bottom w:val="none" w:sz="0" w:space="0" w:color="000000"/>
        <w:right w:val="none" w:sz="0" w:space="0" w:color="000000"/>
      </w:pBdr>
      <w:suppressAutoHyphens/>
      <w:autoSpaceDE/>
      <w:autoSpaceDN/>
      <w:spacing w:after="200" w:line="276" w:lineRule="auto"/>
      <w:textAlignment w:val="baseline"/>
    </w:pPr>
    <w:rPr>
      <w:rFonts w:ascii="Calibri" w:eastAsia="SimSun" w:hAnsi="Calibri" w:cs="Tahoma"/>
      <w:kern w:val="2"/>
    </w:rPr>
  </w:style>
  <w:style w:type="character" w:customStyle="1" w:styleId="30">
    <w:name w:val="Заголовок 3 Знак"/>
    <w:basedOn w:val="a1"/>
    <w:link w:val="3"/>
    <w:rsid w:val="00121D0A"/>
    <w:rPr>
      <w:rFonts w:ascii="Times New Roman" w:eastAsia="SimSun" w:hAnsi="Times New Roman" w:cs="Mangal"/>
      <w:b/>
      <w:bCs/>
      <w:i/>
      <w:iCs/>
      <w:kern w:val="2"/>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10710</Words>
  <Characters>61052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yana49531@gmail.com</cp:lastModifiedBy>
  <cp:revision>18</cp:revision>
  <cp:lastPrinted>2024-09-05T17:08:00Z</cp:lastPrinted>
  <dcterms:created xsi:type="dcterms:W3CDTF">2023-09-15T14:14:00Z</dcterms:created>
  <dcterms:modified xsi:type="dcterms:W3CDTF">2025-11-12T08:38:00Z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2019</vt:lpwstr>
  </property>
  <property fmtid="{D5CDD505-2E9C-101B-9397-08002B2CF9AE}" pid="4" name="LastSaved">
    <vt:filetime>2023-09-10T00:00:00Z</vt:filetime>
  </property>
</Properties>
</file>