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A6BFC" w:rsidRPr="002E3FEA" w:rsidRDefault="008E4EA4" w:rsidP="008E4EA4">
      <w:pPr>
        <w:widowControl w:val="0"/>
        <w:suppressAutoHyphens w:val="0"/>
        <w:autoSpaceDE w:val="0"/>
        <w:autoSpaceDN w:val="0"/>
        <w:spacing w:line="408" w:lineRule="auto"/>
        <w:ind w:left="120"/>
        <w:rPr>
          <w:sz w:val="28"/>
          <w:szCs w:val="28"/>
        </w:rPr>
        <w:sectPr w:rsidR="007A6BFC" w:rsidRPr="002E3FEA" w:rsidSect="002E3FEA">
          <w:pgSz w:w="11906" w:h="16838"/>
          <w:pgMar w:top="1134" w:right="850" w:bottom="1134" w:left="1701" w:header="720" w:footer="720" w:gutter="0"/>
          <w:pgNumType w:start="1"/>
          <w:cols w:space="720"/>
          <w:titlePg/>
          <w:docGrid w:linePitch="360"/>
        </w:sectPr>
      </w:pPr>
      <w:r>
        <w:rPr>
          <w:noProof/>
          <w:lang w:eastAsia="ru-RU"/>
        </w:rPr>
        <w:drawing>
          <wp:inline distT="0" distB="0" distL="0" distR="0">
            <wp:extent cx="5940216" cy="8708065"/>
            <wp:effectExtent l="19050" t="0" r="3384" b="0"/>
            <wp:docPr id="1" name="Рисунок 1" descr="C:\Users\USER\AppData\Local\Microsoft\Windows\INetCache\Content.Word\2023-09-16_20-31-36_winscan_to_pdf_page-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2023-09-16_20-31-36_winscan_to_pdf_page-001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7083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E3FEA" w:rsidRPr="002E3FEA">
        <w:rPr>
          <w:b/>
          <w:bCs/>
          <w:lang w:eastAsia="en-US"/>
        </w:rPr>
        <w:t>  </w:t>
      </w:r>
    </w:p>
    <w:p w:rsidR="000D6B09" w:rsidRPr="002E3FEA" w:rsidRDefault="002E3FEA">
      <w:pPr>
        <w:ind w:firstLine="708"/>
        <w:jc w:val="center"/>
        <w:rPr>
          <w:rFonts w:eastAsia="Calibri"/>
          <w:bCs/>
          <w:kern w:val="1"/>
        </w:rPr>
      </w:pPr>
      <w:r>
        <w:rPr>
          <w:b/>
          <w:sz w:val="28"/>
          <w:szCs w:val="28"/>
        </w:rPr>
        <w:lastRenderedPageBreak/>
        <w:t>ПОЯСНИТЕЛЬНАЯ ЗАПИСКА</w:t>
      </w:r>
    </w:p>
    <w:p w:rsidR="003A3830" w:rsidRPr="003A3830" w:rsidRDefault="003A3830" w:rsidP="003A3830">
      <w:pPr>
        <w:suppressAutoHyphens w:val="0"/>
        <w:autoSpaceDE w:val="0"/>
        <w:autoSpaceDN w:val="0"/>
        <w:adjustRightInd w:val="0"/>
        <w:jc w:val="both"/>
        <w:rPr>
          <w:lang w:eastAsia="ru-RU"/>
        </w:rPr>
      </w:pPr>
      <w:r w:rsidRPr="003A3830">
        <w:rPr>
          <w:lang w:eastAsia="ru-RU"/>
        </w:rPr>
        <w:t xml:space="preserve">Настоящая </w:t>
      </w:r>
      <w:r w:rsidRPr="003A3830">
        <w:rPr>
          <w:b/>
          <w:bCs/>
          <w:lang w:eastAsia="ru-RU"/>
        </w:rPr>
        <w:t xml:space="preserve">рабочая программа по </w:t>
      </w:r>
      <w:r>
        <w:rPr>
          <w:b/>
          <w:bCs/>
          <w:lang w:eastAsia="ru-RU"/>
        </w:rPr>
        <w:t>английскому языку</w:t>
      </w:r>
      <w:r w:rsidRPr="003A3830">
        <w:rPr>
          <w:b/>
          <w:bCs/>
          <w:lang w:eastAsia="ru-RU"/>
        </w:rPr>
        <w:t xml:space="preserve"> </w:t>
      </w:r>
      <w:r w:rsidRPr="003A3830">
        <w:rPr>
          <w:lang w:eastAsia="ru-RU"/>
        </w:rPr>
        <w:t>составлена на основе:</w:t>
      </w:r>
    </w:p>
    <w:p w:rsidR="003A3830" w:rsidRPr="003A3830" w:rsidRDefault="003A3830" w:rsidP="003A3830">
      <w:pPr>
        <w:suppressAutoHyphens w:val="0"/>
        <w:autoSpaceDE w:val="0"/>
        <w:autoSpaceDN w:val="0"/>
        <w:adjustRightInd w:val="0"/>
        <w:jc w:val="both"/>
        <w:rPr>
          <w:lang w:eastAsia="ru-RU"/>
        </w:rPr>
      </w:pPr>
      <w:r w:rsidRPr="003A3830">
        <w:rPr>
          <w:lang w:eastAsia="ru-RU"/>
        </w:rPr>
        <w:t>1. Федерального закона от 29.12.2012 №273-ФЗ «Об образовании в Российской Федерации» (с последующими изменениями);</w:t>
      </w:r>
    </w:p>
    <w:p w:rsidR="003A3830" w:rsidRPr="003A3830" w:rsidRDefault="003A3830" w:rsidP="003A3830">
      <w:pPr>
        <w:suppressAutoHyphens w:val="0"/>
        <w:autoSpaceDE w:val="0"/>
        <w:autoSpaceDN w:val="0"/>
        <w:adjustRightInd w:val="0"/>
        <w:jc w:val="both"/>
        <w:rPr>
          <w:lang w:eastAsia="ru-RU"/>
        </w:rPr>
      </w:pPr>
      <w:r w:rsidRPr="003A3830">
        <w:rPr>
          <w:lang w:eastAsia="ru-RU"/>
        </w:rPr>
        <w:t>2. Приказа Министерства образования и науки РФ от 17.12.2010 №1897</w:t>
      </w:r>
      <w:r>
        <w:rPr>
          <w:lang w:eastAsia="ru-RU"/>
        </w:rPr>
        <w:t xml:space="preserve"> </w:t>
      </w:r>
      <w:r w:rsidRPr="003A3830">
        <w:rPr>
          <w:lang w:eastAsia="ru-RU"/>
        </w:rPr>
        <w:t>«Об утверждении федерального государственного образовательного</w:t>
      </w:r>
      <w:r>
        <w:rPr>
          <w:lang w:eastAsia="ru-RU"/>
        </w:rPr>
        <w:t xml:space="preserve"> </w:t>
      </w:r>
      <w:r w:rsidRPr="003A3830">
        <w:rPr>
          <w:lang w:eastAsia="ru-RU"/>
        </w:rPr>
        <w:t>стандарта основного общего образования (с последующими</w:t>
      </w:r>
      <w:r>
        <w:rPr>
          <w:lang w:eastAsia="ru-RU"/>
        </w:rPr>
        <w:t xml:space="preserve"> </w:t>
      </w:r>
      <w:r w:rsidRPr="003A3830">
        <w:rPr>
          <w:lang w:eastAsia="ru-RU"/>
        </w:rPr>
        <w:t>изменениями) — далее ФГОС ООО;</w:t>
      </w:r>
    </w:p>
    <w:p w:rsidR="000D6B09" w:rsidRPr="003A3830" w:rsidRDefault="003A3830" w:rsidP="003A3830">
      <w:pPr>
        <w:suppressAutoHyphens w:val="0"/>
        <w:autoSpaceDE w:val="0"/>
        <w:autoSpaceDN w:val="0"/>
        <w:adjustRightInd w:val="0"/>
        <w:jc w:val="both"/>
        <w:rPr>
          <w:lang w:eastAsia="ru-RU"/>
        </w:rPr>
      </w:pPr>
      <w:r w:rsidRPr="003A3830">
        <w:rPr>
          <w:lang w:eastAsia="ru-RU"/>
        </w:rPr>
        <w:t>3. Приказа Министерства Просвещения Российской Федерации от</w:t>
      </w:r>
      <w:r>
        <w:rPr>
          <w:lang w:eastAsia="ru-RU"/>
        </w:rPr>
        <w:t xml:space="preserve"> </w:t>
      </w:r>
      <w:r w:rsidRPr="003A3830">
        <w:rPr>
          <w:lang w:eastAsia="ru-RU"/>
        </w:rPr>
        <w:t>16.11.2022 №</w:t>
      </w:r>
      <w:r>
        <w:rPr>
          <w:lang w:eastAsia="ru-RU"/>
        </w:rPr>
        <w:t xml:space="preserve"> 993</w:t>
      </w:r>
      <w:r w:rsidRPr="003A3830">
        <w:rPr>
          <w:lang w:eastAsia="ru-RU"/>
        </w:rPr>
        <w:t xml:space="preserve"> «Об утверждении федеральной образовательной</w:t>
      </w:r>
      <w:r>
        <w:rPr>
          <w:lang w:eastAsia="ru-RU"/>
        </w:rPr>
        <w:t xml:space="preserve"> </w:t>
      </w:r>
      <w:r w:rsidRPr="003A3830">
        <w:rPr>
          <w:lang w:eastAsia="ru-RU"/>
        </w:rPr>
        <w:t>программы основного общего образования»;</w:t>
      </w:r>
    </w:p>
    <w:p w:rsidR="000D6B09" w:rsidRPr="003A3830" w:rsidRDefault="000D6B09">
      <w:pPr>
        <w:jc w:val="both"/>
        <w:rPr>
          <w:b/>
          <w:bCs/>
        </w:rPr>
      </w:pPr>
    </w:p>
    <w:p w:rsidR="000D6B09" w:rsidRDefault="000D6B09">
      <w:pPr>
        <w:jc w:val="center"/>
        <w:rPr>
          <w:b/>
          <w:u w:val="single"/>
        </w:rPr>
      </w:pPr>
      <w:r>
        <w:rPr>
          <w:b/>
          <w:bCs/>
          <w:sz w:val="28"/>
          <w:szCs w:val="28"/>
        </w:rPr>
        <w:t>1.ПЛАНИРУЕМЫЕ РЕЗУЛЬТАТЫ ОСВОЕНИЯ УЧЕБНОГО ПРЕДМЕТА</w:t>
      </w:r>
    </w:p>
    <w:p w:rsidR="000D6B09" w:rsidRDefault="000D6B09">
      <w:pPr>
        <w:jc w:val="both"/>
        <w:rPr>
          <w:b/>
          <w:i/>
        </w:rPr>
      </w:pPr>
      <w:r>
        <w:rPr>
          <w:b/>
          <w:u w:val="single"/>
        </w:rPr>
        <w:t>ЛИЧНОСТНЫЕ РЕЗУЛЬТАТЫ:</w:t>
      </w:r>
    </w:p>
    <w:p w:rsidR="000D6B09" w:rsidRDefault="000D6B09">
      <w:pPr>
        <w:autoSpaceDE w:val="0"/>
        <w:ind w:firstLine="708"/>
        <w:jc w:val="both"/>
      </w:pPr>
      <w:r>
        <w:rPr>
          <w:b/>
          <w:i/>
        </w:rPr>
        <w:t xml:space="preserve">У выпускника будут сформированы: </w:t>
      </w:r>
    </w:p>
    <w:p w:rsidR="000D6B09" w:rsidRDefault="000D6B09">
      <w:pPr>
        <w:pStyle w:val="af5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мотивация к изучению иностранных языков и стремление к самосовершенствованию в изучении иностранных языков;</w:t>
      </w:r>
    </w:p>
    <w:p w:rsidR="000D6B09" w:rsidRDefault="000D6B09">
      <w:pPr>
        <w:pStyle w:val="af5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осознание возможностей самореализации средствами иностранного языка;</w:t>
      </w:r>
    </w:p>
    <w:p w:rsidR="000D6B09" w:rsidRDefault="000D6B09">
      <w:pPr>
        <w:pStyle w:val="af5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стремление к совершенствованию собственной речевой культуры в целом;</w:t>
      </w:r>
    </w:p>
    <w:p w:rsidR="000D6B09" w:rsidRDefault="000D6B09">
      <w:pPr>
        <w:pStyle w:val="af5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коммуникативная компетенция в межкультурной и межэтнической коммуникации;</w:t>
      </w:r>
    </w:p>
    <w:p w:rsidR="000D6B09" w:rsidRDefault="000D6B09">
      <w:pPr>
        <w:pStyle w:val="af5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таких качеств, как воля, целеустремленность, креативность, инициативность, трудолюбие, дисциплинированность;</w:t>
      </w:r>
    </w:p>
    <w:p w:rsidR="000D6B09" w:rsidRDefault="000D6B09">
      <w:pPr>
        <w:pStyle w:val="af5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понимание общекультурной и этнической идентичности как составляющих гражданской идентичности личности;</w:t>
      </w:r>
    </w:p>
    <w:p w:rsidR="000D6B09" w:rsidRDefault="000D6B09">
      <w:pPr>
        <w:pStyle w:val="af5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стремление к лучшему осознанию культуры своего народа и готовность содействовать ознакомлению с ней представителей других стран; толерантное отношение к проявлениям иной культуры; осознание себя гражданином своей страны и мира;</w:t>
      </w:r>
    </w:p>
    <w:p w:rsidR="000D6B09" w:rsidRDefault="000D6B09">
      <w:pPr>
        <w:pStyle w:val="af5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готовность отстаивать национальные и общечеловеческие (гуманистические, демократические) ценности, свою гражданскую позицию.</w:t>
      </w:r>
    </w:p>
    <w:p w:rsidR="000D6B09" w:rsidRDefault="000D6B09">
      <w:pPr>
        <w:pStyle w:val="141"/>
        <w:shd w:val="clear" w:color="auto" w:fill="auto"/>
        <w:spacing w:line="240" w:lineRule="auto"/>
        <w:ind w:firstLine="709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Выпускник получит возможность для формирования:</w:t>
      </w:r>
    </w:p>
    <w:p w:rsidR="000D6B09" w:rsidRDefault="000D6B09">
      <w:pPr>
        <w:pStyle w:val="141"/>
        <w:numPr>
          <w:ilvl w:val="0"/>
          <w:numId w:val="9"/>
        </w:numPr>
        <w:shd w:val="clear" w:color="auto" w:fill="auto"/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выраженной устойчивой учебно-познавательной мотивации и интереса к учению;</w:t>
      </w:r>
    </w:p>
    <w:p w:rsidR="000D6B09" w:rsidRDefault="000D6B09">
      <w:pPr>
        <w:pStyle w:val="141"/>
        <w:numPr>
          <w:ilvl w:val="0"/>
          <w:numId w:val="9"/>
        </w:numPr>
        <w:shd w:val="clear" w:color="auto" w:fill="auto"/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готовности к самообразованию и самовоспитанию;</w:t>
      </w:r>
    </w:p>
    <w:p w:rsidR="000D6B09" w:rsidRDefault="000D6B09">
      <w:pPr>
        <w:pStyle w:val="141"/>
        <w:numPr>
          <w:ilvl w:val="0"/>
          <w:numId w:val="9"/>
        </w:numPr>
        <w:shd w:val="clear" w:color="auto" w:fill="auto"/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адекватной позитивной самооценки и </w:t>
      </w:r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Я-концепции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>;</w:t>
      </w:r>
    </w:p>
    <w:p w:rsidR="000D6B09" w:rsidRDefault="000D6B09">
      <w:pPr>
        <w:pStyle w:val="141"/>
        <w:numPr>
          <w:ilvl w:val="0"/>
          <w:numId w:val="9"/>
        </w:numPr>
        <w:shd w:val="clear" w:color="auto" w:fill="auto"/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компетентности в реализации основ гражданскойидентичности в поступках и деятельности;</w:t>
      </w:r>
    </w:p>
    <w:p w:rsidR="000D6B09" w:rsidRDefault="000D6B09">
      <w:pPr>
        <w:pStyle w:val="141"/>
        <w:numPr>
          <w:ilvl w:val="0"/>
          <w:numId w:val="9"/>
        </w:numPr>
        <w:shd w:val="clear" w:color="auto" w:fill="auto"/>
        <w:tabs>
          <w:tab w:val="left" w:pos="993"/>
          <w:tab w:val="left" w:pos="1090"/>
        </w:tabs>
        <w:spacing w:line="240" w:lineRule="auto"/>
        <w:ind w:left="0" w:firstLine="709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морального сознания на конвенциональном уровне, способности к решению моральных дилемм на основе учётапозиций участников дилеммы, ориентации на их мотивыи чувства; устойчивое следование в поведении моральнымнормам и этическим требованиям;</w:t>
      </w:r>
    </w:p>
    <w:p w:rsidR="000D6B09" w:rsidRDefault="000D6B09">
      <w:pPr>
        <w:pStyle w:val="141"/>
        <w:numPr>
          <w:ilvl w:val="0"/>
          <w:numId w:val="9"/>
        </w:numPr>
        <w:shd w:val="clear" w:color="auto" w:fill="auto"/>
        <w:tabs>
          <w:tab w:val="left" w:pos="993"/>
          <w:tab w:val="left" w:pos="1090"/>
        </w:tabs>
        <w:spacing w:line="240" w:lineRule="auto"/>
        <w:ind w:left="0" w:firstLine="709"/>
        <w:rPr>
          <w:rFonts w:ascii="Times New Roman" w:hAnsi="Times New Roman" w:cs="Times New Roman"/>
          <w:b/>
          <w:i w:val="0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эмпатии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как осознанного понимания и сопереживаниячувствам других, </w:t>
      </w:r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выражающейся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в поступках, направленных на помощь и обеспечение благополучия.</w:t>
      </w:r>
    </w:p>
    <w:p w:rsidR="000D6B09" w:rsidRDefault="000D6B09">
      <w:pPr>
        <w:pStyle w:val="141"/>
        <w:shd w:val="clear" w:color="auto" w:fill="auto"/>
        <w:tabs>
          <w:tab w:val="left" w:pos="0"/>
        </w:tabs>
        <w:spacing w:line="240" w:lineRule="auto"/>
        <w:ind w:firstLine="0"/>
        <w:rPr>
          <w:rFonts w:ascii="Times New Roman" w:hAnsi="Times New Roman" w:cs="Times New Roman"/>
          <w:b/>
          <w:i w:val="0"/>
          <w:sz w:val="24"/>
          <w:szCs w:val="24"/>
          <w:u w:val="single"/>
        </w:rPr>
      </w:pPr>
    </w:p>
    <w:p w:rsidR="000D6B09" w:rsidRDefault="000D6B09">
      <w:pPr>
        <w:pStyle w:val="141"/>
        <w:shd w:val="clear" w:color="auto" w:fill="auto"/>
        <w:tabs>
          <w:tab w:val="left" w:pos="0"/>
        </w:tabs>
        <w:spacing w:line="240" w:lineRule="auto"/>
        <w:ind w:firstLine="0"/>
        <w:rPr>
          <w:rFonts w:ascii="Times New Roman" w:hAnsi="Times New Roman" w:cs="Times New Roman"/>
          <w:b/>
          <w:i w:val="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 w:val="0"/>
          <w:sz w:val="24"/>
          <w:szCs w:val="24"/>
          <w:u w:val="single"/>
        </w:rPr>
        <w:t>МЕТАПРЕДМЕТНЫЕ РЕЗУЛЬТАТЫ:</w:t>
      </w:r>
    </w:p>
    <w:p w:rsidR="000D6B09" w:rsidRDefault="000D6B09">
      <w:pPr>
        <w:pStyle w:val="141"/>
        <w:shd w:val="clear" w:color="auto" w:fill="auto"/>
        <w:tabs>
          <w:tab w:val="left" w:pos="0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 w:val="0"/>
          <w:sz w:val="24"/>
          <w:szCs w:val="24"/>
          <w:u w:val="single"/>
        </w:rPr>
        <w:t>Регулятивные универсальные учебные действия</w:t>
      </w:r>
    </w:p>
    <w:p w:rsidR="000D6B09" w:rsidRDefault="000D6B09">
      <w:pPr>
        <w:pStyle w:val="a1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Выпускник научится:</w:t>
      </w:r>
    </w:p>
    <w:p w:rsidR="000D6B09" w:rsidRDefault="000D6B09">
      <w:pPr>
        <w:pStyle w:val="a1"/>
        <w:numPr>
          <w:ilvl w:val="1"/>
          <w:numId w:val="23"/>
        </w:numPr>
        <w:shd w:val="clear" w:color="auto" w:fill="auto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целеполаганию, включая постановку новых целей, преобразование практической задачи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познавательную;</w:t>
      </w:r>
    </w:p>
    <w:p w:rsidR="000D6B09" w:rsidRDefault="000D6B09">
      <w:pPr>
        <w:pStyle w:val="a1"/>
        <w:numPr>
          <w:ilvl w:val="1"/>
          <w:numId w:val="23"/>
        </w:numPr>
        <w:shd w:val="clear" w:color="auto" w:fill="auto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самостоятельно анализировать условия достижения цели на основе учёта выделенных учителем ориентиров действия в новом учебном материале;</w:t>
      </w:r>
    </w:p>
    <w:p w:rsidR="000D6B09" w:rsidRDefault="000D6B09">
      <w:pPr>
        <w:pStyle w:val="a1"/>
        <w:numPr>
          <w:ilvl w:val="1"/>
          <w:numId w:val="23"/>
        </w:numPr>
        <w:shd w:val="clear" w:color="auto" w:fill="auto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планировать пути достижения целей;</w:t>
      </w:r>
    </w:p>
    <w:p w:rsidR="000D6B09" w:rsidRDefault="000D6B09">
      <w:pPr>
        <w:pStyle w:val="a1"/>
        <w:numPr>
          <w:ilvl w:val="1"/>
          <w:numId w:val="23"/>
        </w:numPr>
        <w:shd w:val="clear" w:color="auto" w:fill="auto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устанавливать целевые приоритеты;</w:t>
      </w:r>
    </w:p>
    <w:p w:rsidR="000D6B09" w:rsidRDefault="000D6B09">
      <w:pPr>
        <w:pStyle w:val="a1"/>
        <w:numPr>
          <w:ilvl w:val="1"/>
          <w:numId w:val="23"/>
        </w:numPr>
        <w:shd w:val="clear" w:color="auto" w:fill="auto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уметь самостоятельно контролировать своё время и управлять им;</w:t>
      </w:r>
    </w:p>
    <w:p w:rsidR="000D6B09" w:rsidRDefault="000D6B09">
      <w:pPr>
        <w:pStyle w:val="a1"/>
        <w:numPr>
          <w:ilvl w:val="1"/>
          <w:numId w:val="23"/>
        </w:numPr>
        <w:shd w:val="clear" w:color="auto" w:fill="auto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принимать решения в проблемной ситуации на основе переговоров;</w:t>
      </w:r>
    </w:p>
    <w:p w:rsidR="000D6B09" w:rsidRDefault="000D6B09">
      <w:pPr>
        <w:pStyle w:val="a1"/>
        <w:numPr>
          <w:ilvl w:val="1"/>
          <w:numId w:val="23"/>
        </w:numPr>
        <w:shd w:val="clear" w:color="auto" w:fill="auto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осуществлять констатирующий и предвосхищающий контроль по результату и по способу действия; актуальный контроль на уровне произвольного внимания;</w:t>
      </w:r>
    </w:p>
    <w:p w:rsidR="000D6B09" w:rsidRDefault="000D6B09">
      <w:pPr>
        <w:pStyle w:val="a1"/>
        <w:numPr>
          <w:ilvl w:val="1"/>
          <w:numId w:val="23"/>
        </w:numPr>
        <w:shd w:val="clear" w:color="auto" w:fill="auto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адекватно самостоятельно оценивать правильность выполнения действия и вносить необходимые коррективы в </w:t>
      </w:r>
      <w:proofErr w:type="gramStart"/>
      <w:r>
        <w:rPr>
          <w:rFonts w:ascii="Times New Roman" w:hAnsi="Times New Roman" w:cs="Times New Roman"/>
          <w:sz w:val="24"/>
          <w:szCs w:val="24"/>
        </w:rPr>
        <w:t>исполнение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в конце действия, так и по ходу его реализации;</w:t>
      </w:r>
    </w:p>
    <w:p w:rsidR="000D6B09" w:rsidRDefault="000D6B09">
      <w:pPr>
        <w:pStyle w:val="a1"/>
        <w:numPr>
          <w:ilvl w:val="1"/>
          <w:numId w:val="23"/>
        </w:numPr>
        <w:shd w:val="clear" w:color="auto" w:fill="auto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основам прогнозирования как предвидения будущих событий и развития процесса.</w:t>
      </w:r>
    </w:p>
    <w:p w:rsidR="000D6B09" w:rsidRDefault="000D6B09">
      <w:pPr>
        <w:pStyle w:val="141"/>
        <w:shd w:val="clear" w:color="auto" w:fill="auto"/>
        <w:spacing w:line="240" w:lineRule="auto"/>
        <w:ind w:firstLine="709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Выпускник получит возможность научиться:</w:t>
      </w:r>
    </w:p>
    <w:p w:rsidR="000D6B09" w:rsidRDefault="000D6B09">
      <w:pPr>
        <w:pStyle w:val="141"/>
        <w:numPr>
          <w:ilvl w:val="1"/>
          <w:numId w:val="23"/>
        </w:numPr>
        <w:shd w:val="clear" w:color="auto" w:fill="auto"/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самостоятельно ставить новые учебные цели и задачи;</w:t>
      </w:r>
    </w:p>
    <w:p w:rsidR="000D6B09" w:rsidRDefault="000D6B09">
      <w:pPr>
        <w:pStyle w:val="141"/>
        <w:numPr>
          <w:ilvl w:val="1"/>
          <w:numId w:val="23"/>
        </w:numPr>
        <w:shd w:val="clear" w:color="auto" w:fill="auto"/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построению жизненных планов во временной перспективе;</w:t>
      </w:r>
    </w:p>
    <w:p w:rsidR="000D6B09" w:rsidRDefault="000D6B09">
      <w:pPr>
        <w:pStyle w:val="141"/>
        <w:numPr>
          <w:ilvl w:val="1"/>
          <w:numId w:val="23"/>
        </w:numPr>
        <w:shd w:val="clear" w:color="auto" w:fill="auto"/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при планировании достижения целей самостоятельнои адекватно учитывать условия и средства их достижения;</w:t>
      </w:r>
    </w:p>
    <w:p w:rsidR="000D6B09" w:rsidRDefault="000D6B09">
      <w:pPr>
        <w:pStyle w:val="141"/>
        <w:numPr>
          <w:ilvl w:val="1"/>
          <w:numId w:val="23"/>
        </w:numPr>
        <w:shd w:val="clear" w:color="auto" w:fill="auto"/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выделять альтернативные способы достижения целии выбирать наиболее эффективный способ;</w:t>
      </w:r>
    </w:p>
    <w:p w:rsidR="000D6B09" w:rsidRDefault="000D6B09">
      <w:pPr>
        <w:pStyle w:val="141"/>
        <w:numPr>
          <w:ilvl w:val="1"/>
          <w:numId w:val="23"/>
        </w:numPr>
        <w:shd w:val="clear" w:color="auto" w:fill="auto"/>
        <w:tabs>
          <w:tab w:val="left" w:pos="993"/>
          <w:tab w:val="left" w:pos="1123"/>
        </w:tabs>
        <w:spacing w:line="240" w:lineRule="auto"/>
        <w:ind w:left="0" w:firstLine="709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основам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саморегуляции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в учебной и познавательной деятельности в форме осознанного управления своим поведением и деятельностью, направленной на достижение поставленных целей;</w:t>
      </w:r>
    </w:p>
    <w:p w:rsidR="000D6B09" w:rsidRDefault="000D6B09">
      <w:pPr>
        <w:pStyle w:val="141"/>
        <w:numPr>
          <w:ilvl w:val="1"/>
          <w:numId w:val="23"/>
        </w:numPr>
        <w:shd w:val="clear" w:color="auto" w:fill="auto"/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осуществлять познавательную рефлексию в отношении действий по решению учебных и познавательных задач;</w:t>
      </w:r>
    </w:p>
    <w:p w:rsidR="000D6B09" w:rsidRDefault="000D6B09">
      <w:pPr>
        <w:pStyle w:val="141"/>
        <w:numPr>
          <w:ilvl w:val="1"/>
          <w:numId w:val="23"/>
        </w:numPr>
        <w:shd w:val="clear" w:color="auto" w:fill="auto"/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адекватно оценивать объективную трудностькак меру фактического или предполагаемого расхода ресурсов на решение задачи;</w:t>
      </w:r>
    </w:p>
    <w:p w:rsidR="000D6B09" w:rsidRDefault="000D6B09">
      <w:pPr>
        <w:pStyle w:val="141"/>
        <w:numPr>
          <w:ilvl w:val="1"/>
          <w:numId w:val="23"/>
        </w:numPr>
        <w:shd w:val="clear" w:color="auto" w:fill="auto"/>
        <w:tabs>
          <w:tab w:val="left" w:pos="654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адекватно оценивать свои возможности достиженияцели определённой сложности в различных сферах самостоятельной деятельности;</w:t>
      </w:r>
    </w:p>
    <w:p w:rsidR="000D6B09" w:rsidRDefault="000D6B09">
      <w:pPr>
        <w:pStyle w:val="141"/>
        <w:numPr>
          <w:ilvl w:val="1"/>
          <w:numId w:val="23"/>
        </w:numPr>
        <w:shd w:val="clear" w:color="auto" w:fill="auto"/>
        <w:tabs>
          <w:tab w:val="left" w:pos="636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основам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саморегуляции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эмоциональных состояний;</w:t>
      </w:r>
    </w:p>
    <w:p w:rsidR="000D6B09" w:rsidRDefault="000D6B09">
      <w:pPr>
        <w:pStyle w:val="141"/>
        <w:numPr>
          <w:ilvl w:val="1"/>
          <w:numId w:val="23"/>
        </w:numPr>
        <w:shd w:val="clear" w:color="auto" w:fill="auto"/>
        <w:tabs>
          <w:tab w:val="left" w:pos="630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b/>
          <w:i w:val="0"/>
          <w:sz w:val="24"/>
          <w:szCs w:val="24"/>
          <w:u w:val="single"/>
        </w:rPr>
      </w:pPr>
      <w:r>
        <w:rPr>
          <w:rFonts w:ascii="Times New Roman" w:hAnsi="Times New Roman" w:cs="Times New Roman"/>
          <w:i w:val="0"/>
          <w:sz w:val="24"/>
          <w:szCs w:val="24"/>
        </w:rPr>
        <w:t>прилагать волевые усилия и преодолевать трудностии препятствия на пути достижения целей.</w:t>
      </w:r>
    </w:p>
    <w:p w:rsidR="000D6B09" w:rsidRDefault="000D6B09">
      <w:pPr>
        <w:pStyle w:val="141"/>
        <w:shd w:val="clear" w:color="auto" w:fill="auto"/>
        <w:tabs>
          <w:tab w:val="left" w:pos="0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 w:val="0"/>
          <w:sz w:val="24"/>
          <w:szCs w:val="24"/>
          <w:u w:val="single"/>
        </w:rPr>
        <w:t>Коммуникативные универсальные учебные действия</w:t>
      </w:r>
    </w:p>
    <w:p w:rsidR="000D6B09" w:rsidRDefault="000D6B09">
      <w:pPr>
        <w:pStyle w:val="a1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Выпускник научится:</w:t>
      </w:r>
    </w:p>
    <w:p w:rsidR="000D6B09" w:rsidRDefault="000D6B09">
      <w:pPr>
        <w:pStyle w:val="a1"/>
        <w:numPr>
          <w:ilvl w:val="1"/>
          <w:numId w:val="23"/>
        </w:numPr>
        <w:shd w:val="clear" w:color="auto" w:fill="auto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учитывать разные мнения и стремиться к координации различных позиций в сотрудничестве;</w:t>
      </w:r>
    </w:p>
    <w:p w:rsidR="000D6B09" w:rsidRDefault="000D6B09">
      <w:pPr>
        <w:pStyle w:val="a1"/>
        <w:numPr>
          <w:ilvl w:val="1"/>
          <w:numId w:val="23"/>
        </w:numPr>
        <w:shd w:val="clear" w:color="auto" w:fill="auto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формулировать собственное мнение и позицию, аргументировать и координировать её с позициями партнёров в сотрудничестве при выработке общего решения в совместной деятельности;</w:t>
      </w:r>
    </w:p>
    <w:p w:rsidR="000D6B09" w:rsidRDefault="000D6B09">
      <w:pPr>
        <w:pStyle w:val="a1"/>
        <w:numPr>
          <w:ilvl w:val="1"/>
          <w:numId w:val="23"/>
        </w:numPr>
        <w:shd w:val="clear" w:color="auto" w:fill="auto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устанавливать и сравнивать разные точки зрения, прежде чем принимать решения и делать выбор;</w:t>
      </w:r>
    </w:p>
    <w:p w:rsidR="000D6B09" w:rsidRDefault="000D6B09">
      <w:pPr>
        <w:pStyle w:val="a1"/>
        <w:numPr>
          <w:ilvl w:val="1"/>
          <w:numId w:val="23"/>
        </w:numPr>
        <w:shd w:val="clear" w:color="auto" w:fill="auto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аргументировать свою точку зрения, спорить и отстаивать свою позицию не враждебным для оппонентов образом;</w:t>
      </w:r>
    </w:p>
    <w:p w:rsidR="000D6B09" w:rsidRDefault="000D6B09">
      <w:pPr>
        <w:pStyle w:val="a1"/>
        <w:numPr>
          <w:ilvl w:val="1"/>
          <w:numId w:val="23"/>
        </w:numPr>
        <w:shd w:val="clear" w:color="auto" w:fill="auto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задавать вопросы, необходимые для организации собственной деятельности и сотрудничества с партнёром;</w:t>
      </w:r>
    </w:p>
    <w:p w:rsidR="000D6B09" w:rsidRDefault="000D6B09">
      <w:pPr>
        <w:pStyle w:val="a1"/>
        <w:numPr>
          <w:ilvl w:val="1"/>
          <w:numId w:val="23"/>
        </w:numPr>
        <w:shd w:val="clear" w:color="auto" w:fill="auto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осуществлять взаимный контроль и оказывать в сотрудничестве необходимую взаимопомощь;</w:t>
      </w:r>
    </w:p>
    <w:p w:rsidR="000D6B09" w:rsidRDefault="000D6B09">
      <w:pPr>
        <w:pStyle w:val="a1"/>
        <w:numPr>
          <w:ilvl w:val="1"/>
          <w:numId w:val="23"/>
        </w:numPr>
        <w:shd w:val="clear" w:color="auto" w:fill="auto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адекватно использовать речь для планирования и регуляции своей деятельности;</w:t>
      </w:r>
    </w:p>
    <w:p w:rsidR="000D6B09" w:rsidRDefault="000D6B09">
      <w:pPr>
        <w:pStyle w:val="a1"/>
        <w:numPr>
          <w:ilvl w:val="1"/>
          <w:numId w:val="23"/>
        </w:numPr>
        <w:shd w:val="clear" w:color="auto" w:fill="auto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адекватно использовать речевые средства для решения различных коммуникативных задач; владеть устной и письменной речью; строить монологическое контекстное высказывание;</w:t>
      </w:r>
    </w:p>
    <w:p w:rsidR="000D6B09" w:rsidRDefault="000D6B09">
      <w:pPr>
        <w:pStyle w:val="a1"/>
        <w:numPr>
          <w:ilvl w:val="1"/>
          <w:numId w:val="23"/>
        </w:numPr>
        <w:shd w:val="clear" w:color="auto" w:fill="auto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организовывать и планировать учебное сотрудничество с учителем и сверстниками, определять цели и функции участников, способы взаимодействия; планировать общие способы работы;</w:t>
      </w:r>
    </w:p>
    <w:p w:rsidR="000D6B09" w:rsidRDefault="000D6B09">
      <w:pPr>
        <w:pStyle w:val="a1"/>
        <w:numPr>
          <w:ilvl w:val="1"/>
          <w:numId w:val="23"/>
        </w:numPr>
        <w:shd w:val="clear" w:color="auto" w:fill="auto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осуществлять контроль, коррекцию, оценку действий партнёра, уметь убеждать;</w:t>
      </w:r>
    </w:p>
    <w:p w:rsidR="000D6B09" w:rsidRDefault="000D6B09">
      <w:pPr>
        <w:pStyle w:val="a1"/>
        <w:numPr>
          <w:ilvl w:val="1"/>
          <w:numId w:val="23"/>
        </w:numPr>
        <w:shd w:val="clear" w:color="auto" w:fill="auto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работать в группе — устанавливать рабочие отношения, эффективно сотрудничать и способствовать продуктивной кооперации; интегрироваться в группу сверстников и строить продуктивное взаимодействие со сверстниками и взрослыми;</w:t>
      </w:r>
    </w:p>
    <w:p w:rsidR="000D6B09" w:rsidRDefault="000D6B09">
      <w:pPr>
        <w:pStyle w:val="a1"/>
        <w:numPr>
          <w:ilvl w:val="1"/>
          <w:numId w:val="23"/>
        </w:numPr>
        <w:shd w:val="clear" w:color="auto" w:fill="auto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основам коммуникативной рефлексии;</w:t>
      </w:r>
    </w:p>
    <w:p w:rsidR="000D6B09" w:rsidRDefault="000D6B09">
      <w:pPr>
        <w:pStyle w:val="a1"/>
        <w:numPr>
          <w:ilvl w:val="1"/>
          <w:numId w:val="23"/>
        </w:numPr>
        <w:shd w:val="clear" w:color="auto" w:fill="auto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использовать адекватные языковые средства для отображения своих чувств, мыслей, мотивов и потребностей;</w:t>
      </w:r>
    </w:p>
    <w:p w:rsidR="000D6B09" w:rsidRDefault="000D6B09">
      <w:pPr>
        <w:pStyle w:val="a1"/>
        <w:numPr>
          <w:ilvl w:val="1"/>
          <w:numId w:val="23"/>
        </w:numPr>
        <w:shd w:val="clear" w:color="auto" w:fill="auto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отображать в речи (описание, объяснение) содержание совершаемых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действий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в форме громкой социализированной речи, так и в форме внутренней речи.</w:t>
      </w:r>
    </w:p>
    <w:p w:rsidR="000D6B09" w:rsidRDefault="000D6B09">
      <w:pPr>
        <w:pStyle w:val="141"/>
        <w:shd w:val="clear" w:color="auto" w:fill="auto"/>
        <w:spacing w:line="240" w:lineRule="auto"/>
        <w:ind w:firstLine="709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Выпускник получит возможность научиться:</w:t>
      </w:r>
    </w:p>
    <w:p w:rsidR="000D6B09" w:rsidRDefault="000D6B09">
      <w:pPr>
        <w:pStyle w:val="141"/>
        <w:numPr>
          <w:ilvl w:val="1"/>
          <w:numId w:val="23"/>
        </w:numPr>
        <w:shd w:val="clear" w:color="auto" w:fill="auto"/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i w:val="0"/>
          <w:sz w:val="24"/>
          <w:szCs w:val="24"/>
        </w:rPr>
      </w:pPr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lastRenderedPageBreak/>
        <w:t>учитывать и координировать отличные от собственной позиции других людей, в сотрудничестве;</w:t>
      </w:r>
      <w:proofErr w:type="gramEnd"/>
    </w:p>
    <w:p w:rsidR="000D6B09" w:rsidRDefault="000D6B09">
      <w:pPr>
        <w:pStyle w:val="141"/>
        <w:numPr>
          <w:ilvl w:val="1"/>
          <w:numId w:val="23"/>
        </w:numPr>
        <w:shd w:val="clear" w:color="auto" w:fill="auto"/>
        <w:tabs>
          <w:tab w:val="left" w:pos="993"/>
          <w:tab w:val="left" w:pos="1075"/>
        </w:tabs>
        <w:spacing w:line="240" w:lineRule="auto"/>
        <w:ind w:left="0" w:firstLine="709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учитывать разные мнения и интересы и обосновывать собственную позицию;</w:t>
      </w:r>
    </w:p>
    <w:p w:rsidR="000D6B09" w:rsidRDefault="000D6B09">
      <w:pPr>
        <w:pStyle w:val="141"/>
        <w:numPr>
          <w:ilvl w:val="1"/>
          <w:numId w:val="23"/>
        </w:numPr>
        <w:shd w:val="clear" w:color="auto" w:fill="auto"/>
        <w:tabs>
          <w:tab w:val="left" w:pos="993"/>
          <w:tab w:val="left" w:pos="1094"/>
        </w:tabs>
        <w:spacing w:line="240" w:lineRule="auto"/>
        <w:ind w:left="0" w:firstLine="709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понимать относительность мнений и подходов к решению проблемы;</w:t>
      </w:r>
    </w:p>
    <w:p w:rsidR="000D6B09" w:rsidRDefault="000D6B09">
      <w:pPr>
        <w:pStyle w:val="141"/>
        <w:numPr>
          <w:ilvl w:val="1"/>
          <w:numId w:val="23"/>
        </w:numPr>
        <w:shd w:val="clear" w:color="auto" w:fill="auto"/>
        <w:tabs>
          <w:tab w:val="left" w:pos="993"/>
          <w:tab w:val="left" w:pos="1128"/>
        </w:tabs>
        <w:spacing w:line="240" w:lineRule="auto"/>
        <w:ind w:left="0" w:firstLine="709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продуктивно разрешать конфликты на основе учётаинтересов и позиций всех участников, поиска и оценки альтернативных способов разрешения конфликтов; договариваться и приходить к общему решению в совместнойдеятельности, в том числе в ситуации столкновения интересов;</w:t>
      </w:r>
    </w:p>
    <w:p w:rsidR="000D6B09" w:rsidRDefault="000D6B09">
      <w:pPr>
        <w:pStyle w:val="141"/>
        <w:numPr>
          <w:ilvl w:val="1"/>
          <w:numId w:val="23"/>
        </w:numPr>
        <w:shd w:val="clear" w:color="auto" w:fill="auto"/>
        <w:tabs>
          <w:tab w:val="left" w:pos="993"/>
          <w:tab w:val="left" w:pos="1094"/>
        </w:tabs>
        <w:spacing w:line="240" w:lineRule="auto"/>
        <w:ind w:left="0" w:firstLine="709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брать на себя инициативу в организации совместногодействия (деловое лидерство);</w:t>
      </w:r>
    </w:p>
    <w:p w:rsidR="000D6B09" w:rsidRDefault="000D6B09">
      <w:pPr>
        <w:pStyle w:val="141"/>
        <w:numPr>
          <w:ilvl w:val="1"/>
          <w:numId w:val="23"/>
        </w:numPr>
        <w:shd w:val="clear" w:color="auto" w:fill="auto"/>
        <w:tabs>
          <w:tab w:val="left" w:pos="993"/>
          <w:tab w:val="left" w:pos="1099"/>
        </w:tabs>
        <w:spacing w:line="240" w:lineRule="auto"/>
        <w:ind w:left="0" w:firstLine="709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оказывать поддержку и содействие тем, от кого зависит достижение цели в совместной деятельности;</w:t>
      </w:r>
    </w:p>
    <w:p w:rsidR="000D6B09" w:rsidRDefault="000D6B09">
      <w:pPr>
        <w:pStyle w:val="141"/>
        <w:numPr>
          <w:ilvl w:val="1"/>
          <w:numId w:val="23"/>
        </w:numPr>
        <w:shd w:val="clear" w:color="auto" w:fill="auto"/>
        <w:tabs>
          <w:tab w:val="left" w:pos="993"/>
          <w:tab w:val="left" w:pos="1109"/>
        </w:tabs>
        <w:spacing w:line="240" w:lineRule="auto"/>
        <w:ind w:left="0" w:firstLine="709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осуществлять коммуникативную рефлексию как осознание оснований собственных действий и действий партнёра;</w:t>
      </w:r>
    </w:p>
    <w:p w:rsidR="000D6B09" w:rsidRDefault="000D6B09">
      <w:pPr>
        <w:pStyle w:val="141"/>
        <w:numPr>
          <w:ilvl w:val="1"/>
          <w:numId w:val="23"/>
        </w:numPr>
        <w:shd w:val="clear" w:color="auto" w:fill="auto"/>
        <w:tabs>
          <w:tab w:val="left" w:pos="993"/>
          <w:tab w:val="left" w:pos="1114"/>
        </w:tabs>
        <w:spacing w:line="240" w:lineRule="auto"/>
        <w:ind w:left="0" w:firstLine="709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в процессе коммуникации достаточно точно, последовательно и полно передавать партнёру необходимую информацию как ориентир для построения действия;</w:t>
      </w:r>
    </w:p>
    <w:p w:rsidR="000D6B09" w:rsidRDefault="000D6B09">
      <w:pPr>
        <w:pStyle w:val="141"/>
        <w:numPr>
          <w:ilvl w:val="1"/>
          <w:numId w:val="23"/>
        </w:numPr>
        <w:shd w:val="clear" w:color="auto" w:fill="auto"/>
        <w:tabs>
          <w:tab w:val="left" w:pos="993"/>
          <w:tab w:val="left" w:pos="1118"/>
        </w:tabs>
        <w:spacing w:line="240" w:lineRule="auto"/>
        <w:ind w:left="0" w:firstLine="709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вступать в диалог, а также участвовать в коллективном обсуждении проблем, участвовать в дискуссиии аргументировать свою позицию, владеть монологическойи диалогической формами речи в соответствии с грамматическими и синтаксическими нормами родного языка;</w:t>
      </w:r>
    </w:p>
    <w:p w:rsidR="000D6B09" w:rsidRDefault="000D6B09">
      <w:pPr>
        <w:pStyle w:val="141"/>
        <w:numPr>
          <w:ilvl w:val="1"/>
          <w:numId w:val="23"/>
        </w:numPr>
        <w:shd w:val="clear" w:color="auto" w:fill="auto"/>
        <w:tabs>
          <w:tab w:val="left" w:pos="0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следовать морально-этическим и психологическимпринципам общения и сотрудничества на основе уважительного отношения к партнёрам, внимания к личности другого,адекватного межличностного восприятия, готовности адекватно реагировать на нужды других, в частности оказыватьпомощь и эмоциональную поддержку партнёрам в процесседостижения общей цели совместной деятельности;</w:t>
      </w:r>
    </w:p>
    <w:p w:rsidR="000D6B09" w:rsidRDefault="000D6B09">
      <w:pPr>
        <w:pStyle w:val="141"/>
        <w:numPr>
          <w:ilvl w:val="1"/>
          <w:numId w:val="23"/>
        </w:numPr>
        <w:shd w:val="clear" w:color="auto" w:fill="auto"/>
        <w:tabs>
          <w:tab w:val="left" w:pos="0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устраивать эффективные групповые обсуждения и обеспечивать обмен знаниями между членами группы для принятия эффективных совместных решений;</w:t>
      </w:r>
    </w:p>
    <w:p w:rsidR="000D6B09" w:rsidRDefault="000D6B09">
      <w:pPr>
        <w:pStyle w:val="141"/>
        <w:numPr>
          <w:ilvl w:val="1"/>
          <w:numId w:val="23"/>
        </w:numPr>
        <w:shd w:val="clear" w:color="auto" w:fill="auto"/>
        <w:tabs>
          <w:tab w:val="left" w:pos="0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b/>
          <w:i w:val="0"/>
          <w:sz w:val="24"/>
          <w:szCs w:val="24"/>
          <w:u w:val="single"/>
        </w:rPr>
      </w:pPr>
      <w:r>
        <w:rPr>
          <w:rFonts w:ascii="Times New Roman" w:hAnsi="Times New Roman" w:cs="Times New Roman"/>
          <w:i w:val="0"/>
          <w:sz w:val="24"/>
          <w:szCs w:val="24"/>
        </w:rPr>
        <w:t>в совместной деятельности чётко формулироватьцели группы и позволять её участникам проявлять собственную энергию для достижения этих целей.</w:t>
      </w:r>
    </w:p>
    <w:p w:rsidR="000D6B09" w:rsidRDefault="000D6B09">
      <w:pPr>
        <w:pStyle w:val="141"/>
        <w:shd w:val="clear" w:color="auto" w:fill="auto"/>
        <w:tabs>
          <w:tab w:val="left" w:pos="0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 w:val="0"/>
          <w:sz w:val="24"/>
          <w:szCs w:val="24"/>
          <w:u w:val="single"/>
        </w:rPr>
        <w:t>Познавательные универсальные учебные действия</w:t>
      </w:r>
    </w:p>
    <w:p w:rsidR="000D6B09" w:rsidRDefault="000D6B09">
      <w:pPr>
        <w:pStyle w:val="a1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Выпускник научится:</w:t>
      </w:r>
    </w:p>
    <w:p w:rsidR="000D6B09" w:rsidRDefault="000D6B09">
      <w:pPr>
        <w:pStyle w:val="a1"/>
        <w:numPr>
          <w:ilvl w:val="1"/>
          <w:numId w:val="23"/>
        </w:numPr>
        <w:shd w:val="clear" w:color="auto" w:fill="auto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основам реализации проектно-исследовательской деятельности;</w:t>
      </w:r>
    </w:p>
    <w:p w:rsidR="000D6B09" w:rsidRDefault="000D6B09">
      <w:pPr>
        <w:pStyle w:val="a1"/>
        <w:numPr>
          <w:ilvl w:val="1"/>
          <w:numId w:val="23"/>
        </w:numPr>
        <w:shd w:val="clear" w:color="auto" w:fill="auto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проводить наблюдение и эксперимент под руководством учителя;</w:t>
      </w:r>
    </w:p>
    <w:p w:rsidR="000D6B09" w:rsidRDefault="000D6B09">
      <w:pPr>
        <w:pStyle w:val="a1"/>
        <w:numPr>
          <w:ilvl w:val="1"/>
          <w:numId w:val="23"/>
        </w:numPr>
        <w:shd w:val="clear" w:color="auto" w:fill="auto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осуществлять расширенный поиск информации с использованием ресурсов библиотек и Интернета;</w:t>
      </w:r>
    </w:p>
    <w:p w:rsidR="000D6B09" w:rsidRDefault="000D6B09">
      <w:pPr>
        <w:pStyle w:val="a1"/>
        <w:numPr>
          <w:ilvl w:val="1"/>
          <w:numId w:val="23"/>
        </w:numPr>
        <w:shd w:val="clear" w:color="auto" w:fill="auto"/>
        <w:tabs>
          <w:tab w:val="left" w:pos="63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создавать и преобразовывать модели и схемы для решения задач;</w:t>
      </w:r>
    </w:p>
    <w:p w:rsidR="000D6B09" w:rsidRDefault="000D6B09">
      <w:pPr>
        <w:pStyle w:val="a1"/>
        <w:numPr>
          <w:ilvl w:val="1"/>
          <w:numId w:val="23"/>
        </w:numPr>
        <w:shd w:val="clear" w:color="auto" w:fill="auto"/>
        <w:tabs>
          <w:tab w:val="left" w:pos="63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осуществлять выбор наиболее эффективных способов решения задач в зависимости от конкретных условий;</w:t>
      </w:r>
    </w:p>
    <w:p w:rsidR="000D6B09" w:rsidRDefault="000D6B09">
      <w:pPr>
        <w:pStyle w:val="a1"/>
        <w:numPr>
          <w:ilvl w:val="1"/>
          <w:numId w:val="23"/>
        </w:numPr>
        <w:shd w:val="clear" w:color="auto" w:fill="auto"/>
        <w:tabs>
          <w:tab w:val="left" w:pos="622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давать определение понятиям;</w:t>
      </w:r>
    </w:p>
    <w:p w:rsidR="000D6B09" w:rsidRDefault="000D6B09">
      <w:pPr>
        <w:pStyle w:val="a1"/>
        <w:numPr>
          <w:ilvl w:val="1"/>
          <w:numId w:val="23"/>
        </w:numPr>
        <w:shd w:val="clear" w:color="auto" w:fill="auto"/>
        <w:tabs>
          <w:tab w:val="left" w:pos="6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устанавливать причинно-следственные связи;</w:t>
      </w:r>
    </w:p>
    <w:p w:rsidR="000D6B09" w:rsidRDefault="000D6B09">
      <w:pPr>
        <w:pStyle w:val="a1"/>
        <w:numPr>
          <w:ilvl w:val="1"/>
          <w:numId w:val="23"/>
        </w:numPr>
        <w:shd w:val="clear" w:color="auto" w:fill="auto"/>
        <w:tabs>
          <w:tab w:val="left" w:pos="63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осуществлять логическую операцию установления родовидовых отношений, ограничение понятия;</w:t>
      </w:r>
    </w:p>
    <w:p w:rsidR="000D6B09" w:rsidRDefault="000D6B09">
      <w:pPr>
        <w:pStyle w:val="a1"/>
        <w:numPr>
          <w:ilvl w:val="1"/>
          <w:numId w:val="23"/>
        </w:numPr>
        <w:shd w:val="clear" w:color="auto" w:fill="auto"/>
        <w:tabs>
          <w:tab w:val="left" w:pos="63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обобщать понятия — осуществлять логическую операцию перехода от видовых признаков к родовому понятию, от понятия с меньшим объёмом к понятию с большим объёмом;</w:t>
      </w:r>
    </w:p>
    <w:p w:rsidR="000D6B09" w:rsidRDefault="000D6B09">
      <w:pPr>
        <w:pStyle w:val="a1"/>
        <w:numPr>
          <w:ilvl w:val="1"/>
          <w:numId w:val="23"/>
        </w:numPr>
        <w:shd w:val="clear" w:color="auto" w:fill="auto"/>
        <w:tabs>
          <w:tab w:val="left" w:pos="64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осуществлять сравнение,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сериацию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классификацию, самостоятельно выбирая основания и критерии для указанных логических операций;</w:t>
      </w:r>
    </w:p>
    <w:p w:rsidR="000D6B09" w:rsidRDefault="000D6B09">
      <w:pPr>
        <w:pStyle w:val="a1"/>
        <w:numPr>
          <w:ilvl w:val="1"/>
          <w:numId w:val="23"/>
        </w:numPr>
        <w:shd w:val="clear" w:color="auto" w:fill="auto"/>
        <w:tabs>
          <w:tab w:val="left" w:pos="64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строить классификацию на основе дихотомического деления (на основе отрицания);</w:t>
      </w:r>
    </w:p>
    <w:p w:rsidR="000D6B09" w:rsidRDefault="000D6B09">
      <w:pPr>
        <w:pStyle w:val="a1"/>
        <w:numPr>
          <w:ilvl w:val="1"/>
          <w:numId w:val="23"/>
        </w:numPr>
        <w:shd w:val="clear" w:color="auto" w:fill="auto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строить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логическое рассуждение</w:t>
      </w:r>
      <w:proofErr w:type="gramEnd"/>
      <w:r>
        <w:rPr>
          <w:rFonts w:ascii="Times New Roman" w:hAnsi="Times New Roman" w:cs="Times New Roman"/>
          <w:sz w:val="24"/>
          <w:szCs w:val="24"/>
        </w:rPr>
        <w:t>, включающее установление причинно-следственных связей;</w:t>
      </w:r>
    </w:p>
    <w:p w:rsidR="000D6B09" w:rsidRDefault="000D6B09">
      <w:pPr>
        <w:pStyle w:val="a1"/>
        <w:numPr>
          <w:ilvl w:val="1"/>
          <w:numId w:val="23"/>
        </w:numPr>
        <w:shd w:val="clear" w:color="auto" w:fill="auto"/>
        <w:tabs>
          <w:tab w:val="left" w:pos="64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объяснять явления, процессы, связи и отношения, выявляемые в ходе исследования;</w:t>
      </w:r>
    </w:p>
    <w:p w:rsidR="000D6B09" w:rsidRDefault="000D6B09">
      <w:pPr>
        <w:pStyle w:val="a1"/>
        <w:numPr>
          <w:ilvl w:val="1"/>
          <w:numId w:val="23"/>
        </w:numPr>
        <w:shd w:val="clear" w:color="auto" w:fill="auto"/>
        <w:tabs>
          <w:tab w:val="left" w:pos="63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основам ознакомительного, изучающего, усваивающего и поискового чтения;</w:t>
      </w:r>
    </w:p>
    <w:p w:rsidR="000D6B09" w:rsidRDefault="000D6B09">
      <w:pPr>
        <w:pStyle w:val="a1"/>
        <w:numPr>
          <w:ilvl w:val="1"/>
          <w:numId w:val="23"/>
        </w:numPr>
        <w:shd w:val="clear" w:color="auto" w:fill="auto"/>
        <w:tabs>
          <w:tab w:val="left" w:pos="63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структурировать тексты, включая умение выделять главное и второстепенное, главную идею текста, выстраивать последовательность описываемых событий;</w:t>
      </w:r>
    </w:p>
    <w:p w:rsidR="000D6B09" w:rsidRDefault="000D6B09">
      <w:pPr>
        <w:pStyle w:val="a1"/>
        <w:numPr>
          <w:ilvl w:val="1"/>
          <w:numId w:val="23"/>
        </w:numPr>
        <w:shd w:val="clear" w:color="auto" w:fill="auto"/>
        <w:tabs>
          <w:tab w:val="left" w:pos="63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работать с метафорами — понимать переносный смысл выражений, понимать и употреблять обороты речи, построенные на скрытом уподоблении, образном сближении слов.</w:t>
      </w:r>
    </w:p>
    <w:p w:rsidR="000D6B09" w:rsidRDefault="000D6B09">
      <w:pPr>
        <w:pStyle w:val="141"/>
        <w:shd w:val="clear" w:color="auto" w:fill="auto"/>
        <w:spacing w:line="240" w:lineRule="auto"/>
        <w:ind w:firstLine="709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Выпускник получит возможность научиться:</w:t>
      </w:r>
    </w:p>
    <w:p w:rsidR="000D6B09" w:rsidRDefault="000D6B09">
      <w:pPr>
        <w:pStyle w:val="141"/>
        <w:numPr>
          <w:ilvl w:val="1"/>
          <w:numId w:val="23"/>
        </w:numPr>
        <w:shd w:val="clear" w:color="auto" w:fill="auto"/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основам рефлексивного чтения;</w:t>
      </w:r>
    </w:p>
    <w:p w:rsidR="000D6B09" w:rsidRDefault="000D6B09">
      <w:pPr>
        <w:pStyle w:val="141"/>
        <w:numPr>
          <w:ilvl w:val="1"/>
          <w:numId w:val="23"/>
        </w:numPr>
        <w:shd w:val="clear" w:color="auto" w:fill="auto"/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ставить проблему, аргументировать её актуальность;</w:t>
      </w:r>
    </w:p>
    <w:p w:rsidR="000D6B09" w:rsidRDefault="000D6B09">
      <w:pPr>
        <w:pStyle w:val="141"/>
        <w:numPr>
          <w:ilvl w:val="1"/>
          <w:numId w:val="23"/>
        </w:numPr>
        <w:shd w:val="clear" w:color="auto" w:fill="auto"/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самостоятельно проводить исследование на основеприменения методов наблюдения и эксперимента;</w:t>
      </w:r>
    </w:p>
    <w:p w:rsidR="000D6B09" w:rsidRDefault="000D6B09">
      <w:pPr>
        <w:pStyle w:val="141"/>
        <w:numPr>
          <w:ilvl w:val="1"/>
          <w:numId w:val="23"/>
        </w:numPr>
        <w:shd w:val="clear" w:color="auto" w:fill="auto"/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выдвигать гипотезы о связях и закономерностях событий, процессов, объектов;</w:t>
      </w:r>
    </w:p>
    <w:p w:rsidR="000D6B09" w:rsidRDefault="000D6B09">
      <w:pPr>
        <w:pStyle w:val="141"/>
        <w:numPr>
          <w:ilvl w:val="1"/>
          <w:numId w:val="23"/>
        </w:numPr>
        <w:shd w:val="clear" w:color="auto" w:fill="auto"/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организовывать исследование с целью проверки гипотез;</w:t>
      </w:r>
    </w:p>
    <w:p w:rsidR="000D6B09" w:rsidRDefault="000D6B09">
      <w:pPr>
        <w:pStyle w:val="141"/>
        <w:numPr>
          <w:ilvl w:val="1"/>
          <w:numId w:val="23"/>
        </w:numPr>
        <w:shd w:val="clear" w:color="auto" w:fill="auto"/>
        <w:tabs>
          <w:tab w:val="left" w:pos="993"/>
        </w:tabs>
        <w:spacing w:line="240" w:lineRule="auto"/>
        <w:ind w:left="0" w:firstLine="709"/>
        <w:rPr>
          <w:b/>
        </w:rPr>
      </w:pPr>
      <w:r>
        <w:rPr>
          <w:rFonts w:ascii="Times New Roman" w:hAnsi="Times New Roman" w:cs="Times New Roman"/>
          <w:i w:val="0"/>
          <w:sz w:val="24"/>
          <w:szCs w:val="24"/>
        </w:rPr>
        <w:t>делать умозаключения (индуктивное и по аналогии</w:t>
      </w:r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)и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выводы на основе аргументации.</w:t>
      </w:r>
    </w:p>
    <w:p w:rsidR="000D6B09" w:rsidRDefault="000D6B09">
      <w:pPr>
        <w:jc w:val="both"/>
        <w:rPr>
          <w:b/>
          <w:u w:val="single"/>
        </w:rPr>
      </w:pPr>
      <w:r>
        <w:rPr>
          <w:b/>
        </w:rPr>
        <w:t xml:space="preserve">ФОРМИРОВАНИЕ ИКТ-КОМПЕТЕНТНОСТИ </w:t>
      </w:r>
      <w:proofErr w:type="gramStart"/>
      <w:r>
        <w:rPr>
          <w:b/>
        </w:rPr>
        <w:t>ОБУЧАЮЩИХСЯ</w:t>
      </w:r>
      <w:proofErr w:type="gramEnd"/>
      <w:r>
        <w:rPr>
          <w:b/>
        </w:rPr>
        <w:t>:</w:t>
      </w:r>
    </w:p>
    <w:p w:rsidR="000D6B09" w:rsidRDefault="000D6B09">
      <w:pPr>
        <w:ind w:firstLine="709"/>
        <w:jc w:val="both"/>
        <w:rPr>
          <w:b/>
          <w:i/>
        </w:rPr>
      </w:pPr>
      <w:r>
        <w:rPr>
          <w:b/>
          <w:u w:val="single"/>
        </w:rPr>
        <w:t>Обращение с устройствами ИКТ</w:t>
      </w:r>
    </w:p>
    <w:p w:rsidR="000D6B09" w:rsidRDefault="000D6B09">
      <w:pPr>
        <w:pStyle w:val="a1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Выпускник научится:</w:t>
      </w:r>
    </w:p>
    <w:p w:rsidR="000D6B09" w:rsidRDefault="000D6B09">
      <w:pPr>
        <w:pStyle w:val="a1"/>
        <w:numPr>
          <w:ilvl w:val="1"/>
          <w:numId w:val="23"/>
        </w:numPr>
        <w:shd w:val="clear" w:color="auto" w:fill="auto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правильно включать и выключать устройства ИКТ, входить в операционную систему и завершать работу с ней, выполнять базовые действия с экранными объектами (перемещение курсора, выделение, прямое перемещение, запоминание и вырезание);</w:t>
      </w:r>
    </w:p>
    <w:p w:rsidR="000D6B09" w:rsidRDefault="000D6B09">
      <w:pPr>
        <w:pStyle w:val="a1"/>
        <w:numPr>
          <w:ilvl w:val="1"/>
          <w:numId w:val="23"/>
        </w:numPr>
        <w:shd w:val="clear" w:color="auto" w:fill="auto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выводить информацию на бумагу, правильно обращаться с расходными материалами;</w:t>
      </w:r>
    </w:p>
    <w:p w:rsidR="000D6B09" w:rsidRDefault="000D6B09">
      <w:pPr>
        <w:pStyle w:val="a1"/>
        <w:numPr>
          <w:ilvl w:val="1"/>
          <w:numId w:val="23"/>
        </w:numPr>
        <w:shd w:val="clear" w:color="auto" w:fill="auto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соблюдать требования техники безопасности, гигиены, эргономики и ресурсосбережения при работе с устройствами ИКТ, в частности учитывающие специфику работы с различными экранами.</w:t>
      </w:r>
    </w:p>
    <w:p w:rsidR="000D6B09" w:rsidRDefault="000D6B09">
      <w:pPr>
        <w:pStyle w:val="141"/>
        <w:shd w:val="clear" w:color="auto" w:fill="auto"/>
        <w:spacing w:line="240" w:lineRule="auto"/>
        <w:ind w:firstLine="709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Выпускник получит возможность научиться:</w:t>
      </w:r>
    </w:p>
    <w:p w:rsidR="000D6B09" w:rsidRDefault="000D6B09">
      <w:pPr>
        <w:pStyle w:val="141"/>
        <w:numPr>
          <w:ilvl w:val="1"/>
          <w:numId w:val="23"/>
        </w:numPr>
        <w:shd w:val="clear" w:color="auto" w:fill="auto"/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i w:val="0"/>
          <w:sz w:val="24"/>
          <w:szCs w:val="24"/>
        </w:rPr>
        <w:t>осознавать и использовать в практической деятельности основные психологические особенности восприятияинформации человеком.</w:t>
      </w:r>
    </w:p>
    <w:p w:rsidR="000D6B09" w:rsidRDefault="000D6B09">
      <w:pPr>
        <w:pStyle w:val="a1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Фиксация изображений и звуков</w:t>
      </w:r>
    </w:p>
    <w:p w:rsidR="000D6B09" w:rsidRDefault="000D6B09">
      <w:pPr>
        <w:pStyle w:val="a1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Выпускник научится:</w:t>
      </w:r>
    </w:p>
    <w:p w:rsidR="000D6B09" w:rsidRDefault="000D6B09">
      <w:pPr>
        <w:pStyle w:val="a1"/>
        <w:numPr>
          <w:ilvl w:val="1"/>
          <w:numId w:val="23"/>
        </w:numPr>
        <w:shd w:val="clear" w:color="auto" w:fill="auto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осуществлять фиксацию изображений и звуков в ходе процесса обсуждения, проведения эксперимента, природного процесса, фиксацию хода и результатов проектной деятельности;</w:t>
      </w:r>
    </w:p>
    <w:p w:rsidR="000D6B09" w:rsidRDefault="000D6B09">
      <w:pPr>
        <w:pStyle w:val="a1"/>
        <w:numPr>
          <w:ilvl w:val="1"/>
          <w:numId w:val="23"/>
        </w:numPr>
        <w:shd w:val="clear" w:color="auto" w:fill="auto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учитывать смысл и содержание деятельности при организации фиксации, выделять для фиксации отдельные элементы объектов и процессов, обеспечивать качество фиксации существенных элементов;</w:t>
      </w:r>
    </w:p>
    <w:p w:rsidR="000D6B09" w:rsidRDefault="000D6B09">
      <w:pPr>
        <w:pStyle w:val="a1"/>
        <w:numPr>
          <w:ilvl w:val="1"/>
          <w:numId w:val="23"/>
        </w:numPr>
        <w:shd w:val="clear" w:color="auto" w:fill="auto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выбирать технические средства ИКТ для фиксации изображений и звуков в соответствии с поставленной целью;</w:t>
      </w:r>
    </w:p>
    <w:p w:rsidR="000D6B09" w:rsidRDefault="000D6B09">
      <w:pPr>
        <w:pStyle w:val="a1"/>
        <w:numPr>
          <w:ilvl w:val="1"/>
          <w:numId w:val="23"/>
        </w:numPr>
        <w:shd w:val="clear" w:color="auto" w:fill="auto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проводить обработку цифровых фотографий с использованием возможностей специальных компьютерных инструментов, создавать презентации на основе цифровых фотографий;</w:t>
      </w:r>
    </w:p>
    <w:p w:rsidR="000D6B09" w:rsidRDefault="000D6B09">
      <w:pPr>
        <w:pStyle w:val="a1"/>
        <w:numPr>
          <w:ilvl w:val="1"/>
          <w:numId w:val="23"/>
        </w:numPr>
        <w:shd w:val="clear" w:color="auto" w:fill="auto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проводить обработку цифровых звукозаписей с использованием возможностей специальных компьютерных инструментов, проводить транскрибирование цифровых звукозаписей;</w:t>
      </w:r>
    </w:p>
    <w:p w:rsidR="000D6B09" w:rsidRDefault="000D6B09">
      <w:pPr>
        <w:pStyle w:val="a1"/>
        <w:numPr>
          <w:ilvl w:val="1"/>
          <w:numId w:val="23"/>
        </w:numPr>
        <w:shd w:val="clear" w:color="auto" w:fill="auto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осуществлять видеосъёмку и проводить монтаж отснятого материала с использованием возможностей специальных компьютерных инструментов.</w:t>
      </w:r>
    </w:p>
    <w:p w:rsidR="000D6B09" w:rsidRDefault="000D6B09">
      <w:pPr>
        <w:pStyle w:val="141"/>
        <w:shd w:val="clear" w:color="auto" w:fill="auto"/>
        <w:spacing w:line="240" w:lineRule="auto"/>
        <w:ind w:firstLine="709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Выпускник получит возможность научиться:</w:t>
      </w:r>
    </w:p>
    <w:p w:rsidR="000D6B09" w:rsidRDefault="000D6B09">
      <w:pPr>
        <w:pStyle w:val="141"/>
        <w:numPr>
          <w:ilvl w:val="1"/>
          <w:numId w:val="23"/>
        </w:numPr>
        <w:shd w:val="clear" w:color="auto" w:fill="auto"/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различать творческую и техническую фиксацию звуков и изображений;</w:t>
      </w:r>
    </w:p>
    <w:p w:rsidR="000D6B09" w:rsidRDefault="000D6B09">
      <w:pPr>
        <w:pStyle w:val="141"/>
        <w:numPr>
          <w:ilvl w:val="1"/>
          <w:numId w:val="23"/>
        </w:numPr>
        <w:shd w:val="clear" w:color="auto" w:fill="auto"/>
        <w:tabs>
          <w:tab w:val="left" w:pos="619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использовать возможности И</w:t>
      </w:r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КТ в тв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>орческой деятельности, связанной с искусством;</w:t>
      </w:r>
    </w:p>
    <w:p w:rsidR="000D6B09" w:rsidRDefault="000D6B09">
      <w:pPr>
        <w:pStyle w:val="141"/>
        <w:numPr>
          <w:ilvl w:val="1"/>
          <w:numId w:val="23"/>
        </w:numPr>
        <w:shd w:val="clear" w:color="auto" w:fill="auto"/>
        <w:tabs>
          <w:tab w:val="left" w:pos="616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i w:val="0"/>
          <w:sz w:val="24"/>
          <w:szCs w:val="24"/>
        </w:rPr>
        <w:t>осуществлять трёхмерное сканирование.</w:t>
      </w:r>
    </w:p>
    <w:p w:rsidR="000D6B09" w:rsidRDefault="000D6B09">
      <w:pPr>
        <w:pStyle w:val="a1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Создание письменных сообщений</w:t>
      </w:r>
    </w:p>
    <w:p w:rsidR="000D6B09" w:rsidRDefault="000D6B09">
      <w:pPr>
        <w:pStyle w:val="a1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Выпускник научится:</w:t>
      </w:r>
    </w:p>
    <w:p w:rsidR="000D6B09" w:rsidRDefault="000D6B09">
      <w:pPr>
        <w:pStyle w:val="a1"/>
        <w:numPr>
          <w:ilvl w:val="1"/>
          <w:numId w:val="23"/>
        </w:numPr>
        <w:shd w:val="clear" w:color="auto" w:fill="auto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создавать текст на русском языке с использованием слепого десятипальцевого клавиатурного письма;</w:t>
      </w:r>
    </w:p>
    <w:p w:rsidR="000D6B09" w:rsidRDefault="000D6B09">
      <w:pPr>
        <w:pStyle w:val="a1"/>
        <w:numPr>
          <w:ilvl w:val="1"/>
          <w:numId w:val="23"/>
        </w:numPr>
        <w:shd w:val="clear" w:color="auto" w:fill="auto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сканировать текст и осуществлять распознавание сканированного текста;</w:t>
      </w:r>
    </w:p>
    <w:p w:rsidR="000D6B09" w:rsidRDefault="000D6B09">
      <w:pPr>
        <w:pStyle w:val="a1"/>
        <w:numPr>
          <w:ilvl w:val="1"/>
          <w:numId w:val="23"/>
        </w:numPr>
        <w:shd w:val="clear" w:color="auto" w:fill="auto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осуществлять редактирование и структурирование текста в соответствии с его смыслом средствами текстового редактора;</w:t>
      </w:r>
    </w:p>
    <w:p w:rsidR="000D6B09" w:rsidRDefault="000D6B09">
      <w:pPr>
        <w:pStyle w:val="a1"/>
        <w:numPr>
          <w:ilvl w:val="1"/>
          <w:numId w:val="23"/>
        </w:numPr>
        <w:shd w:val="clear" w:color="auto" w:fill="auto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создавать текст на основе расшифровки аудиозаписи, в том числе нескольких участников обсуждения, осуществлять письменное смысловое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резюмирование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высказываний в ходе обсуждения;</w:t>
      </w:r>
    </w:p>
    <w:p w:rsidR="000D6B09" w:rsidRDefault="000D6B09">
      <w:pPr>
        <w:pStyle w:val="a1"/>
        <w:numPr>
          <w:ilvl w:val="1"/>
          <w:numId w:val="23"/>
        </w:numPr>
        <w:shd w:val="clear" w:color="auto" w:fill="auto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использовать средства орфографического и синтаксического контроля русского текста и текста на иностранном языке.</w:t>
      </w:r>
    </w:p>
    <w:p w:rsidR="000D6B09" w:rsidRDefault="000D6B09">
      <w:pPr>
        <w:pStyle w:val="141"/>
        <w:shd w:val="clear" w:color="auto" w:fill="auto"/>
        <w:spacing w:line="240" w:lineRule="auto"/>
        <w:ind w:firstLine="709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Выпускник получит возможность научиться:</w:t>
      </w:r>
    </w:p>
    <w:p w:rsidR="000D6B09" w:rsidRDefault="000D6B09">
      <w:pPr>
        <w:pStyle w:val="141"/>
        <w:numPr>
          <w:ilvl w:val="1"/>
          <w:numId w:val="23"/>
        </w:numPr>
        <w:shd w:val="clear" w:color="auto" w:fill="auto"/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создавать текст на иностранном языке с использованием слепого десятипальцевого клавиатурного письма;</w:t>
      </w:r>
    </w:p>
    <w:p w:rsidR="000D6B09" w:rsidRDefault="000D6B09">
      <w:pPr>
        <w:pStyle w:val="141"/>
        <w:numPr>
          <w:ilvl w:val="1"/>
          <w:numId w:val="23"/>
        </w:numPr>
        <w:shd w:val="clear" w:color="auto" w:fill="auto"/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i w:val="0"/>
          <w:sz w:val="24"/>
          <w:szCs w:val="24"/>
        </w:rPr>
        <w:t>использовать компьютерные инструменты, упрощающие расшифровку аудиозаписей.</w:t>
      </w:r>
    </w:p>
    <w:p w:rsidR="000D6B09" w:rsidRDefault="000D6B09">
      <w:pPr>
        <w:pStyle w:val="a1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Создание, восприятие и использование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гипермедиасообщений</w:t>
      </w:r>
      <w:proofErr w:type="spellEnd"/>
    </w:p>
    <w:p w:rsidR="000D6B09" w:rsidRDefault="000D6B09">
      <w:pPr>
        <w:pStyle w:val="a1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Выпускник научится:</w:t>
      </w:r>
    </w:p>
    <w:p w:rsidR="000D6B09" w:rsidRDefault="000D6B09">
      <w:pPr>
        <w:pStyle w:val="a1"/>
        <w:numPr>
          <w:ilvl w:val="1"/>
          <w:numId w:val="23"/>
        </w:numPr>
        <w:shd w:val="clear" w:color="auto" w:fill="auto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организовывать сообщения в виде линейного или включающего ссылки представления для самостоятельного просмотра через браузер;</w:t>
      </w:r>
    </w:p>
    <w:p w:rsidR="000D6B09" w:rsidRDefault="000D6B09">
      <w:pPr>
        <w:pStyle w:val="a1"/>
        <w:numPr>
          <w:ilvl w:val="1"/>
          <w:numId w:val="23"/>
        </w:numPr>
        <w:shd w:val="clear" w:color="auto" w:fill="auto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работать с особыми видами сообщений: диаграммами (алгоритмическими, концептуальными, классификационными, организационными, родства и др.), картами (географическими, хронологическими) и спутниковыми фотографиями, в том числе в системах глобального позиционирования;</w:t>
      </w:r>
      <w:proofErr w:type="gramEnd"/>
    </w:p>
    <w:p w:rsidR="000D6B09" w:rsidRDefault="000D6B09">
      <w:pPr>
        <w:pStyle w:val="a1"/>
        <w:numPr>
          <w:ilvl w:val="1"/>
          <w:numId w:val="23"/>
        </w:numPr>
        <w:shd w:val="clear" w:color="auto" w:fill="auto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проводить деконструкцию сообщений, выделение в них структуры, элементов и фрагментов;</w:t>
      </w:r>
    </w:p>
    <w:p w:rsidR="000D6B09" w:rsidRDefault="000D6B09">
      <w:pPr>
        <w:pStyle w:val="a1"/>
        <w:numPr>
          <w:ilvl w:val="1"/>
          <w:numId w:val="23"/>
        </w:numPr>
        <w:shd w:val="clear" w:color="auto" w:fill="auto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использовать при восприятии сообщений внутренние и внешние ссылки;</w:t>
      </w:r>
    </w:p>
    <w:p w:rsidR="000D6B09" w:rsidRDefault="000D6B09">
      <w:pPr>
        <w:pStyle w:val="a1"/>
        <w:numPr>
          <w:ilvl w:val="1"/>
          <w:numId w:val="23"/>
        </w:numPr>
        <w:shd w:val="clear" w:color="auto" w:fill="auto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формулировать вопросы к сообщению, создавать краткое описание сообщения; цитировать фрагменты сообщения;</w:t>
      </w:r>
    </w:p>
    <w:p w:rsidR="000D6B09" w:rsidRDefault="000D6B09">
      <w:pPr>
        <w:pStyle w:val="a1"/>
        <w:numPr>
          <w:ilvl w:val="1"/>
          <w:numId w:val="23"/>
        </w:numPr>
        <w:shd w:val="clear" w:color="auto" w:fill="auto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избирательно относиться к информации в окружающем информационном пространстве, отказываться от потребления ненужной информации.</w:t>
      </w:r>
    </w:p>
    <w:p w:rsidR="000D6B09" w:rsidRDefault="000D6B09">
      <w:pPr>
        <w:pStyle w:val="141"/>
        <w:shd w:val="clear" w:color="auto" w:fill="auto"/>
        <w:spacing w:line="240" w:lineRule="auto"/>
        <w:ind w:firstLine="709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Выпускник получит возможность научиться:</w:t>
      </w:r>
    </w:p>
    <w:p w:rsidR="000D6B09" w:rsidRDefault="000D6B09">
      <w:pPr>
        <w:pStyle w:val="141"/>
        <w:numPr>
          <w:ilvl w:val="0"/>
          <w:numId w:val="20"/>
        </w:numPr>
        <w:shd w:val="clear" w:color="auto" w:fill="auto"/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проектировать дизайн сообщений в соответствиис задачами и средствами доставки;</w:t>
      </w:r>
    </w:p>
    <w:p w:rsidR="000D6B09" w:rsidRDefault="000D6B09">
      <w:pPr>
        <w:pStyle w:val="141"/>
        <w:numPr>
          <w:ilvl w:val="0"/>
          <w:numId w:val="20"/>
        </w:numPr>
        <w:shd w:val="clear" w:color="auto" w:fill="auto"/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i w:val="0"/>
          <w:sz w:val="24"/>
          <w:szCs w:val="24"/>
        </w:rPr>
        <w:t>понимать сообщения, используя при их восприятиивнутренние и внешние ссылки, различные инструменты поиска, справочные источники (включая двуязычные).</w:t>
      </w:r>
    </w:p>
    <w:p w:rsidR="000D6B09" w:rsidRDefault="000D6B09">
      <w:pPr>
        <w:pStyle w:val="a1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Коммуникация и социальное взаимодействие</w:t>
      </w:r>
    </w:p>
    <w:p w:rsidR="000D6B09" w:rsidRDefault="000D6B09">
      <w:pPr>
        <w:pStyle w:val="a1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Выпускник научится:</w:t>
      </w:r>
    </w:p>
    <w:p w:rsidR="000D6B09" w:rsidRDefault="000D6B09">
      <w:pPr>
        <w:pStyle w:val="a1"/>
        <w:numPr>
          <w:ilvl w:val="1"/>
          <w:numId w:val="23"/>
        </w:numPr>
        <w:shd w:val="clear" w:color="auto" w:fill="auto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выступать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аудиовидеоподдержкой</w:t>
      </w:r>
      <w:proofErr w:type="spellEnd"/>
      <w:r>
        <w:rPr>
          <w:rFonts w:ascii="Times New Roman" w:hAnsi="Times New Roman" w:cs="Times New Roman"/>
          <w:sz w:val="24"/>
          <w:szCs w:val="24"/>
        </w:rPr>
        <w:t>, включая выступление перед дистанционной аудиторией;</w:t>
      </w:r>
    </w:p>
    <w:p w:rsidR="000D6B09" w:rsidRDefault="000D6B09">
      <w:pPr>
        <w:pStyle w:val="a1"/>
        <w:numPr>
          <w:ilvl w:val="1"/>
          <w:numId w:val="23"/>
        </w:numPr>
        <w:shd w:val="clear" w:color="auto" w:fill="auto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участвовать в обсуждении (</w:t>
      </w:r>
      <w:proofErr w:type="spellStart"/>
      <w:r>
        <w:rPr>
          <w:rFonts w:ascii="Times New Roman" w:hAnsi="Times New Roman" w:cs="Times New Roman"/>
          <w:sz w:val="24"/>
          <w:szCs w:val="24"/>
        </w:rPr>
        <w:t>аудиовидеофорум</w:t>
      </w:r>
      <w:proofErr w:type="spellEnd"/>
      <w:r>
        <w:rPr>
          <w:rFonts w:ascii="Times New Roman" w:hAnsi="Times New Roman" w:cs="Times New Roman"/>
          <w:sz w:val="24"/>
          <w:szCs w:val="24"/>
        </w:rPr>
        <w:t>, текстовый форум) с использованием возможностей Интернета;</w:t>
      </w:r>
    </w:p>
    <w:p w:rsidR="000D6B09" w:rsidRDefault="000D6B09">
      <w:pPr>
        <w:pStyle w:val="a1"/>
        <w:numPr>
          <w:ilvl w:val="1"/>
          <w:numId w:val="23"/>
        </w:numPr>
        <w:shd w:val="clear" w:color="auto" w:fill="auto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использовать возможности электронной почты для информационного обмена;</w:t>
      </w:r>
    </w:p>
    <w:p w:rsidR="000D6B09" w:rsidRDefault="000D6B09">
      <w:pPr>
        <w:pStyle w:val="a1"/>
        <w:numPr>
          <w:ilvl w:val="1"/>
          <w:numId w:val="23"/>
        </w:numPr>
        <w:shd w:val="clear" w:color="auto" w:fill="auto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вести личный дневник (блог) с использованием возможностей Интернета;</w:t>
      </w:r>
    </w:p>
    <w:p w:rsidR="000D6B09" w:rsidRDefault="000D6B09">
      <w:pPr>
        <w:pStyle w:val="a1"/>
        <w:numPr>
          <w:ilvl w:val="1"/>
          <w:numId w:val="23"/>
        </w:numPr>
        <w:shd w:val="clear" w:color="auto" w:fill="auto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осуществлять образовательное взаимодействие в информационном пространстве образовательного учреждения (получение и выполнение заданий, получение комментариев, совершенствование своей работы, формирование портфолио);</w:t>
      </w:r>
    </w:p>
    <w:p w:rsidR="000D6B09" w:rsidRDefault="000D6B09">
      <w:pPr>
        <w:pStyle w:val="a1"/>
        <w:numPr>
          <w:ilvl w:val="1"/>
          <w:numId w:val="23"/>
        </w:numPr>
        <w:shd w:val="clear" w:color="auto" w:fill="auto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соблюдать нормы информационной культуры, этики и права; с уважением относиться к частной информации и информационным правам других людей.</w:t>
      </w:r>
    </w:p>
    <w:p w:rsidR="000D6B09" w:rsidRDefault="000D6B09">
      <w:pPr>
        <w:pStyle w:val="141"/>
        <w:shd w:val="clear" w:color="auto" w:fill="auto"/>
        <w:spacing w:line="240" w:lineRule="auto"/>
        <w:ind w:firstLine="709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Выпускник получит возможность научиться:</w:t>
      </w:r>
    </w:p>
    <w:p w:rsidR="000D6B09" w:rsidRDefault="000D6B09">
      <w:pPr>
        <w:pStyle w:val="141"/>
        <w:numPr>
          <w:ilvl w:val="1"/>
          <w:numId w:val="23"/>
        </w:numPr>
        <w:shd w:val="clear" w:color="auto" w:fill="auto"/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взаимодействовать в социальных сетях, работатьв группе над сообщением (вики);</w:t>
      </w:r>
    </w:p>
    <w:p w:rsidR="000D6B09" w:rsidRDefault="000D6B09">
      <w:pPr>
        <w:pStyle w:val="141"/>
        <w:numPr>
          <w:ilvl w:val="1"/>
          <w:numId w:val="23"/>
        </w:numPr>
        <w:shd w:val="clear" w:color="auto" w:fill="auto"/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участвовать в форумах в социальных образовательныхсетях;</w:t>
      </w:r>
    </w:p>
    <w:p w:rsidR="000D6B09" w:rsidRDefault="000D6B09">
      <w:pPr>
        <w:pStyle w:val="141"/>
        <w:numPr>
          <w:ilvl w:val="1"/>
          <w:numId w:val="23"/>
        </w:numPr>
        <w:shd w:val="clear" w:color="auto" w:fill="auto"/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i w:val="0"/>
          <w:sz w:val="24"/>
          <w:szCs w:val="24"/>
        </w:rPr>
        <w:t>взаимодействовать с партнёрами с использованиемвозможностей Интернета (игровое и театральное взаимодействие).</w:t>
      </w:r>
    </w:p>
    <w:p w:rsidR="000D6B09" w:rsidRDefault="000D6B09">
      <w:pPr>
        <w:pStyle w:val="a1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Поиск и организация хранения информации</w:t>
      </w:r>
    </w:p>
    <w:p w:rsidR="000D6B09" w:rsidRDefault="000D6B09">
      <w:pPr>
        <w:pStyle w:val="a1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Выпускник научится:</w:t>
      </w:r>
    </w:p>
    <w:p w:rsidR="000D6B09" w:rsidRDefault="000D6B09">
      <w:pPr>
        <w:pStyle w:val="a1"/>
        <w:numPr>
          <w:ilvl w:val="1"/>
          <w:numId w:val="23"/>
        </w:numPr>
        <w:shd w:val="clear" w:color="auto" w:fill="auto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использовать различные приёмы поиска информации в Интернете, поисковые сервисы, строить запросы для поиска информации и анализировать результаты поиска;</w:t>
      </w:r>
    </w:p>
    <w:p w:rsidR="000D6B09" w:rsidRDefault="000D6B09">
      <w:pPr>
        <w:pStyle w:val="a1"/>
        <w:numPr>
          <w:ilvl w:val="1"/>
          <w:numId w:val="23"/>
        </w:numPr>
        <w:shd w:val="clear" w:color="auto" w:fill="auto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использовать приёмы поиска информации на персональном компьютере, в информационной среде учреждения и в образовательном пространстве;</w:t>
      </w:r>
    </w:p>
    <w:p w:rsidR="000D6B09" w:rsidRDefault="000D6B09">
      <w:pPr>
        <w:pStyle w:val="a1"/>
        <w:numPr>
          <w:ilvl w:val="1"/>
          <w:numId w:val="23"/>
        </w:numPr>
        <w:shd w:val="clear" w:color="auto" w:fill="auto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использовать различные библиотечные, в том числе электронные, каталоги для поиска необходимых книг;</w:t>
      </w:r>
    </w:p>
    <w:p w:rsidR="000D6B09" w:rsidRDefault="000D6B09">
      <w:pPr>
        <w:pStyle w:val="a1"/>
        <w:numPr>
          <w:ilvl w:val="1"/>
          <w:numId w:val="23"/>
        </w:numPr>
        <w:shd w:val="clear" w:color="auto" w:fill="auto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искать информацию в различных базах данных, создавать и заполнять базы данных, в частности использовать различные определители;</w:t>
      </w:r>
    </w:p>
    <w:p w:rsidR="000D6B09" w:rsidRDefault="000D6B09">
      <w:pPr>
        <w:pStyle w:val="a1"/>
        <w:numPr>
          <w:ilvl w:val="1"/>
          <w:numId w:val="23"/>
        </w:numPr>
        <w:shd w:val="clear" w:color="auto" w:fill="auto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собственное информационное пространство: создавать системы папок и размещать в них нужные информационные источники, размещать информацию в Интернете.</w:t>
      </w:r>
    </w:p>
    <w:p w:rsidR="000D6B09" w:rsidRDefault="000D6B09">
      <w:pPr>
        <w:pStyle w:val="141"/>
        <w:shd w:val="clear" w:color="auto" w:fill="auto"/>
        <w:spacing w:line="240" w:lineRule="auto"/>
        <w:ind w:firstLine="709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Выпускник получит возможность научиться:</w:t>
      </w:r>
    </w:p>
    <w:p w:rsidR="000D6B09" w:rsidRDefault="000D6B09">
      <w:pPr>
        <w:pStyle w:val="141"/>
        <w:numPr>
          <w:ilvl w:val="1"/>
          <w:numId w:val="23"/>
        </w:numPr>
        <w:shd w:val="clear" w:color="auto" w:fill="auto"/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создавать и заполнять различные определители;</w:t>
      </w:r>
    </w:p>
    <w:p w:rsidR="000D6B09" w:rsidRDefault="000D6B09">
      <w:pPr>
        <w:pStyle w:val="141"/>
        <w:numPr>
          <w:ilvl w:val="1"/>
          <w:numId w:val="23"/>
        </w:numPr>
        <w:shd w:val="clear" w:color="auto" w:fill="auto"/>
        <w:tabs>
          <w:tab w:val="left" w:pos="993"/>
        </w:tabs>
        <w:spacing w:line="240" w:lineRule="auto"/>
        <w:ind w:left="0" w:firstLine="709"/>
        <w:rPr>
          <w:b/>
          <w:u w:val="single"/>
        </w:rPr>
      </w:pPr>
      <w:r>
        <w:rPr>
          <w:rFonts w:ascii="Times New Roman" w:hAnsi="Times New Roman" w:cs="Times New Roman"/>
          <w:i w:val="0"/>
          <w:sz w:val="24"/>
          <w:szCs w:val="24"/>
        </w:rPr>
        <w:t>использовать различные приёмы поиска информациив Интернете в ходе учебной деятельности.</w:t>
      </w:r>
    </w:p>
    <w:p w:rsidR="000D6B09" w:rsidRDefault="000D6B09">
      <w:pPr>
        <w:jc w:val="both"/>
        <w:rPr>
          <w:b/>
          <w:i/>
        </w:rPr>
      </w:pPr>
      <w:r>
        <w:rPr>
          <w:b/>
          <w:u w:val="single"/>
        </w:rPr>
        <w:t>Основы учебно-исследовательскойи проектной деятельности</w:t>
      </w:r>
    </w:p>
    <w:p w:rsidR="000D6B09" w:rsidRDefault="000D6B09">
      <w:pPr>
        <w:pStyle w:val="a1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Выпускник научится:</w:t>
      </w:r>
    </w:p>
    <w:p w:rsidR="000D6B09" w:rsidRDefault="000D6B09">
      <w:pPr>
        <w:pStyle w:val="a1"/>
        <w:numPr>
          <w:ilvl w:val="1"/>
          <w:numId w:val="23"/>
        </w:numPr>
        <w:shd w:val="clear" w:color="auto" w:fill="auto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планировать и выполнять учебное исследование и учебный проект, используя оборудование, модели, методы и приёмы, адекватные исследуемой проблеме;</w:t>
      </w:r>
    </w:p>
    <w:p w:rsidR="000D6B09" w:rsidRDefault="000D6B09">
      <w:pPr>
        <w:pStyle w:val="a1"/>
        <w:numPr>
          <w:ilvl w:val="1"/>
          <w:numId w:val="23"/>
        </w:numPr>
        <w:shd w:val="clear" w:color="auto" w:fill="auto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выбирать и использовать методы, релевантные рассматриваемой проблеме;</w:t>
      </w:r>
    </w:p>
    <w:p w:rsidR="000D6B09" w:rsidRDefault="000D6B09">
      <w:pPr>
        <w:pStyle w:val="a1"/>
        <w:numPr>
          <w:ilvl w:val="1"/>
          <w:numId w:val="23"/>
        </w:numPr>
        <w:shd w:val="clear" w:color="auto" w:fill="auto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распознавать и ставить вопросы, ответы на которые могут быть получены путём научного исследования, отбирать адекватные методы исследования, формулировать вытекающие из исследования выводы;</w:t>
      </w:r>
    </w:p>
    <w:p w:rsidR="000D6B09" w:rsidRDefault="000D6B09">
      <w:pPr>
        <w:pStyle w:val="a1"/>
        <w:numPr>
          <w:ilvl w:val="1"/>
          <w:numId w:val="23"/>
        </w:numPr>
        <w:shd w:val="clear" w:color="auto" w:fill="auto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использовать такие математические методы и приёмы, как абстракция и идеализация, доказательство, доказательство от противного, доказательство по аналогии, опровержение,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контрпример</w:t>
      </w:r>
      <w:proofErr w:type="spellEnd"/>
      <w:r>
        <w:rPr>
          <w:rFonts w:ascii="Times New Roman" w:hAnsi="Times New Roman" w:cs="Times New Roman"/>
          <w:sz w:val="24"/>
          <w:szCs w:val="24"/>
        </w:rPr>
        <w:t>, индуктивные и дедуктивные рассуждения, построение и исполнение алгоритма;</w:t>
      </w:r>
    </w:p>
    <w:p w:rsidR="000D6B09" w:rsidRDefault="000D6B09">
      <w:pPr>
        <w:pStyle w:val="a1"/>
        <w:numPr>
          <w:ilvl w:val="1"/>
          <w:numId w:val="23"/>
        </w:numPr>
        <w:shd w:val="clear" w:color="auto" w:fill="auto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использовать такие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естественно-научные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методы и приёмы, как наблюдение, постановка проблемы, выдвижение «хорошей гипотезы», эксперимент, моделирование, использование математических моделей, теоретическое обоснование, установление границ применимости модели/теории;</w:t>
      </w:r>
    </w:p>
    <w:p w:rsidR="000D6B09" w:rsidRDefault="000D6B09">
      <w:pPr>
        <w:pStyle w:val="a1"/>
        <w:numPr>
          <w:ilvl w:val="1"/>
          <w:numId w:val="23"/>
        </w:numPr>
        <w:shd w:val="clear" w:color="auto" w:fill="auto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использовать некоторые методы получения знаний, характерные для социальных и исторических наук: постановка проблемы, опросы, описание, сравнительное историческое описание, объяснение, использование статистических данных, интерпретация фактов;</w:t>
      </w:r>
    </w:p>
    <w:p w:rsidR="000D6B09" w:rsidRDefault="000D6B09">
      <w:pPr>
        <w:pStyle w:val="a1"/>
        <w:numPr>
          <w:ilvl w:val="1"/>
          <w:numId w:val="23"/>
        </w:numPr>
        <w:shd w:val="clear" w:color="auto" w:fill="auto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ясно, логично и точно излагать свою точку зрения, использовать языковые средства, адекватные обсуждаемой проблеме;</w:t>
      </w:r>
    </w:p>
    <w:p w:rsidR="000D6B09" w:rsidRDefault="000D6B09">
      <w:pPr>
        <w:pStyle w:val="a1"/>
        <w:numPr>
          <w:ilvl w:val="1"/>
          <w:numId w:val="23"/>
        </w:numPr>
        <w:shd w:val="clear" w:color="auto" w:fill="auto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отличать факты от суждений, мнений и оценок, критически относиться к суждениям, мнениям, оценкам, реконструировать их основания;</w:t>
      </w:r>
    </w:p>
    <w:p w:rsidR="000D6B09" w:rsidRDefault="000D6B09">
      <w:pPr>
        <w:pStyle w:val="a1"/>
        <w:numPr>
          <w:ilvl w:val="1"/>
          <w:numId w:val="23"/>
        </w:numPr>
        <w:shd w:val="clear" w:color="auto" w:fill="auto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видеть и комментировать связь научного знания и ценностных установок, моральных суждений при получении, распространении и применении научного знания.</w:t>
      </w:r>
    </w:p>
    <w:p w:rsidR="000D6B09" w:rsidRDefault="000D6B09">
      <w:pPr>
        <w:pStyle w:val="141"/>
        <w:shd w:val="clear" w:color="auto" w:fill="auto"/>
        <w:spacing w:line="240" w:lineRule="auto"/>
        <w:ind w:firstLine="709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Выпускник получит возможность научиться:</w:t>
      </w:r>
    </w:p>
    <w:p w:rsidR="000D6B09" w:rsidRDefault="000D6B09">
      <w:pPr>
        <w:pStyle w:val="141"/>
        <w:numPr>
          <w:ilvl w:val="1"/>
          <w:numId w:val="23"/>
        </w:numPr>
        <w:shd w:val="clear" w:color="auto" w:fill="auto"/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самостоятельно задумывать, планировать и выполнять учебное исследование, учебный и социальный проект;</w:t>
      </w:r>
    </w:p>
    <w:p w:rsidR="000D6B09" w:rsidRDefault="000D6B09">
      <w:pPr>
        <w:pStyle w:val="141"/>
        <w:numPr>
          <w:ilvl w:val="1"/>
          <w:numId w:val="23"/>
        </w:numPr>
        <w:shd w:val="clear" w:color="auto" w:fill="auto"/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использовать догадку, озарение, интуицию;</w:t>
      </w:r>
    </w:p>
    <w:p w:rsidR="000D6B09" w:rsidRDefault="000D6B09">
      <w:pPr>
        <w:pStyle w:val="141"/>
        <w:numPr>
          <w:ilvl w:val="1"/>
          <w:numId w:val="23"/>
        </w:numPr>
        <w:shd w:val="clear" w:color="auto" w:fill="auto"/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использовать такие математические методы и приёмы, как перебор логических возможностей, математическое моделирование;</w:t>
      </w:r>
    </w:p>
    <w:p w:rsidR="000D6B09" w:rsidRDefault="000D6B09">
      <w:pPr>
        <w:pStyle w:val="141"/>
        <w:numPr>
          <w:ilvl w:val="1"/>
          <w:numId w:val="23"/>
        </w:numPr>
        <w:shd w:val="clear" w:color="auto" w:fill="auto"/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использовать такие естественно-научные методыи приёмы, как абстрагирование от привходящих факторов</w:t>
      </w:r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,п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>роверка на совместимость с другими известными фактами;</w:t>
      </w:r>
    </w:p>
    <w:p w:rsidR="000D6B09" w:rsidRDefault="000D6B09">
      <w:pPr>
        <w:pStyle w:val="141"/>
        <w:numPr>
          <w:ilvl w:val="1"/>
          <w:numId w:val="23"/>
        </w:numPr>
        <w:shd w:val="clear" w:color="auto" w:fill="auto"/>
        <w:tabs>
          <w:tab w:val="left" w:pos="993"/>
          <w:tab w:val="left" w:pos="1113"/>
        </w:tabs>
        <w:spacing w:line="240" w:lineRule="auto"/>
        <w:ind w:left="0" w:firstLine="709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использовать некоторые методы получения знаний,характерные для социальных и исторических наук: анкетирование, моделирование, поиск исторических образцов;</w:t>
      </w:r>
    </w:p>
    <w:p w:rsidR="000D6B09" w:rsidRDefault="000D6B09">
      <w:pPr>
        <w:pStyle w:val="141"/>
        <w:numPr>
          <w:ilvl w:val="1"/>
          <w:numId w:val="23"/>
        </w:numPr>
        <w:shd w:val="clear" w:color="auto" w:fill="auto"/>
        <w:tabs>
          <w:tab w:val="left" w:pos="993"/>
          <w:tab w:val="left" w:pos="1089"/>
        </w:tabs>
        <w:spacing w:line="240" w:lineRule="auto"/>
        <w:ind w:left="0" w:firstLine="709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использовать некоторые приёмы художественного познания мира: целостное отображение мира, образность, художественный вымысел, органическое единство общего, особенного (типичного) и единичного, оригинальность;</w:t>
      </w:r>
    </w:p>
    <w:p w:rsidR="000D6B09" w:rsidRDefault="000D6B09">
      <w:pPr>
        <w:pStyle w:val="141"/>
        <w:numPr>
          <w:ilvl w:val="1"/>
          <w:numId w:val="23"/>
        </w:numPr>
        <w:shd w:val="clear" w:color="auto" w:fill="auto"/>
        <w:tabs>
          <w:tab w:val="left" w:pos="993"/>
          <w:tab w:val="left" w:pos="1084"/>
        </w:tabs>
        <w:spacing w:line="240" w:lineRule="auto"/>
        <w:ind w:left="0" w:firstLine="709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целенаправленно и осознанно развивать свои коммуникативные способности, осваивать новые языковые средства;</w:t>
      </w:r>
    </w:p>
    <w:p w:rsidR="000D6B09" w:rsidRDefault="000D6B09">
      <w:pPr>
        <w:pStyle w:val="141"/>
        <w:numPr>
          <w:ilvl w:val="1"/>
          <w:numId w:val="23"/>
        </w:numPr>
        <w:shd w:val="clear" w:color="auto" w:fill="auto"/>
        <w:tabs>
          <w:tab w:val="left" w:pos="993"/>
          <w:tab w:val="left" w:pos="1084"/>
        </w:tabs>
        <w:spacing w:line="240" w:lineRule="auto"/>
        <w:ind w:left="0" w:firstLine="709"/>
        <w:rPr>
          <w:b/>
          <w:u w:val="single"/>
        </w:rPr>
      </w:pPr>
      <w:r>
        <w:rPr>
          <w:rFonts w:ascii="Times New Roman" w:hAnsi="Times New Roman" w:cs="Times New Roman"/>
          <w:i w:val="0"/>
          <w:sz w:val="24"/>
          <w:szCs w:val="24"/>
        </w:rPr>
        <w:t>осознавать свою ответственность за достоверностьполученных знаний, за качество выполненного проекта.</w:t>
      </w:r>
    </w:p>
    <w:p w:rsidR="000D6B09" w:rsidRDefault="000D6B09">
      <w:pPr>
        <w:jc w:val="both"/>
        <w:rPr>
          <w:b/>
        </w:rPr>
      </w:pPr>
      <w:r>
        <w:rPr>
          <w:b/>
          <w:u w:val="single"/>
        </w:rPr>
        <w:t>Стратегии смыслового чтенияи работа с текстом</w:t>
      </w:r>
    </w:p>
    <w:p w:rsidR="000D6B09" w:rsidRDefault="000D6B09">
      <w:pPr>
        <w:jc w:val="both"/>
        <w:rPr>
          <w:b/>
          <w:i/>
        </w:rPr>
      </w:pPr>
      <w:r>
        <w:rPr>
          <w:b/>
        </w:rPr>
        <w:t xml:space="preserve">1) Работа с текстом: поиск информации и понимание </w:t>
      </w:r>
      <w:proofErr w:type="gramStart"/>
      <w:r>
        <w:rPr>
          <w:b/>
        </w:rPr>
        <w:t>прочитанного</w:t>
      </w:r>
      <w:proofErr w:type="gramEnd"/>
    </w:p>
    <w:p w:rsidR="000D6B09" w:rsidRDefault="000D6B09">
      <w:pPr>
        <w:pStyle w:val="a1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Выпускник научится:</w:t>
      </w:r>
    </w:p>
    <w:p w:rsidR="000D6B09" w:rsidRDefault="000D6B09">
      <w:pPr>
        <w:pStyle w:val="a1"/>
        <w:numPr>
          <w:ilvl w:val="1"/>
          <w:numId w:val="23"/>
        </w:numPr>
        <w:shd w:val="clear" w:color="auto" w:fill="auto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ориентироваться в содержании текста и понимать его целостный смысл:</w:t>
      </w:r>
    </w:p>
    <w:p w:rsidR="000D6B09" w:rsidRDefault="000D6B09">
      <w:pPr>
        <w:pStyle w:val="a1"/>
        <w:shd w:val="clear" w:color="auto" w:fill="auto"/>
        <w:tabs>
          <w:tab w:val="left" w:pos="11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> определять главную тему, общую цель или назначение текста;</w:t>
      </w:r>
    </w:p>
    <w:p w:rsidR="000D6B09" w:rsidRDefault="000D6B09">
      <w:pPr>
        <w:pStyle w:val="a1"/>
        <w:shd w:val="clear" w:color="auto" w:fill="auto"/>
        <w:tabs>
          <w:tab w:val="left" w:pos="116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—</w:t>
      </w:r>
      <w:r>
        <w:rPr>
          <w:rFonts w:ascii="Times New Roman" w:hAnsi="Times New Roman" w:cs="Times New Roman"/>
          <w:sz w:val="24"/>
          <w:szCs w:val="24"/>
        </w:rPr>
        <w:t> выбирать из текста или придумать заголовок, соответствующий содержанию и общему смыслу текста;</w:t>
      </w:r>
    </w:p>
    <w:p w:rsidR="000D6B09" w:rsidRDefault="000D6B09">
      <w:pPr>
        <w:pStyle w:val="a1"/>
        <w:shd w:val="clear" w:color="auto" w:fill="auto"/>
        <w:tabs>
          <w:tab w:val="left" w:pos="116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> формулировать тезис, выражающий общий смысл текста;</w:t>
      </w:r>
    </w:p>
    <w:p w:rsidR="000D6B09" w:rsidRDefault="000D6B09">
      <w:pPr>
        <w:pStyle w:val="a1"/>
        <w:shd w:val="clear" w:color="auto" w:fill="auto"/>
        <w:tabs>
          <w:tab w:val="left" w:pos="116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> предвосхищать содержание предметного плана текста по заголовку и с опорой на предыдущий опыт;</w:t>
      </w:r>
    </w:p>
    <w:p w:rsidR="000D6B09" w:rsidRDefault="000D6B09">
      <w:pPr>
        <w:pStyle w:val="a1"/>
        <w:shd w:val="clear" w:color="auto" w:fill="auto"/>
        <w:tabs>
          <w:tab w:val="left" w:pos="116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> объяснять порядок частей/инструкций, содержащихся в тексте;</w:t>
      </w:r>
    </w:p>
    <w:p w:rsidR="000D6B09" w:rsidRDefault="000D6B09">
      <w:pPr>
        <w:pStyle w:val="a1"/>
        <w:shd w:val="clear" w:color="auto" w:fill="auto"/>
        <w:tabs>
          <w:tab w:val="left" w:pos="11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 сопоставлять основные текстовые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внетекстовые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компоненты: обнаруживать соответствие между частью текста и его общей идеей, сформулированной вопросом, объяснять назначение карты, рисунка, пояснять части графика или таблицы и т. д.;</w:t>
      </w:r>
    </w:p>
    <w:p w:rsidR="000D6B09" w:rsidRDefault="000D6B09">
      <w:pPr>
        <w:pStyle w:val="a1"/>
        <w:numPr>
          <w:ilvl w:val="1"/>
          <w:numId w:val="23"/>
        </w:numPr>
        <w:shd w:val="clear" w:color="auto" w:fill="auto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находить в тексте требуемую информацию (пробегать те</w:t>
      </w:r>
      <w:proofErr w:type="gramStart"/>
      <w:r>
        <w:rPr>
          <w:rFonts w:ascii="Times New Roman" w:hAnsi="Times New Roman" w:cs="Times New Roman"/>
          <w:sz w:val="24"/>
          <w:szCs w:val="24"/>
        </w:rPr>
        <w:t>кст гл</w:t>
      </w:r>
      <w:proofErr w:type="gramEnd"/>
      <w:r>
        <w:rPr>
          <w:rFonts w:ascii="Times New Roman" w:hAnsi="Times New Roman" w:cs="Times New Roman"/>
          <w:sz w:val="24"/>
          <w:szCs w:val="24"/>
        </w:rPr>
        <w:t>азами, определять его основные элементы, сопоставлять формы выражения информации в запросе и в самом тексте, устанавливать, являются ли они тождественными или синонимическими, находить необходимую единицу информации в тексте);</w:t>
      </w:r>
    </w:p>
    <w:p w:rsidR="000D6B09" w:rsidRDefault="000D6B09">
      <w:pPr>
        <w:pStyle w:val="a1"/>
        <w:numPr>
          <w:ilvl w:val="1"/>
          <w:numId w:val="23"/>
        </w:numPr>
        <w:shd w:val="clear" w:color="auto" w:fill="auto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решать учебно-познавательные и учебно-практические задачи, требующие полного и критического понимания текста:</w:t>
      </w:r>
    </w:p>
    <w:p w:rsidR="000D6B09" w:rsidRDefault="000D6B09">
      <w:pPr>
        <w:pStyle w:val="a1"/>
        <w:shd w:val="clear" w:color="auto" w:fill="auto"/>
        <w:tabs>
          <w:tab w:val="left" w:pos="116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> определять назначение разных видов текстов;</w:t>
      </w:r>
    </w:p>
    <w:p w:rsidR="000D6B09" w:rsidRDefault="000D6B09">
      <w:pPr>
        <w:pStyle w:val="a1"/>
        <w:shd w:val="clear" w:color="auto" w:fill="auto"/>
        <w:tabs>
          <w:tab w:val="left" w:pos="116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> ставить перед собой цель чтения, направляя внимание на полезную в данный момент информацию;</w:t>
      </w:r>
    </w:p>
    <w:p w:rsidR="000D6B09" w:rsidRDefault="000D6B09">
      <w:pPr>
        <w:pStyle w:val="a1"/>
        <w:shd w:val="clear" w:color="auto" w:fill="auto"/>
        <w:tabs>
          <w:tab w:val="left" w:pos="115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 различать темы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подтемы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специального текста;</w:t>
      </w:r>
    </w:p>
    <w:p w:rsidR="000D6B09" w:rsidRDefault="000D6B09">
      <w:pPr>
        <w:pStyle w:val="a1"/>
        <w:shd w:val="clear" w:color="auto" w:fill="auto"/>
        <w:tabs>
          <w:tab w:val="left" w:pos="116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> выделять главную и избыточную информацию;</w:t>
      </w:r>
    </w:p>
    <w:p w:rsidR="000D6B09" w:rsidRDefault="000D6B09">
      <w:pPr>
        <w:pStyle w:val="a1"/>
        <w:shd w:val="clear" w:color="auto" w:fill="auto"/>
        <w:tabs>
          <w:tab w:val="left" w:pos="116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> прогнозировать последовательность изложения идей текста;</w:t>
      </w:r>
    </w:p>
    <w:p w:rsidR="000D6B09" w:rsidRDefault="000D6B09">
      <w:pPr>
        <w:pStyle w:val="a1"/>
        <w:shd w:val="clear" w:color="auto" w:fill="auto"/>
        <w:tabs>
          <w:tab w:val="left" w:pos="72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> сопоставлять разные точки зрения и разные источники информации по заданной теме;</w:t>
      </w:r>
    </w:p>
    <w:p w:rsidR="000D6B09" w:rsidRDefault="000D6B09">
      <w:pPr>
        <w:pStyle w:val="a1"/>
        <w:shd w:val="clear" w:color="auto" w:fill="auto"/>
        <w:tabs>
          <w:tab w:val="left" w:pos="72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> выполнять смысловое свёртывание выделенных фактов и мыслей;</w:t>
      </w:r>
    </w:p>
    <w:p w:rsidR="000D6B09" w:rsidRDefault="000D6B09">
      <w:pPr>
        <w:pStyle w:val="a1"/>
        <w:shd w:val="clear" w:color="auto" w:fill="auto"/>
        <w:tabs>
          <w:tab w:val="left" w:pos="72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> формировать на основе текста систему аргументов (доводов) для обоснования определённой позиции;</w:t>
      </w:r>
    </w:p>
    <w:p w:rsidR="000D6B09" w:rsidRDefault="000D6B09">
      <w:pPr>
        <w:pStyle w:val="a1"/>
        <w:shd w:val="clear" w:color="auto" w:fill="auto"/>
        <w:tabs>
          <w:tab w:val="left" w:pos="72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> понимать душевное состояние персонажей текста, сопереживать им.</w:t>
      </w:r>
    </w:p>
    <w:p w:rsidR="000D6B09" w:rsidRDefault="000D6B09">
      <w:pPr>
        <w:pStyle w:val="141"/>
        <w:shd w:val="clear" w:color="auto" w:fill="auto"/>
        <w:spacing w:line="240" w:lineRule="auto"/>
        <w:ind w:firstLine="709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Выпускник получит возможность научиться:</w:t>
      </w:r>
    </w:p>
    <w:p w:rsidR="000D6B09" w:rsidRDefault="000D6B09">
      <w:pPr>
        <w:pStyle w:val="141"/>
        <w:numPr>
          <w:ilvl w:val="1"/>
          <w:numId w:val="23"/>
        </w:numPr>
        <w:shd w:val="clear" w:color="auto" w:fill="auto"/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b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анализировать изменения своего эмоционального состояния в процессе чтения, получения и переработки полученной информац</w:t>
      </w:r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ии и её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осмысления.</w:t>
      </w:r>
    </w:p>
    <w:p w:rsidR="000D6B09" w:rsidRDefault="000D6B09">
      <w:pPr>
        <w:pStyle w:val="141"/>
        <w:shd w:val="clear" w:color="auto" w:fill="auto"/>
        <w:tabs>
          <w:tab w:val="left" w:pos="634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 w:val="0"/>
          <w:sz w:val="24"/>
          <w:szCs w:val="24"/>
        </w:rPr>
        <w:t>2) Работа с текстом: преобразование и интерпретация информации</w:t>
      </w:r>
    </w:p>
    <w:p w:rsidR="000D6B09" w:rsidRDefault="000D6B09">
      <w:pPr>
        <w:pStyle w:val="a1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Выпускник научится:</w:t>
      </w:r>
    </w:p>
    <w:p w:rsidR="000D6B09" w:rsidRDefault="000D6B09">
      <w:pPr>
        <w:pStyle w:val="a1"/>
        <w:numPr>
          <w:ilvl w:val="1"/>
          <w:numId w:val="23"/>
        </w:numPr>
        <w:shd w:val="clear" w:color="auto" w:fill="auto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структурировать текст, используя нумерацию страниц, списки, ссылки, оглавления; проводить проверку правописания; использовать в тексте таблицы, изображения;</w:t>
      </w:r>
    </w:p>
    <w:p w:rsidR="000D6B09" w:rsidRDefault="000D6B09">
      <w:pPr>
        <w:pStyle w:val="a1"/>
        <w:numPr>
          <w:ilvl w:val="1"/>
          <w:numId w:val="23"/>
        </w:numPr>
        <w:shd w:val="clear" w:color="auto" w:fill="auto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преобразовывать текст, используя новые формы представления информации: формулы, графики, диаграммы, таблицы (в том числе динамические, электронные, в частности в практических задачах), переходить от одного представления данных к другому;</w:t>
      </w:r>
    </w:p>
    <w:p w:rsidR="000D6B09" w:rsidRDefault="000D6B09">
      <w:pPr>
        <w:pStyle w:val="a1"/>
        <w:numPr>
          <w:ilvl w:val="1"/>
          <w:numId w:val="23"/>
        </w:numPr>
        <w:shd w:val="clear" w:color="auto" w:fill="auto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интерпретировать текст:</w:t>
      </w:r>
    </w:p>
    <w:p w:rsidR="000D6B09" w:rsidRDefault="000D6B09">
      <w:pPr>
        <w:pStyle w:val="a1"/>
        <w:shd w:val="clear" w:color="auto" w:fill="auto"/>
        <w:tabs>
          <w:tab w:val="left" w:pos="72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> сравнивать и противопоставлять заключённую в тексте информацию разного характера;</w:t>
      </w:r>
    </w:p>
    <w:p w:rsidR="000D6B09" w:rsidRDefault="000D6B09">
      <w:pPr>
        <w:pStyle w:val="a1"/>
        <w:shd w:val="clear" w:color="auto" w:fill="auto"/>
        <w:tabs>
          <w:tab w:val="left" w:pos="72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> обнаруживать в тексте доводы в подтверждение выдвинутых тезисов;</w:t>
      </w:r>
    </w:p>
    <w:p w:rsidR="000D6B09" w:rsidRDefault="000D6B09">
      <w:pPr>
        <w:pStyle w:val="a1"/>
        <w:shd w:val="clear" w:color="auto" w:fill="auto"/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> делать выводы из сформулированных посылок;</w:t>
      </w:r>
    </w:p>
    <w:p w:rsidR="000D6B09" w:rsidRDefault="000D6B09">
      <w:pPr>
        <w:pStyle w:val="a1"/>
        <w:shd w:val="clear" w:color="auto" w:fill="auto"/>
        <w:tabs>
          <w:tab w:val="left" w:pos="72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> выводить заключение о намерении автора или главной мысли текста.</w:t>
      </w:r>
    </w:p>
    <w:p w:rsidR="000D6B09" w:rsidRDefault="000D6B09">
      <w:pPr>
        <w:pStyle w:val="141"/>
        <w:shd w:val="clear" w:color="auto" w:fill="auto"/>
        <w:spacing w:line="240" w:lineRule="auto"/>
        <w:ind w:firstLine="709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Выпускник получит возможность научиться:</w:t>
      </w:r>
    </w:p>
    <w:p w:rsidR="000D6B09" w:rsidRDefault="000D6B09">
      <w:pPr>
        <w:pStyle w:val="141"/>
        <w:numPr>
          <w:ilvl w:val="1"/>
          <w:numId w:val="23"/>
        </w:numPr>
        <w:shd w:val="clear" w:color="auto" w:fill="auto"/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b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выявлять имплицитную информацию текста на основе сопоставления иллюстративного материала с информацией текста, анализа подтекста (использованных языковыхсредств и структуры текста).</w:t>
      </w:r>
    </w:p>
    <w:p w:rsidR="000D6B09" w:rsidRDefault="000D6B09">
      <w:pPr>
        <w:pStyle w:val="141"/>
        <w:shd w:val="clear" w:color="auto" w:fill="auto"/>
        <w:tabs>
          <w:tab w:val="left" w:pos="639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 w:val="0"/>
          <w:sz w:val="24"/>
          <w:szCs w:val="24"/>
        </w:rPr>
        <w:t>3) Работа с текстом: оценка информации</w:t>
      </w:r>
    </w:p>
    <w:p w:rsidR="000D6B09" w:rsidRDefault="000D6B09">
      <w:pPr>
        <w:pStyle w:val="a1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Выпускник научится:</w:t>
      </w:r>
    </w:p>
    <w:p w:rsidR="000D6B09" w:rsidRDefault="000D6B09">
      <w:pPr>
        <w:pStyle w:val="a1"/>
        <w:numPr>
          <w:ilvl w:val="1"/>
          <w:numId w:val="23"/>
        </w:numPr>
        <w:shd w:val="clear" w:color="auto" w:fill="auto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откликаться на содержание текста:</w:t>
      </w:r>
    </w:p>
    <w:p w:rsidR="000D6B09" w:rsidRDefault="000D6B09">
      <w:pPr>
        <w:pStyle w:val="a1"/>
        <w:shd w:val="clear" w:color="auto" w:fill="auto"/>
        <w:tabs>
          <w:tab w:val="left" w:pos="72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> связывать информацию, обнаруженную в тексте, со знаниями из других источников;</w:t>
      </w:r>
    </w:p>
    <w:p w:rsidR="000D6B09" w:rsidRDefault="000D6B09">
      <w:pPr>
        <w:pStyle w:val="a1"/>
        <w:shd w:val="clear" w:color="auto" w:fill="auto"/>
        <w:tabs>
          <w:tab w:val="left" w:pos="72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> оценивать утверждения, сделанные в тексте, исходя из своих представлений о мире;</w:t>
      </w:r>
    </w:p>
    <w:p w:rsidR="000D6B09" w:rsidRDefault="000D6B09">
      <w:pPr>
        <w:pStyle w:val="a1"/>
        <w:shd w:val="clear" w:color="auto" w:fill="auto"/>
        <w:tabs>
          <w:tab w:val="left" w:pos="7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> находить доводы в защиту своей точки зрения;</w:t>
      </w:r>
    </w:p>
    <w:p w:rsidR="000D6B09" w:rsidRDefault="000D6B09">
      <w:pPr>
        <w:pStyle w:val="a1"/>
        <w:numPr>
          <w:ilvl w:val="1"/>
          <w:numId w:val="23"/>
        </w:numPr>
        <w:shd w:val="clear" w:color="auto" w:fill="auto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откликаться на форму текста: оценивать не только содержание текста, но и его форму, а в целом — мастерство его исполнения;</w:t>
      </w:r>
    </w:p>
    <w:p w:rsidR="000D6B09" w:rsidRDefault="000D6B09">
      <w:pPr>
        <w:pStyle w:val="a1"/>
        <w:numPr>
          <w:ilvl w:val="1"/>
          <w:numId w:val="23"/>
        </w:numPr>
        <w:shd w:val="clear" w:color="auto" w:fill="auto"/>
        <w:tabs>
          <w:tab w:val="left" w:pos="993"/>
          <w:tab w:val="left" w:pos="10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 основе имеющихся знаний, жизненного опыта подвергать сомнению достоверность имеющейся информации, обнаруживать недостоверность получаемой информации, пробелы в информации и находить пути восполнения этих пробелов;</w:t>
      </w:r>
    </w:p>
    <w:p w:rsidR="000D6B09" w:rsidRDefault="000D6B09">
      <w:pPr>
        <w:pStyle w:val="a1"/>
        <w:numPr>
          <w:ilvl w:val="1"/>
          <w:numId w:val="23"/>
        </w:numPr>
        <w:shd w:val="clear" w:color="auto" w:fill="auto"/>
        <w:tabs>
          <w:tab w:val="left" w:pos="993"/>
          <w:tab w:val="left" w:pos="10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процессе работы с одним или несколькими источниками выявлять содержащуюся в них противоречивую, конфликтную информацию;</w:t>
      </w:r>
    </w:p>
    <w:p w:rsidR="000D6B09" w:rsidRDefault="000D6B09">
      <w:pPr>
        <w:pStyle w:val="a1"/>
        <w:numPr>
          <w:ilvl w:val="1"/>
          <w:numId w:val="23"/>
        </w:numPr>
        <w:shd w:val="clear" w:color="auto" w:fill="auto"/>
        <w:tabs>
          <w:tab w:val="left" w:pos="993"/>
          <w:tab w:val="left" w:pos="107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использовать полученный опыт восприятия информационных объектов для обогащения чувственного опыта, высказывать оценочные суждения и свою точку зрения о полученном сообщении (прочитанном тексте).</w:t>
      </w:r>
    </w:p>
    <w:p w:rsidR="000D6B09" w:rsidRDefault="000D6B09">
      <w:pPr>
        <w:pStyle w:val="141"/>
        <w:shd w:val="clear" w:color="auto" w:fill="auto"/>
        <w:spacing w:line="240" w:lineRule="auto"/>
        <w:ind w:firstLine="709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Выпускник получит возможность научиться:</w:t>
      </w:r>
    </w:p>
    <w:p w:rsidR="000D6B09" w:rsidRDefault="000D6B09">
      <w:pPr>
        <w:pStyle w:val="141"/>
        <w:numPr>
          <w:ilvl w:val="1"/>
          <w:numId w:val="23"/>
        </w:numPr>
        <w:shd w:val="clear" w:color="auto" w:fill="auto"/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критически относиться к рекламной информации;</w:t>
      </w:r>
    </w:p>
    <w:p w:rsidR="000D6B09" w:rsidRDefault="000D6B09">
      <w:pPr>
        <w:pStyle w:val="141"/>
        <w:numPr>
          <w:ilvl w:val="1"/>
          <w:numId w:val="23"/>
        </w:numPr>
        <w:shd w:val="clear" w:color="auto" w:fill="auto"/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находить способы проверки противоречивой информации;</w:t>
      </w:r>
    </w:p>
    <w:p w:rsidR="000D6B09" w:rsidRDefault="000D6B09">
      <w:pPr>
        <w:pStyle w:val="141"/>
        <w:numPr>
          <w:ilvl w:val="1"/>
          <w:numId w:val="23"/>
        </w:numPr>
        <w:shd w:val="clear" w:color="auto" w:fill="auto"/>
        <w:tabs>
          <w:tab w:val="left" w:pos="993"/>
        </w:tabs>
        <w:spacing w:line="240" w:lineRule="auto"/>
        <w:ind w:left="0" w:firstLine="709"/>
      </w:pPr>
      <w:r>
        <w:rPr>
          <w:rFonts w:ascii="Times New Roman" w:hAnsi="Times New Roman" w:cs="Times New Roman"/>
          <w:i w:val="0"/>
          <w:sz w:val="24"/>
          <w:szCs w:val="24"/>
        </w:rPr>
        <w:t>определять достоверную информацию в случае наличия противоречивой или конфликтной ситуации.</w:t>
      </w:r>
    </w:p>
    <w:p w:rsidR="000D6B09" w:rsidRDefault="000D6B09">
      <w:pPr>
        <w:jc w:val="both"/>
      </w:pPr>
    </w:p>
    <w:p w:rsidR="000D6B09" w:rsidRDefault="000D6B09">
      <w:pPr>
        <w:jc w:val="both"/>
        <w:rPr>
          <w:b/>
          <w:u w:val="single"/>
        </w:rPr>
      </w:pPr>
      <w:r>
        <w:rPr>
          <w:b/>
          <w:u w:val="single"/>
        </w:rPr>
        <w:t xml:space="preserve">ПРЕДМЕТНЫЕ РЕЗУЛЬТАТЫ: </w:t>
      </w:r>
    </w:p>
    <w:p w:rsidR="000D6B09" w:rsidRDefault="000D6B09">
      <w:pPr>
        <w:jc w:val="both"/>
        <w:rPr>
          <w:b/>
        </w:rPr>
      </w:pPr>
      <w:r>
        <w:rPr>
          <w:b/>
          <w:u w:val="single"/>
        </w:rPr>
        <w:t xml:space="preserve">Коммуникативные умения </w:t>
      </w:r>
    </w:p>
    <w:p w:rsidR="000D6B09" w:rsidRDefault="000D6B09">
      <w:pPr>
        <w:jc w:val="both"/>
        <w:rPr>
          <w:b/>
          <w:i/>
        </w:rPr>
      </w:pPr>
      <w:r>
        <w:rPr>
          <w:b/>
        </w:rPr>
        <w:t xml:space="preserve">1) Говорение. Диалогическая речь </w:t>
      </w:r>
    </w:p>
    <w:p w:rsidR="000D6B09" w:rsidRDefault="000D6B09">
      <w:pPr>
        <w:ind w:firstLine="567"/>
        <w:jc w:val="both"/>
      </w:pPr>
      <w:r>
        <w:rPr>
          <w:b/>
          <w:i/>
        </w:rPr>
        <w:t>Выпускник научится:</w:t>
      </w:r>
    </w:p>
    <w:p w:rsidR="000D6B09" w:rsidRDefault="000D6B09">
      <w:pPr>
        <w:pStyle w:val="af5"/>
        <w:numPr>
          <w:ilvl w:val="0"/>
          <w:numId w:val="6"/>
        </w:numPr>
        <w:spacing w:after="0" w:line="240" w:lineRule="auto"/>
        <w:ind w:left="1134" w:hanging="567"/>
        <w:jc w:val="both"/>
        <w:rPr>
          <w:b/>
          <w:i/>
        </w:rPr>
      </w:pPr>
      <w:r>
        <w:rPr>
          <w:rFonts w:ascii="Times New Roman" w:hAnsi="Times New Roman" w:cs="Times New Roman"/>
          <w:sz w:val="24"/>
          <w:szCs w:val="24"/>
        </w:rPr>
        <w:t xml:space="preserve">вести диалог (диалог этикетного характера, диалог-расспрос, диалог-побуждение к действию, комбинированный диалог) в стандартных ситуациях неофициального общения в рамках освоенной тематики, соблюдая нормы речевого этикета, принятые в стране изучаемого языка. </w:t>
      </w:r>
    </w:p>
    <w:p w:rsidR="000D6B09" w:rsidRDefault="000D6B09">
      <w:pPr>
        <w:ind w:firstLine="567"/>
        <w:jc w:val="both"/>
      </w:pPr>
      <w:r>
        <w:rPr>
          <w:b/>
          <w:i/>
        </w:rPr>
        <w:t>Выпускник получит возможность научиться:</w:t>
      </w:r>
    </w:p>
    <w:p w:rsidR="000D6B09" w:rsidRDefault="000D6B09">
      <w:pPr>
        <w:pStyle w:val="af5"/>
        <w:numPr>
          <w:ilvl w:val="0"/>
          <w:numId w:val="6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вести диалог-обмен мнениями;</w:t>
      </w:r>
    </w:p>
    <w:p w:rsidR="000D6B09" w:rsidRDefault="000D6B09">
      <w:pPr>
        <w:pStyle w:val="af5"/>
        <w:numPr>
          <w:ilvl w:val="0"/>
          <w:numId w:val="6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брать и давать интервью;</w:t>
      </w:r>
    </w:p>
    <w:p w:rsidR="000D6B09" w:rsidRDefault="000D6B09">
      <w:pPr>
        <w:pStyle w:val="af5"/>
        <w:numPr>
          <w:ilvl w:val="0"/>
          <w:numId w:val="6"/>
        </w:numPr>
        <w:spacing w:after="0" w:line="240" w:lineRule="auto"/>
        <w:ind w:left="1134" w:hanging="567"/>
        <w:jc w:val="both"/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вести диалог-расспрос на основе нелинейного текста (таблицы, диаграммы и т.д.). </w:t>
      </w:r>
    </w:p>
    <w:p w:rsidR="000D6B09" w:rsidRDefault="000D6B09">
      <w:pPr>
        <w:jc w:val="both"/>
        <w:rPr>
          <w:b/>
          <w:i/>
        </w:rPr>
      </w:pPr>
      <w:r>
        <w:rPr>
          <w:b/>
        </w:rPr>
        <w:t xml:space="preserve">2) Говорение. Монологическая речь </w:t>
      </w:r>
    </w:p>
    <w:p w:rsidR="000D6B09" w:rsidRDefault="000D6B09">
      <w:pPr>
        <w:ind w:firstLine="567"/>
        <w:jc w:val="both"/>
      </w:pPr>
      <w:r>
        <w:rPr>
          <w:b/>
          <w:i/>
        </w:rPr>
        <w:t xml:space="preserve">Выпускник научится: </w:t>
      </w:r>
    </w:p>
    <w:p w:rsidR="000D6B09" w:rsidRDefault="000D6B09">
      <w:pPr>
        <w:pStyle w:val="af5"/>
        <w:numPr>
          <w:ilvl w:val="0"/>
          <w:numId w:val="14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строить связное монологическое высказывание с опорой на зрительную наглядность и/или вербальные опоры (ключевые слова, план, вопросы) в рамках освоенной тематики;</w:t>
      </w:r>
    </w:p>
    <w:p w:rsidR="000D6B09" w:rsidRDefault="000D6B09">
      <w:pPr>
        <w:pStyle w:val="af5"/>
        <w:numPr>
          <w:ilvl w:val="0"/>
          <w:numId w:val="14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описывать события с опорой на зрительную наглядность и/или вербальные опоры (ключевые слова, план, вопросы); </w:t>
      </w:r>
    </w:p>
    <w:p w:rsidR="000D6B09" w:rsidRDefault="000D6B09">
      <w:pPr>
        <w:pStyle w:val="af5"/>
        <w:numPr>
          <w:ilvl w:val="0"/>
          <w:numId w:val="14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давать краткую характеристику реальных людей и литературных персонажей; </w:t>
      </w:r>
    </w:p>
    <w:p w:rsidR="000D6B09" w:rsidRDefault="000D6B09">
      <w:pPr>
        <w:pStyle w:val="af5"/>
        <w:numPr>
          <w:ilvl w:val="0"/>
          <w:numId w:val="14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передавать основное содержание прочитанного текста с опорой или без опоры на текст/ключевые слова/план/вопросы;</w:t>
      </w:r>
    </w:p>
    <w:p w:rsidR="000D6B09" w:rsidRDefault="000D6B09">
      <w:pPr>
        <w:pStyle w:val="af5"/>
        <w:numPr>
          <w:ilvl w:val="0"/>
          <w:numId w:val="14"/>
        </w:numPr>
        <w:spacing w:after="0" w:line="240" w:lineRule="auto"/>
        <w:ind w:left="1134" w:hanging="567"/>
        <w:jc w:val="both"/>
        <w:rPr>
          <w:b/>
          <w:i/>
        </w:rPr>
      </w:pPr>
      <w:r>
        <w:rPr>
          <w:rFonts w:ascii="Times New Roman" w:hAnsi="Times New Roman" w:cs="Times New Roman"/>
          <w:sz w:val="24"/>
          <w:szCs w:val="24"/>
        </w:rPr>
        <w:t xml:space="preserve">описывать картинку/фото с опорой и без опоры на ключевые слова/план/вопросы. </w:t>
      </w:r>
    </w:p>
    <w:p w:rsidR="000D6B09" w:rsidRDefault="000D6B09">
      <w:pPr>
        <w:ind w:firstLine="567"/>
        <w:jc w:val="both"/>
      </w:pPr>
      <w:r>
        <w:rPr>
          <w:b/>
          <w:i/>
        </w:rPr>
        <w:t xml:space="preserve">Выпускник получит возможность научиться: </w:t>
      </w:r>
    </w:p>
    <w:p w:rsidR="000D6B09" w:rsidRDefault="000D6B09">
      <w:pPr>
        <w:pStyle w:val="af5"/>
        <w:numPr>
          <w:ilvl w:val="0"/>
          <w:numId w:val="10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делать сообщение на заданную тему на основе прочитанного; </w:t>
      </w:r>
    </w:p>
    <w:p w:rsidR="000D6B09" w:rsidRDefault="000D6B09">
      <w:pPr>
        <w:pStyle w:val="af5"/>
        <w:numPr>
          <w:ilvl w:val="0"/>
          <w:numId w:val="10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комментировать факты из прочитанного/прослушанного текста, аргументировать своё отношение к прочитанному/прослушанному; </w:t>
      </w:r>
    </w:p>
    <w:p w:rsidR="000D6B09" w:rsidRDefault="000D6B09">
      <w:pPr>
        <w:pStyle w:val="af5"/>
        <w:numPr>
          <w:ilvl w:val="0"/>
          <w:numId w:val="10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кратко высказываться без предварительной подготовки на заданную тему в соответствии с предложенной ситуацией общения; </w:t>
      </w:r>
    </w:p>
    <w:p w:rsidR="000D6B09" w:rsidRDefault="000D6B09">
      <w:pPr>
        <w:pStyle w:val="af5"/>
        <w:numPr>
          <w:ilvl w:val="0"/>
          <w:numId w:val="10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кратко высказываться с опорой на нелинейный текст (таблицы, диаграммы, расписания и т.п.);</w:t>
      </w:r>
    </w:p>
    <w:p w:rsidR="000D6B09" w:rsidRDefault="000D6B09">
      <w:pPr>
        <w:pStyle w:val="af5"/>
        <w:numPr>
          <w:ilvl w:val="0"/>
          <w:numId w:val="10"/>
        </w:numPr>
        <w:spacing w:after="0" w:line="240" w:lineRule="auto"/>
        <w:ind w:left="1134" w:hanging="567"/>
        <w:jc w:val="both"/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кратко излагать результаты выполненной проектной работы. </w:t>
      </w:r>
    </w:p>
    <w:p w:rsidR="000D6B09" w:rsidRDefault="000D6B09">
      <w:pPr>
        <w:jc w:val="both"/>
        <w:rPr>
          <w:b/>
          <w:i/>
        </w:rPr>
      </w:pPr>
      <w:r>
        <w:rPr>
          <w:b/>
        </w:rPr>
        <w:t xml:space="preserve">3) </w:t>
      </w:r>
      <w:proofErr w:type="spellStart"/>
      <w:r>
        <w:rPr>
          <w:b/>
        </w:rPr>
        <w:t>Аудирование</w:t>
      </w:r>
      <w:proofErr w:type="spellEnd"/>
    </w:p>
    <w:p w:rsidR="000D6B09" w:rsidRDefault="000D6B09">
      <w:pPr>
        <w:ind w:firstLine="567"/>
        <w:jc w:val="both"/>
      </w:pPr>
      <w:r>
        <w:rPr>
          <w:b/>
          <w:i/>
        </w:rPr>
        <w:t xml:space="preserve">Выпускник научится: </w:t>
      </w:r>
    </w:p>
    <w:p w:rsidR="000D6B09" w:rsidRDefault="000D6B09">
      <w:pPr>
        <w:pStyle w:val="af5"/>
        <w:numPr>
          <w:ilvl w:val="0"/>
          <w:numId w:val="11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воспринимать на слух и понимать основное содержание несложных аутентичных текстов, содержащих некоторое количество неизученных языковых явлений; </w:t>
      </w:r>
    </w:p>
    <w:p w:rsidR="000D6B09" w:rsidRDefault="000D6B09">
      <w:pPr>
        <w:pStyle w:val="af5"/>
        <w:numPr>
          <w:ilvl w:val="0"/>
          <w:numId w:val="11"/>
        </w:numPr>
        <w:spacing w:after="0" w:line="240" w:lineRule="auto"/>
        <w:ind w:left="1134" w:hanging="567"/>
        <w:jc w:val="both"/>
        <w:rPr>
          <w:b/>
          <w:i/>
        </w:rPr>
      </w:pPr>
      <w:r>
        <w:rPr>
          <w:rFonts w:ascii="Times New Roman" w:hAnsi="Times New Roman" w:cs="Times New Roman"/>
          <w:sz w:val="24"/>
          <w:szCs w:val="24"/>
        </w:rPr>
        <w:t xml:space="preserve">воспринимать на слух и понимать нужную/интересующую/запрашиваемую информацию в аутентичных текстах, содержащих как изученные языковые явления, так и некоторое количество неизученных языковых явлений. </w:t>
      </w:r>
    </w:p>
    <w:p w:rsidR="000D6B09" w:rsidRDefault="000D6B09">
      <w:pPr>
        <w:ind w:firstLine="567"/>
        <w:jc w:val="both"/>
      </w:pPr>
      <w:r>
        <w:rPr>
          <w:b/>
          <w:i/>
        </w:rPr>
        <w:t xml:space="preserve">Выпускник получит возможность научиться: </w:t>
      </w:r>
    </w:p>
    <w:p w:rsidR="000D6B09" w:rsidRDefault="000D6B09">
      <w:pPr>
        <w:pStyle w:val="af5"/>
        <w:numPr>
          <w:ilvl w:val="0"/>
          <w:numId w:val="21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выделять основную мысль в воспринимаемом на слух тексте; </w:t>
      </w:r>
    </w:p>
    <w:p w:rsidR="000D6B09" w:rsidRDefault="000D6B09">
      <w:pPr>
        <w:pStyle w:val="af5"/>
        <w:numPr>
          <w:ilvl w:val="0"/>
          <w:numId w:val="21"/>
        </w:numPr>
        <w:spacing w:after="0" w:line="240" w:lineRule="auto"/>
        <w:ind w:left="1134" w:hanging="567"/>
        <w:jc w:val="both"/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использовать контекстуальную или языковую догадку при восприятии на слух текстов, содержащих незнакомые слова. </w:t>
      </w:r>
    </w:p>
    <w:p w:rsidR="000D6B09" w:rsidRDefault="000D6B09">
      <w:pPr>
        <w:jc w:val="both"/>
        <w:rPr>
          <w:b/>
          <w:i/>
        </w:rPr>
      </w:pPr>
      <w:r>
        <w:rPr>
          <w:b/>
        </w:rPr>
        <w:t xml:space="preserve">4) Чтение </w:t>
      </w:r>
    </w:p>
    <w:p w:rsidR="000D6B09" w:rsidRDefault="000D6B09">
      <w:pPr>
        <w:ind w:firstLine="567"/>
        <w:jc w:val="both"/>
      </w:pPr>
      <w:r>
        <w:rPr>
          <w:b/>
          <w:i/>
        </w:rPr>
        <w:t xml:space="preserve">Выпускник научится: </w:t>
      </w:r>
    </w:p>
    <w:p w:rsidR="000D6B09" w:rsidRDefault="000D6B09">
      <w:pPr>
        <w:pStyle w:val="af5"/>
        <w:numPr>
          <w:ilvl w:val="0"/>
          <w:numId w:val="22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читать и понимать основное содержание несложных аутентичных текстов, содержащих некоторое количество неизученных языковых явлений;</w:t>
      </w:r>
    </w:p>
    <w:p w:rsidR="000D6B09" w:rsidRDefault="000D6B09">
      <w:pPr>
        <w:pStyle w:val="af5"/>
        <w:numPr>
          <w:ilvl w:val="0"/>
          <w:numId w:val="22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читать и находить в несложных аутентичных текстах, содержащих отдельные неизученные языковые явления, нужную/интересующую/запрашиваемую информацию, представленную в явном и неявном виде;</w:t>
      </w:r>
    </w:p>
    <w:p w:rsidR="000D6B09" w:rsidRDefault="000D6B09">
      <w:pPr>
        <w:pStyle w:val="af5"/>
        <w:numPr>
          <w:ilvl w:val="0"/>
          <w:numId w:val="22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читать и полностью понимать несложные аутентичные тексты, построенные на изученном языковом материале;</w:t>
      </w:r>
    </w:p>
    <w:p w:rsidR="000D6B09" w:rsidRDefault="000D6B09">
      <w:pPr>
        <w:pStyle w:val="af5"/>
        <w:numPr>
          <w:ilvl w:val="0"/>
          <w:numId w:val="22"/>
        </w:numPr>
        <w:spacing w:after="0" w:line="240" w:lineRule="auto"/>
        <w:ind w:left="1134" w:hanging="567"/>
        <w:jc w:val="both"/>
        <w:rPr>
          <w:b/>
          <w:i/>
        </w:rPr>
      </w:pPr>
      <w:r>
        <w:rPr>
          <w:rFonts w:ascii="Times New Roman" w:hAnsi="Times New Roman" w:cs="Times New Roman"/>
          <w:sz w:val="24"/>
          <w:szCs w:val="24"/>
        </w:rPr>
        <w:t xml:space="preserve">выразительно читать вслух небольшие, построенные на изученном языковом материале аутентичные тексты, демонстрируя понимание прочитанного. </w:t>
      </w:r>
    </w:p>
    <w:p w:rsidR="000D6B09" w:rsidRDefault="000D6B09">
      <w:pPr>
        <w:ind w:firstLine="567"/>
        <w:jc w:val="both"/>
      </w:pPr>
      <w:r>
        <w:rPr>
          <w:b/>
          <w:i/>
        </w:rPr>
        <w:t xml:space="preserve">Выпускник получит возможность научиться: </w:t>
      </w:r>
    </w:p>
    <w:p w:rsidR="000D6B09" w:rsidRDefault="000D6B09">
      <w:pPr>
        <w:pStyle w:val="af5"/>
        <w:numPr>
          <w:ilvl w:val="0"/>
          <w:numId w:val="12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устанавливать причинно-следственную взаимосвязь фактов и событий, изложенных в несложном аутентичном тексте;</w:t>
      </w:r>
    </w:p>
    <w:p w:rsidR="000D6B09" w:rsidRDefault="000D6B09">
      <w:pPr>
        <w:pStyle w:val="af5"/>
        <w:numPr>
          <w:ilvl w:val="0"/>
          <w:numId w:val="12"/>
        </w:numPr>
        <w:spacing w:after="0" w:line="240" w:lineRule="auto"/>
        <w:ind w:left="1134" w:hanging="567"/>
        <w:jc w:val="both"/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восстанавливать текст из разрозненных абзацев или путем добавления выпущенных фрагментов. </w:t>
      </w:r>
    </w:p>
    <w:p w:rsidR="000D6B09" w:rsidRDefault="000D6B09">
      <w:pPr>
        <w:jc w:val="both"/>
        <w:rPr>
          <w:b/>
          <w:i/>
        </w:rPr>
      </w:pPr>
      <w:r>
        <w:rPr>
          <w:b/>
        </w:rPr>
        <w:t xml:space="preserve">5) Письменная речь </w:t>
      </w:r>
    </w:p>
    <w:p w:rsidR="000D6B09" w:rsidRDefault="000D6B09">
      <w:pPr>
        <w:ind w:firstLine="567"/>
        <w:jc w:val="both"/>
      </w:pPr>
      <w:r>
        <w:rPr>
          <w:b/>
          <w:i/>
        </w:rPr>
        <w:t xml:space="preserve">Выпускник научится: </w:t>
      </w:r>
    </w:p>
    <w:p w:rsidR="000D6B09" w:rsidRDefault="000D6B09">
      <w:pPr>
        <w:pStyle w:val="af5"/>
        <w:numPr>
          <w:ilvl w:val="0"/>
          <w:numId w:val="24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заполнять анкеты и формуляры, сообщая о себе основные сведения (имя, фамилию, пол, возраст, гражданство, национальность, адрес и т.д.);</w:t>
      </w:r>
    </w:p>
    <w:p w:rsidR="000D6B09" w:rsidRDefault="000D6B09">
      <w:pPr>
        <w:pStyle w:val="af5"/>
        <w:numPr>
          <w:ilvl w:val="0"/>
          <w:numId w:val="24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писать короткие поздравления с днем рождения и другими праздниками, с употреблением формул речевого этикета, принятых в стране изучаемого языка, выражать пожелания (объемом 30-40 слов, включая адрес);</w:t>
      </w:r>
    </w:p>
    <w:p w:rsidR="000D6B09" w:rsidRDefault="000D6B09">
      <w:pPr>
        <w:pStyle w:val="af5"/>
        <w:numPr>
          <w:ilvl w:val="0"/>
          <w:numId w:val="24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писать личное письмо в ответ на письмо-стимул с употреблением формул речевого этикета, принятых в стране изучаемого языка; сообщать краткие сведения о себе и запрашивать аналогичную информацию о друге по переписке; выражать благодарность, извинение, просьбу; давать совет и т.д. (объемом 100-120 слов, включая адрес);</w:t>
      </w:r>
    </w:p>
    <w:p w:rsidR="000D6B09" w:rsidRDefault="000D6B09">
      <w:pPr>
        <w:pStyle w:val="af5"/>
        <w:numPr>
          <w:ilvl w:val="0"/>
          <w:numId w:val="24"/>
        </w:numPr>
        <w:spacing w:after="0" w:line="240" w:lineRule="auto"/>
        <w:ind w:left="1134" w:hanging="567"/>
        <w:jc w:val="both"/>
        <w:rPr>
          <w:b/>
          <w:i/>
        </w:rPr>
      </w:pPr>
      <w:r>
        <w:rPr>
          <w:rFonts w:ascii="Times New Roman" w:hAnsi="Times New Roman" w:cs="Times New Roman"/>
          <w:sz w:val="24"/>
          <w:szCs w:val="24"/>
        </w:rPr>
        <w:t xml:space="preserve">писать небольшие письменные высказывания с опорой на образец/план. </w:t>
      </w:r>
    </w:p>
    <w:p w:rsidR="000D6B09" w:rsidRDefault="000D6B09">
      <w:pPr>
        <w:ind w:firstLine="567"/>
        <w:jc w:val="both"/>
      </w:pPr>
      <w:r>
        <w:rPr>
          <w:b/>
          <w:i/>
        </w:rPr>
        <w:t xml:space="preserve">Выпускник получит возможность научиться: </w:t>
      </w:r>
    </w:p>
    <w:p w:rsidR="000D6B09" w:rsidRDefault="000D6B09">
      <w:pPr>
        <w:pStyle w:val="af5"/>
        <w:numPr>
          <w:ilvl w:val="0"/>
          <w:numId w:val="16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делать краткие выписки из текста с целью их использования в собственных устных высказываниях; </w:t>
      </w:r>
    </w:p>
    <w:p w:rsidR="000D6B09" w:rsidRDefault="000D6B09">
      <w:pPr>
        <w:pStyle w:val="af5"/>
        <w:numPr>
          <w:ilvl w:val="0"/>
          <w:numId w:val="16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писать электронное письмо (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) зарубежному другу в ответ на электронное письмо-стимул;</w:t>
      </w:r>
    </w:p>
    <w:p w:rsidR="000D6B09" w:rsidRDefault="000D6B09">
      <w:pPr>
        <w:pStyle w:val="af5"/>
        <w:numPr>
          <w:ilvl w:val="0"/>
          <w:numId w:val="16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составлять план/тезисы устного или письменного сообщения; </w:t>
      </w:r>
    </w:p>
    <w:p w:rsidR="000D6B09" w:rsidRDefault="000D6B09">
      <w:pPr>
        <w:pStyle w:val="af5"/>
        <w:numPr>
          <w:ilvl w:val="0"/>
          <w:numId w:val="16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кратко излагать в письменном виде результаты своей проектной деятельности; </w:t>
      </w:r>
    </w:p>
    <w:p w:rsidR="000D6B09" w:rsidRDefault="000D6B09">
      <w:pPr>
        <w:pStyle w:val="af5"/>
        <w:numPr>
          <w:ilvl w:val="0"/>
          <w:numId w:val="16"/>
        </w:numPr>
        <w:spacing w:after="0" w:line="240" w:lineRule="auto"/>
        <w:ind w:left="1134" w:hanging="567"/>
        <w:jc w:val="both"/>
        <w:rPr>
          <w:b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писать небольшое письменное высказывание с опорой на нелинейный текст (таблицы, диаграммы и т.д.). </w:t>
      </w:r>
    </w:p>
    <w:p w:rsidR="000D6B09" w:rsidRDefault="000D6B09">
      <w:pPr>
        <w:jc w:val="both"/>
        <w:rPr>
          <w:b/>
        </w:rPr>
      </w:pPr>
      <w:r>
        <w:rPr>
          <w:b/>
          <w:u w:val="single"/>
        </w:rPr>
        <w:t>Языковые навыки и средства оперирования ими</w:t>
      </w:r>
    </w:p>
    <w:p w:rsidR="000D6B09" w:rsidRDefault="000D6B09">
      <w:pPr>
        <w:jc w:val="both"/>
        <w:rPr>
          <w:b/>
          <w:i/>
        </w:rPr>
      </w:pPr>
      <w:r>
        <w:rPr>
          <w:b/>
        </w:rPr>
        <w:t>1) Орфография и пунктуация</w:t>
      </w:r>
    </w:p>
    <w:p w:rsidR="000D6B09" w:rsidRDefault="000D6B09">
      <w:pPr>
        <w:ind w:firstLine="567"/>
        <w:jc w:val="both"/>
      </w:pPr>
      <w:r>
        <w:rPr>
          <w:b/>
          <w:i/>
        </w:rPr>
        <w:t>Выпускник научится:</w:t>
      </w:r>
    </w:p>
    <w:p w:rsidR="000D6B09" w:rsidRDefault="000D6B09">
      <w:pPr>
        <w:numPr>
          <w:ilvl w:val="0"/>
          <w:numId w:val="15"/>
        </w:numPr>
        <w:tabs>
          <w:tab w:val="left" w:pos="1134"/>
        </w:tabs>
        <w:ind w:left="1134" w:hanging="567"/>
        <w:jc w:val="both"/>
      </w:pPr>
      <w:r>
        <w:t>правильно писать изученные слова;</w:t>
      </w:r>
    </w:p>
    <w:p w:rsidR="000D6B09" w:rsidRDefault="000D6B09">
      <w:pPr>
        <w:numPr>
          <w:ilvl w:val="0"/>
          <w:numId w:val="15"/>
        </w:numPr>
        <w:tabs>
          <w:tab w:val="left" w:pos="1134"/>
        </w:tabs>
        <w:ind w:left="1134" w:hanging="567"/>
        <w:jc w:val="both"/>
      </w:pPr>
      <w:r>
        <w:t>правильно ставить знаки препинания в конце предложения: точку в конце повествовательного предложения, вопросительный знак в конце вопросительного предложения, восклицательный знак в конце восклицательного предложения;</w:t>
      </w:r>
    </w:p>
    <w:p w:rsidR="000D6B09" w:rsidRDefault="000D6B09">
      <w:pPr>
        <w:numPr>
          <w:ilvl w:val="0"/>
          <w:numId w:val="15"/>
        </w:numPr>
        <w:tabs>
          <w:tab w:val="left" w:pos="1134"/>
        </w:tabs>
        <w:ind w:left="1134" w:hanging="567"/>
        <w:jc w:val="both"/>
        <w:rPr>
          <w:b/>
          <w:i/>
        </w:rPr>
      </w:pPr>
      <w:r>
        <w:t>расставлять в личном письме знаки препинания, диктуемые его форматом, в соответствии с нормами, принятыми в стране изучаемого языка.</w:t>
      </w:r>
    </w:p>
    <w:p w:rsidR="000D6B09" w:rsidRDefault="000D6B09">
      <w:pPr>
        <w:ind w:firstLine="567"/>
        <w:jc w:val="both"/>
      </w:pPr>
      <w:r>
        <w:rPr>
          <w:b/>
          <w:i/>
        </w:rPr>
        <w:t>Выпускник получит возможность научиться:</w:t>
      </w:r>
    </w:p>
    <w:p w:rsidR="000D6B09" w:rsidRDefault="000D6B09">
      <w:pPr>
        <w:numPr>
          <w:ilvl w:val="0"/>
          <w:numId w:val="3"/>
        </w:numPr>
        <w:tabs>
          <w:tab w:val="left" w:pos="1134"/>
        </w:tabs>
        <w:ind w:left="1134" w:hanging="567"/>
        <w:jc w:val="both"/>
        <w:rPr>
          <w:b/>
        </w:rPr>
      </w:pPr>
      <w:r>
        <w:t>сравнивать и анализировать буквосочетания английского языка и их транскрипцию.</w:t>
      </w:r>
    </w:p>
    <w:p w:rsidR="000D6B09" w:rsidRDefault="000D6B09">
      <w:pPr>
        <w:jc w:val="both"/>
        <w:rPr>
          <w:b/>
          <w:i/>
        </w:rPr>
      </w:pPr>
      <w:r>
        <w:rPr>
          <w:b/>
        </w:rPr>
        <w:t xml:space="preserve">2) Фонетическая сторона речи </w:t>
      </w:r>
    </w:p>
    <w:p w:rsidR="000D6B09" w:rsidRDefault="000D6B09">
      <w:pPr>
        <w:ind w:firstLine="567"/>
        <w:jc w:val="both"/>
      </w:pPr>
      <w:r>
        <w:rPr>
          <w:b/>
          <w:i/>
        </w:rPr>
        <w:lastRenderedPageBreak/>
        <w:t xml:space="preserve">Выпускник научится: </w:t>
      </w:r>
    </w:p>
    <w:p w:rsidR="000D6B09" w:rsidRDefault="000D6B09">
      <w:pPr>
        <w:pStyle w:val="af5"/>
        <w:numPr>
          <w:ilvl w:val="0"/>
          <w:numId w:val="3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различать на слух и адекватно, без фонематических ошибок, ведущих к сбою коммуникации, произносить все звуки изучаемого языка; </w:t>
      </w:r>
    </w:p>
    <w:p w:rsidR="000D6B09" w:rsidRDefault="000D6B09">
      <w:pPr>
        <w:pStyle w:val="af5"/>
        <w:numPr>
          <w:ilvl w:val="0"/>
          <w:numId w:val="3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соблюдать правильное ударение в изученных словах; </w:t>
      </w:r>
    </w:p>
    <w:p w:rsidR="000D6B09" w:rsidRDefault="000D6B09">
      <w:pPr>
        <w:pStyle w:val="af5"/>
        <w:numPr>
          <w:ilvl w:val="0"/>
          <w:numId w:val="3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членить предложения на смысловые группы;</w:t>
      </w:r>
    </w:p>
    <w:p w:rsidR="000D6B09" w:rsidRDefault="000D6B09">
      <w:pPr>
        <w:pStyle w:val="af5"/>
        <w:numPr>
          <w:ilvl w:val="0"/>
          <w:numId w:val="3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различать коммуникативные типы предложения по интонации; </w:t>
      </w:r>
    </w:p>
    <w:p w:rsidR="000D6B09" w:rsidRDefault="000D6B09">
      <w:pPr>
        <w:pStyle w:val="af5"/>
        <w:numPr>
          <w:ilvl w:val="0"/>
          <w:numId w:val="3"/>
        </w:numPr>
        <w:spacing w:after="0" w:line="240" w:lineRule="auto"/>
        <w:ind w:left="1134" w:hanging="567"/>
        <w:jc w:val="both"/>
        <w:rPr>
          <w:b/>
          <w:i/>
        </w:rPr>
      </w:pPr>
      <w:r>
        <w:rPr>
          <w:rFonts w:ascii="Times New Roman" w:hAnsi="Times New Roman" w:cs="Times New Roman"/>
          <w:sz w:val="24"/>
          <w:szCs w:val="24"/>
        </w:rPr>
        <w:t xml:space="preserve">адекватно, без ошибок, ведущих к сбою коммуникации, произносить фразы с точки зрения их ритмико-интонационных особенностей, в том числе соблюдая правило отсутствия фразового ударения на служебных словах. </w:t>
      </w:r>
    </w:p>
    <w:p w:rsidR="000D6B09" w:rsidRDefault="000D6B09">
      <w:pPr>
        <w:ind w:firstLine="567"/>
        <w:jc w:val="both"/>
      </w:pPr>
      <w:r>
        <w:rPr>
          <w:b/>
          <w:i/>
        </w:rPr>
        <w:t xml:space="preserve">Выпускник получит возможность научиться: </w:t>
      </w:r>
    </w:p>
    <w:p w:rsidR="000D6B09" w:rsidRDefault="000D6B09">
      <w:pPr>
        <w:pStyle w:val="af5"/>
        <w:numPr>
          <w:ilvl w:val="0"/>
          <w:numId w:val="8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выражать модальные значения, чувства и эмоции с помощью интонации; </w:t>
      </w:r>
    </w:p>
    <w:p w:rsidR="000D6B09" w:rsidRDefault="000D6B09">
      <w:pPr>
        <w:pStyle w:val="af5"/>
        <w:numPr>
          <w:ilvl w:val="0"/>
          <w:numId w:val="8"/>
        </w:numPr>
        <w:spacing w:after="0" w:line="240" w:lineRule="auto"/>
        <w:ind w:left="1134" w:hanging="567"/>
        <w:jc w:val="both"/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различать на слух британские и американские варианты английского языка в прослушанных высказываниях. </w:t>
      </w:r>
    </w:p>
    <w:p w:rsidR="000D6B09" w:rsidRDefault="000D6B09">
      <w:pPr>
        <w:jc w:val="both"/>
        <w:rPr>
          <w:b/>
          <w:i/>
        </w:rPr>
      </w:pPr>
      <w:r>
        <w:rPr>
          <w:b/>
        </w:rPr>
        <w:t xml:space="preserve">3) Лексическая сторона речи </w:t>
      </w:r>
    </w:p>
    <w:p w:rsidR="000D6B09" w:rsidRDefault="000D6B09">
      <w:pPr>
        <w:ind w:firstLine="567"/>
        <w:jc w:val="both"/>
      </w:pPr>
      <w:r>
        <w:rPr>
          <w:b/>
          <w:i/>
        </w:rPr>
        <w:t xml:space="preserve">Выпускник научится: </w:t>
      </w:r>
    </w:p>
    <w:p w:rsidR="000D6B09" w:rsidRDefault="000D6B09">
      <w:pPr>
        <w:pStyle w:val="af5"/>
        <w:numPr>
          <w:ilvl w:val="0"/>
          <w:numId w:val="13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 в пределах тематики основной школы; </w:t>
      </w:r>
    </w:p>
    <w:p w:rsidR="000D6B09" w:rsidRDefault="000D6B09">
      <w:pPr>
        <w:pStyle w:val="af5"/>
        <w:numPr>
          <w:ilvl w:val="0"/>
          <w:numId w:val="13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 </w:t>
      </w:r>
    </w:p>
    <w:p w:rsidR="000D6B09" w:rsidRDefault="000D6B09">
      <w:pPr>
        <w:pStyle w:val="af5"/>
        <w:numPr>
          <w:ilvl w:val="0"/>
          <w:numId w:val="13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соблюдать существующие в английском языке нормы лексической сочетаемости; </w:t>
      </w:r>
    </w:p>
    <w:p w:rsidR="000D6B09" w:rsidRDefault="000D6B09">
      <w:pPr>
        <w:pStyle w:val="af5"/>
        <w:numPr>
          <w:ilvl w:val="0"/>
          <w:numId w:val="13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задачей;</w:t>
      </w:r>
    </w:p>
    <w:p w:rsidR="000D6B09" w:rsidRDefault="000D6B09">
      <w:pPr>
        <w:pStyle w:val="af5"/>
        <w:numPr>
          <w:ilvl w:val="0"/>
          <w:numId w:val="13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задачей: </w:t>
      </w:r>
    </w:p>
    <w:p w:rsidR="000D6B09" w:rsidRDefault="000D6B09">
      <w:pPr>
        <w:pStyle w:val="af5"/>
        <w:numPr>
          <w:ilvl w:val="0"/>
          <w:numId w:val="5"/>
        </w:numPr>
        <w:spacing w:after="0" w:line="240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глаголы при помощи аффиксов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dis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-, </w:t>
      </w:r>
      <w:proofErr w:type="spellStart"/>
      <w:r>
        <w:rPr>
          <w:rFonts w:ascii="Times New Roman" w:hAnsi="Times New Roman" w:cs="Times New Roman"/>
          <w:sz w:val="24"/>
          <w:szCs w:val="24"/>
        </w:rPr>
        <w:t>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-, </w:t>
      </w:r>
      <w:proofErr w:type="spellStart"/>
      <w:r>
        <w:rPr>
          <w:rFonts w:ascii="Times New Roman" w:hAnsi="Times New Roman" w:cs="Times New Roman"/>
          <w:sz w:val="24"/>
          <w:szCs w:val="24"/>
        </w:rPr>
        <w:t>re</w:t>
      </w:r>
      <w:proofErr w:type="spellEnd"/>
      <w:r>
        <w:rPr>
          <w:rFonts w:ascii="Times New Roman" w:hAnsi="Times New Roman" w:cs="Times New Roman"/>
          <w:sz w:val="24"/>
          <w:szCs w:val="24"/>
        </w:rPr>
        <w:t>-, -</w:t>
      </w:r>
      <w:proofErr w:type="spellStart"/>
      <w:r>
        <w:rPr>
          <w:rFonts w:ascii="Times New Roman" w:hAnsi="Times New Roman" w:cs="Times New Roman"/>
          <w:sz w:val="24"/>
          <w:szCs w:val="24"/>
        </w:rPr>
        <w:t>ize</w:t>
      </w:r>
      <w:proofErr w:type="spellEnd"/>
      <w:r>
        <w:rPr>
          <w:rFonts w:ascii="Times New Roman" w:hAnsi="Times New Roman" w:cs="Times New Roman"/>
          <w:sz w:val="24"/>
          <w:szCs w:val="24"/>
        </w:rPr>
        <w:t>/-</w:t>
      </w:r>
      <w:proofErr w:type="spellStart"/>
      <w:r>
        <w:rPr>
          <w:rFonts w:ascii="Times New Roman" w:hAnsi="Times New Roman" w:cs="Times New Roman"/>
          <w:sz w:val="24"/>
          <w:szCs w:val="24"/>
        </w:rPr>
        <w:t>ise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D6B09" w:rsidRPr="008E4EA4" w:rsidRDefault="000D6B09">
      <w:pPr>
        <w:pStyle w:val="af5"/>
        <w:numPr>
          <w:ilvl w:val="0"/>
          <w:numId w:val="5"/>
        </w:numPr>
        <w:spacing w:after="0" w:line="240" w:lineRule="auto"/>
        <w:ind w:left="1701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именасуществительныеприпомощисуффиксов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-or/ 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ist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/-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/-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ence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ity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ness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-ship, 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0D6B09" w:rsidRPr="008E4EA4" w:rsidRDefault="000D6B09">
      <w:pPr>
        <w:pStyle w:val="af5"/>
        <w:numPr>
          <w:ilvl w:val="0"/>
          <w:numId w:val="5"/>
        </w:numPr>
        <w:spacing w:after="0" w:line="240" w:lineRule="auto"/>
        <w:ind w:left="1701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именаприлагательныеприпомощиаффиксов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inter-; -y, 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-al, 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/an, 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; 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-able/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ible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-less, 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ive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D6B09" w:rsidRDefault="000D6B09">
      <w:pPr>
        <w:pStyle w:val="af5"/>
        <w:numPr>
          <w:ilvl w:val="0"/>
          <w:numId w:val="5"/>
        </w:numPr>
        <w:spacing w:after="0" w:line="240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наречия при помощи суффикса -</w:t>
      </w:r>
      <w:proofErr w:type="spellStart"/>
      <w:r>
        <w:rPr>
          <w:rFonts w:ascii="Times New Roman" w:hAnsi="Times New Roman" w:cs="Times New Roman"/>
          <w:sz w:val="24"/>
          <w:szCs w:val="24"/>
        </w:rPr>
        <w:t>ly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0D6B09" w:rsidRDefault="000D6B09">
      <w:pPr>
        <w:pStyle w:val="af5"/>
        <w:numPr>
          <w:ilvl w:val="0"/>
          <w:numId w:val="5"/>
        </w:numPr>
        <w:spacing w:after="0" w:line="240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имена существительные, имена прилагательные, наречия при помощи отрицательных префиксов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-, </w:t>
      </w:r>
      <w:proofErr w:type="spellStart"/>
      <w:r>
        <w:rPr>
          <w:rFonts w:ascii="Times New Roman" w:hAnsi="Times New Roman" w:cs="Times New Roman"/>
          <w:sz w:val="24"/>
          <w:szCs w:val="24"/>
        </w:rPr>
        <w:t>im</w:t>
      </w:r>
      <w:proofErr w:type="spellEnd"/>
      <w:r>
        <w:rPr>
          <w:rFonts w:ascii="Times New Roman" w:hAnsi="Times New Roman" w:cs="Times New Roman"/>
          <w:sz w:val="24"/>
          <w:szCs w:val="24"/>
        </w:rPr>
        <w:t>-/</w:t>
      </w:r>
      <w:proofErr w:type="spellStart"/>
      <w:r>
        <w:rPr>
          <w:rFonts w:ascii="Times New Roman" w:hAnsi="Times New Roman" w:cs="Times New Roman"/>
          <w:sz w:val="24"/>
          <w:szCs w:val="24"/>
        </w:rPr>
        <w:t>in</w:t>
      </w:r>
      <w:proofErr w:type="spellEnd"/>
      <w:r>
        <w:rPr>
          <w:rFonts w:ascii="Times New Roman" w:hAnsi="Times New Roman" w:cs="Times New Roman"/>
          <w:sz w:val="24"/>
          <w:szCs w:val="24"/>
        </w:rPr>
        <w:t>-;</w:t>
      </w:r>
    </w:p>
    <w:p w:rsidR="000D6B09" w:rsidRDefault="000D6B09">
      <w:pPr>
        <w:pStyle w:val="af5"/>
        <w:numPr>
          <w:ilvl w:val="0"/>
          <w:numId w:val="5"/>
        </w:numPr>
        <w:spacing w:after="0" w:line="240" w:lineRule="auto"/>
        <w:ind w:left="1701" w:hanging="567"/>
        <w:jc w:val="both"/>
        <w:rPr>
          <w:b/>
          <w:i/>
        </w:rPr>
      </w:pPr>
      <w:r>
        <w:rPr>
          <w:rFonts w:ascii="Times New Roman" w:hAnsi="Times New Roman" w:cs="Times New Roman"/>
          <w:sz w:val="24"/>
          <w:szCs w:val="24"/>
        </w:rPr>
        <w:t>числительные при помощи суффиксов -</w:t>
      </w:r>
      <w:proofErr w:type="spellStart"/>
      <w:r>
        <w:rPr>
          <w:rFonts w:ascii="Times New Roman" w:hAnsi="Times New Roman" w:cs="Times New Roman"/>
          <w:sz w:val="24"/>
          <w:szCs w:val="24"/>
        </w:rPr>
        <w:t>teen</w:t>
      </w:r>
      <w:proofErr w:type="spellEnd"/>
      <w:r>
        <w:rPr>
          <w:rFonts w:ascii="Times New Roman" w:hAnsi="Times New Roman" w:cs="Times New Roman"/>
          <w:sz w:val="24"/>
          <w:szCs w:val="24"/>
        </w:rPr>
        <w:t>, -</w:t>
      </w:r>
      <w:proofErr w:type="spellStart"/>
      <w:r>
        <w:rPr>
          <w:rFonts w:ascii="Times New Roman" w:hAnsi="Times New Roman" w:cs="Times New Roman"/>
          <w:sz w:val="24"/>
          <w:szCs w:val="24"/>
        </w:rPr>
        <w:t>ty</w:t>
      </w:r>
      <w:proofErr w:type="spellEnd"/>
      <w:r>
        <w:rPr>
          <w:rFonts w:ascii="Times New Roman" w:hAnsi="Times New Roman" w:cs="Times New Roman"/>
          <w:sz w:val="24"/>
          <w:szCs w:val="24"/>
        </w:rPr>
        <w:t>; -</w:t>
      </w:r>
      <w:proofErr w:type="spellStart"/>
      <w:r>
        <w:rPr>
          <w:rFonts w:ascii="Times New Roman" w:hAnsi="Times New Roman" w:cs="Times New Roman"/>
          <w:sz w:val="24"/>
          <w:szCs w:val="24"/>
        </w:rPr>
        <w:t>th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D6B09" w:rsidRDefault="000D6B09">
      <w:pPr>
        <w:ind w:firstLine="567"/>
        <w:jc w:val="both"/>
      </w:pPr>
      <w:r>
        <w:rPr>
          <w:b/>
          <w:i/>
        </w:rPr>
        <w:t>Выпускник получит возможность научиться:</w:t>
      </w:r>
    </w:p>
    <w:p w:rsidR="000D6B09" w:rsidRDefault="000D6B09">
      <w:pPr>
        <w:pStyle w:val="af5"/>
        <w:numPr>
          <w:ilvl w:val="0"/>
          <w:numId w:val="2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распознавать и употреблять в речи в нескольких значениях многозначные слова, изученные в пределах тематики основной школы;</w:t>
      </w:r>
    </w:p>
    <w:p w:rsidR="000D6B09" w:rsidRDefault="000D6B09">
      <w:pPr>
        <w:pStyle w:val="af5"/>
        <w:numPr>
          <w:ilvl w:val="0"/>
          <w:numId w:val="2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знать различия между явлениями синонимии и антонимии; употреблять в речи изученные синонимы и антонимы адекватно ситуации общения;</w:t>
      </w:r>
    </w:p>
    <w:p w:rsidR="000D6B09" w:rsidRDefault="000D6B09">
      <w:pPr>
        <w:pStyle w:val="af5"/>
        <w:numPr>
          <w:ilvl w:val="0"/>
          <w:numId w:val="2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распознавать и употреблять в речи наиболее распространенные фразовые глаголы;</w:t>
      </w:r>
    </w:p>
    <w:p w:rsidR="000D6B09" w:rsidRDefault="000D6B09">
      <w:pPr>
        <w:pStyle w:val="af5"/>
        <w:numPr>
          <w:ilvl w:val="0"/>
          <w:numId w:val="2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распознавать принадлежность слов к частям речи по аффиксам;</w:t>
      </w:r>
    </w:p>
    <w:p w:rsidR="000D6B09" w:rsidRDefault="000D6B09">
      <w:pPr>
        <w:pStyle w:val="af5"/>
        <w:numPr>
          <w:ilvl w:val="0"/>
          <w:numId w:val="2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распознавать и употреблять в речи различные средства связи в тексте для обеспечения его целостности (</w:t>
      </w:r>
      <w:proofErr w:type="spellStart"/>
      <w:r>
        <w:rPr>
          <w:rFonts w:ascii="Times New Roman" w:hAnsi="Times New Roman" w:cs="Times New Roman"/>
          <w:sz w:val="24"/>
          <w:szCs w:val="24"/>
        </w:rPr>
        <w:t>firstly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tobeginwith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however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asforme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finally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atlast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etc</w:t>
      </w:r>
      <w:proofErr w:type="spellEnd"/>
      <w:r>
        <w:rPr>
          <w:rFonts w:ascii="Times New Roman" w:hAnsi="Times New Roman" w:cs="Times New Roman"/>
          <w:sz w:val="24"/>
          <w:szCs w:val="24"/>
        </w:rPr>
        <w:t>.);</w:t>
      </w:r>
    </w:p>
    <w:p w:rsidR="000D6B09" w:rsidRDefault="000D6B09">
      <w:pPr>
        <w:pStyle w:val="af5"/>
        <w:numPr>
          <w:ilvl w:val="0"/>
          <w:numId w:val="2"/>
        </w:numPr>
        <w:spacing w:after="0" w:line="240" w:lineRule="auto"/>
        <w:ind w:left="1134" w:hanging="567"/>
        <w:jc w:val="both"/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использовать языковую догадку в процессе чтения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(догадываться о значении незнакомых слов по контексту, по сходству с русским/ родным языком, по словообразовательным элементам.</w:t>
      </w:r>
    </w:p>
    <w:p w:rsidR="000D6B09" w:rsidRDefault="000D6B09">
      <w:pPr>
        <w:jc w:val="both"/>
        <w:rPr>
          <w:b/>
          <w:i/>
        </w:rPr>
      </w:pPr>
      <w:r>
        <w:rPr>
          <w:b/>
        </w:rPr>
        <w:t>4) Грамматическая сторона речи</w:t>
      </w:r>
    </w:p>
    <w:p w:rsidR="000D6B09" w:rsidRDefault="000D6B09">
      <w:pPr>
        <w:jc w:val="both"/>
      </w:pPr>
      <w:r>
        <w:rPr>
          <w:b/>
          <w:i/>
        </w:rPr>
        <w:t>Выпускник научится:</w:t>
      </w:r>
    </w:p>
    <w:p w:rsidR="000D6B09" w:rsidRDefault="000D6B09">
      <w:pPr>
        <w:pStyle w:val="af5"/>
        <w:numPr>
          <w:ilvl w:val="0"/>
          <w:numId w:val="18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коммуникативно-значимом контексте:</w:t>
      </w:r>
    </w:p>
    <w:p w:rsidR="000D6B09" w:rsidRDefault="000D6B09">
      <w:pPr>
        <w:pStyle w:val="af5"/>
        <w:numPr>
          <w:ilvl w:val="0"/>
          <w:numId w:val="18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распознавать и употреблять в речи различные коммуникативные типы предложений: повествовательные (в утвердительной и отрицательной форме) вопросительные (общий, специальный, альтернативный и разделительный вопросы), побудительные (в утвердительной и отрицательной форме) и восклицательные;</w:t>
      </w:r>
    </w:p>
    <w:p w:rsidR="000D6B09" w:rsidRDefault="000D6B09">
      <w:pPr>
        <w:pStyle w:val="af5"/>
        <w:numPr>
          <w:ilvl w:val="0"/>
          <w:numId w:val="18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распознавать и употреблять в речи распространенные и нераспространенные простые предложения, в том числе с несколькими обстоятельствами, следующими в определенном порядке;</w:t>
      </w:r>
    </w:p>
    <w:p w:rsidR="000D6B09" w:rsidRDefault="000D6B09">
      <w:pPr>
        <w:pStyle w:val="af5"/>
        <w:numPr>
          <w:ilvl w:val="0"/>
          <w:numId w:val="18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распознавать и употреблять в речи предложения с начальным </w:t>
      </w:r>
      <w:proofErr w:type="spellStart"/>
      <w:r>
        <w:rPr>
          <w:rFonts w:ascii="Times New Roman" w:hAnsi="Times New Roman" w:cs="Times New Roman"/>
          <w:sz w:val="24"/>
          <w:szCs w:val="24"/>
        </w:rPr>
        <w:t>It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0D6B09" w:rsidRDefault="000D6B09">
      <w:pPr>
        <w:pStyle w:val="af5"/>
        <w:numPr>
          <w:ilvl w:val="0"/>
          <w:numId w:val="18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распознавать и употреблять в речи предложения с начальным </w:t>
      </w:r>
      <w:proofErr w:type="spellStart"/>
      <w:r>
        <w:rPr>
          <w:rFonts w:ascii="Times New Roman" w:hAnsi="Times New Roman" w:cs="Times New Roman"/>
          <w:sz w:val="24"/>
          <w:szCs w:val="24"/>
        </w:rPr>
        <w:t>There+tobe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0D6B09" w:rsidRDefault="000D6B09">
      <w:pPr>
        <w:pStyle w:val="af5"/>
        <w:numPr>
          <w:ilvl w:val="0"/>
          <w:numId w:val="18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распознавать и употреблять в речи сложносочиненные предложения с сочинительными союзами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or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0D6B09" w:rsidRDefault="000D6B09">
      <w:pPr>
        <w:pStyle w:val="af5"/>
        <w:numPr>
          <w:ilvl w:val="0"/>
          <w:numId w:val="18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распознавать и употреблять в речи сложноподчиненные предложения с союзами и союзными словами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because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who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which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what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when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where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why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0D6B09" w:rsidRDefault="000D6B09">
      <w:pPr>
        <w:pStyle w:val="af5"/>
        <w:numPr>
          <w:ilvl w:val="0"/>
          <w:numId w:val="18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использовать косвенную речь в утвердительных и вопросительных предложениях в настоящем и прошедшем времени;</w:t>
      </w:r>
    </w:p>
    <w:p w:rsidR="000D6B09" w:rsidRPr="008E4EA4" w:rsidRDefault="000D6B09">
      <w:pPr>
        <w:pStyle w:val="af5"/>
        <w:numPr>
          <w:ilvl w:val="0"/>
          <w:numId w:val="18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распознаватьиупотреблятьвречиусловныепредложенияреальногохарактера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(Conditional I – If I see Jim, I’ll invite him to our school party) </w:t>
      </w:r>
      <w:r>
        <w:rPr>
          <w:rFonts w:ascii="Times New Roman" w:hAnsi="Times New Roman" w:cs="Times New Roman"/>
          <w:sz w:val="24"/>
          <w:szCs w:val="24"/>
        </w:rPr>
        <w:t>инереальногохарактера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(Conditional II – If I were you, I would start learning French);</w:t>
      </w:r>
    </w:p>
    <w:p w:rsidR="000D6B09" w:rsidRDefault="000D6B09">
      <w:pPr>
        <w:pStyle w:val="af5"/>
        <w:numPr>
          <w:ilvl w:val="0"/>
          <w:numId w:val="18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распознавать и употреблять в речи имена существительные в единственном числе и во множественном числе, образованные по правилу, и исключения;</w:t>
      </w:r>
    </w:p>
    <w:p w:rsidR="000D6B09" w:rsidRDefault="000D6B09">
      <w:pPr>
        <w:pStyle w:val="af5"/>
        <w:numPr>
          <w:ilvl w:val="0"/>
          <w:numId w:val="18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распознавать и употреблять в речи существительные с определенным/неопределенным/нулевым артиклем;</w:t>
      </w:r>
    </w:p>
    <w:p w:rsidR="000D6B09" w:rsidRDefault="000D6B09">
      <w:pPr>
        <w:pStyle w:val="af5"/>
        <w:numPr>
          <w:ilvl w:val="0"/>
          <w:numId w:val="18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распознавать и употреблять в речи местоимения: личные (в именительном и объектном падежах, в абсолютной форме), притяжательные, возвратные, указательные, неопределенные и их производные, относительные, вопросительные;</w:t>
      </w:r>
    </w:p>
    <w:p w:rsidR="000D6B09" w:rsidRDefault="000D6B09">
      <w:pPr>
        <w:pStyle w:val="af5"/>
        <w:numPr>
          <w:ilvl w:val="0"/>
          <w:numId w:val="18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распознавать и употреблять в речи имена прилагательные в положительной, сравнительной и превосходной степенях, образованные по правилу, и исключения;</w:t>
      </w:r>
    </w:p>
    <w:p w:rsidR="000D6B09" w:rsidRDefault="000D6B09">
      <w:pPr>
        <w:pStyle w:val="af5"/>
        <w:numPr>
          <w:ilvl w:val="0"/>
          <w:numId w:val="18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распознавать и употреблять в речи наречия времени и образа действия и слова, выражающие количество (</w:t>
      </w:r>
      <w:proofErr w:type="spellStart"/>
      <w:r>
        <w:rPr>
          <w:rFonts w:ascii="Times New Roman" w:hAnsi="Times New Roman" w:cs="Times New Roman"/>
          <w:sz w:val="24"/>
          <w:szCs w:val="24"/>
        </w:rPr>
        <w:t>many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much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few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afew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little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alittle</w:t>
      </w:r>
      <w:proofErr w:type="spellEnd"/>
      <w:r>
        <w:rPr>
          <w:rFonts w:ascii="Times New Roman" w:hAnsi="Times New Roman" w:cs="Times New Roman"/>
          <w:sz w:val="24"/>
          <w:szCs w:val="24"/>
        </w:rPr>
        <w:t>); наречия в положительной, сравнительной и превосходной степенях, образованные по правилу и исключения;</w:t>
      </w:r>
    </w:p>
    <w:p w:rsidR="000D6B09" w:rsidRDefault="000D6B09">
      <w:pPr>
        <w:pStyle w:val="af5"/>
        <w:numPr>
          <w:ilvl w:val="0"/>
          <w:numId w:val="18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распознавать и употреблять в речи количественные и порядковые числительные;</w:t>
      </w:r>
    </w:p>
    <w:p w:rsidR="000D6B09" w:rsidRDefault="000D6B09">
      <w:pPr>
        <w:pStyle w:val="af5"/>
        <w:numPr>
          <w:ilvl w:val="0"/>
          <w:numId w:val="18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распознавать и употреблять в речи глаголы в наиболее употребительных временных формах действительного залога: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PresentSimple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FutureSimple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PastSimple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PastContinuous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PresentPerfect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0D6B09" w:rsidRDefault="000D6B09">
      <w:pPr>
        <w:pStyle w:val="af5"/>
        <w:numPr>
          <w:ilvl w:val="0"/>
          <w:numId w:val="18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распознавать и употреблять в речи различные грамматические средства для выражения будущего времени: </w:t>
      </w:r>
      <w:proofErr w:type="spellStart"/>
      <w:r>
        <w:rPr>
          <w:rFonts w:ascii="Times New Roman" w:hAnsi="Times New Roman" w:cs="Times New Roman"/>
          <w:sz w:val="24"/>
          <w:szCs w:val="24"/>
        </w:rPr>
        <w:t>SimpleFuture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tobegoingto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PresentContinuous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0D6B09" w:rsidRDefault="000D6B09">
      <w:pPr>
        <w:pStyle w:val="af5"/>
        <w:numPr>
          <w:ilvl w:val="0"/>
          <w:numId w:val="18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распознавать и употреблять в речи модальные глаголы и их эквиваленты (</w:t>
      </w:r>
      <w:proofErr w:type="spellStart"/>
      <w:r>
        <w:rPr>
          <w:rFonts w:ascii="Times New Roman" w:hAnsi="Times New Roman" w:cs="Times New Roman"/>
          <w:sz w:val="24"/>
          <w:szCs w:val="24"/>
        </w:rPr>
        <w:t>may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could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beableto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must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haveto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should</w:t>
      </w:r>
      <w:proofErr w:type="spellEnd"/>
      <w:r>
        <w:rPr>
          <w:rFonts w:ascii="Times New Roman" w:hAnsi="Times New Roman" w:cs="Times New Roman"/>
          <w:sz w:val="24"/>
          <w:szCs w:val="24"/>
        </w:rPr>
        <w:t>);</w:t>
      </w:r>
    </w:p>
    <w:p w:rsidR="000D6B09" w:rsidRDefault="000D6B09">
      <w:pPr>
        <w:pStyle w:val="af5"/>
        <w:numPr>
          <w:ilvl w:val="0"/>
          <w:numId w:val="18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распознавать и употреблять в речи глаголы в следующих формах страдательного залога: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PresentSimplePassive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PastSimplePassive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0D6B09" w:rsidRDefault="000D6B09">
      <w:pPr>
        <w:pStyle w:val="af5"/>
        <w:numPr>
          <w:ilvl w:val="0"/>
          <w:numId w:val="18"/>
        </w:numPr>
        <w:spacing w:after="0" w:line="240" w:lineRule="auto"/>
        <w:ind w:left="1134" w:hanging="567"/>
        <w:jc w:val="both"/>
        <w:rPr>
          <w:b/>
          <w:i/>
        </w:rPr>
      </w:pPr>
      <w:r>
        <w:rPr>
          <w:rFonts w:ascii="Times New Roman" w:hAnsi="Times New Roman" w:cs="Times New Roman"/>
          <w:sz w:val="24"/>
          <w:szCs w:val="24"/>
        </w:rPr>
        <w:t>распознавать и употреблять в речи предлоги места, времени, направления; предлоги, употребляемые при глаголах в страдательном залоге.</w:t>
      </w:r>
    </w:p>
    <w:p w:rsidR="000D6B09" w:rsidRDefault="000D6B09">
      <w:pPr>
        <w:ind w:firstLine="567"/>
        <w:jc w:val="both"/>
      </w:pPr>
      <w:r>
        <w:rPr>
          <w:b/>
          <w:i/>
        </w:rPr>
        <w:t>Выпускник получит возможность научиться:</w:t>
      </w:r>
    </w:p>
    <w:p w:rsidR="000D6B09" w:rsidRDefault="000D6B09">
      <w:pPr>
        <w:pStyle w:val="af5"/>
        <w:numPr>
          <w:ilvl w:val="0"/>
          <w:numId w:val="25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распознавать сложноподчиненные предложения с придаточными: времени с союзом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since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цели с союзом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sothat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условия с союзом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unless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определительными с союзами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who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which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that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0D6B09" w:rsidRDefault="000D6B09">
      <w:pPr>
        <w:pStyle w:val="af5"/>
        <w:numPr>
          <w:ilvl w:val="0"/>
          <w:numId w:val="25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распознавать и употреблять в речи сложноподчиненные предложения с союзами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whoever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whatever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however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whenever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0D6B09" w:rsidRDefault="000D6B09">
      <w:pPr>
        <w:pStyle w:val="af5"/>
        <w:numPr>
          <w:ilvl w:val="0"/>
          <w:numId w:val="25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распознавать и употреблять в речи предложения с конструкциями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 </w:t>
      </w:r>
      <w:proofErr w:type="spellStart"/>
      <w:r>
        <w:rPr>
          <w:rFonts w:ascii="Times New Roman" w:hAnsi="Times New Roman" w:cs="Times New Roman"/>
          <w:sz w:val="24"/>
          <w:szCs w:val="24"/>
        </w:rPr>
        <w:t>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notso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 </w:t>
      </w:r>
      <w:proofErr w:type="spellStart"/>
      <w:r>
        <w:rPr>
          <w:rFonts w:ascii="Times New Roman" w:hAnsi="Times New Roman" w:cs="Times New Roman"/>
          <w:sz w:val="24"/>
          <w:szCs w:val="24"/>
        </w:rPr>
        <w:t>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either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 </w:t>
      </w:r>
      <w:proofErr w:type="spellStart"/>
      <w:r>
        <w:rPr>
          <w:rFonts w:ascii="Times New Roman" w:hAnsi="Times New Roman" w:cs="Times New Roman"/>
          <w:sz w:val="24"/>
          <w:szCs w:val="24"/>
        </w:rPr>
        <w:t>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neither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 </w:t>
      </w:r>
      <w:proofErr w:type="spellStart"/>
      <w:r>
        <w:rPr>
          <w:rFonts w:ascii="Times New Roman" w:hAnsi="Times New Roman" w:cs="Times New Roman"/>
          <w:sz w:val="24"/>
          <w:szCs w:val="24"/>
        </w:rPr>
        <w:t>nor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0D6B09" w:rsidRDefault="000D6B09">
      <w:pPr>
        <w:pStyle w:val="af5"/>
        <w:numPr>
          <w:ilvl w:val="0"/>
          <w:numId w:val="25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распознавать и употреблять в речи предложения с конструкцией I </w:t>
      </w:r>
      <w:proofErr w:type="spellStart"/>
      <w:r>
        <w:rPr>
          <w:rFonts w:ascii="Times New Roman" w:hAnsi="Times New Roman" w:cs="Times New Roman"/>
          <w:sz w:val="24"/>
          <w:szCs w:val="24"/>
        </w:rPr>
        <w:t>wish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0D6B09" w:rsidRDefault="000D6B09">
      <w:pPr>
        <w:pStyle w:val="af5"/>
        <w:numPr>
          <w:ilvl w:val="0"/>
          <w:numId w:val="25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распознавать и употреблять в речи конструкции с глаголами на -</w:t>
      </w:r>
      <w:proofErr w:type="spellStart"/>
      <w:r>
        <w:rPr>
          <w:rFonts w:ascii="Times New Roman" w:hAnsi="Times New Roman" w:cs="Times New Roman"/>
          <w:sz w:val="24"/>
          <w:szCs w:val="24"/>
        </w:rPr>
        <w:t>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tolove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hatedoingsomething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Stoptalking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0D6B09" w:rsidRPr="008E4EA4" w:rsidRDefault="000D6B09">
      <w:pPr>
        <w:pStyle w:val="af5"/>
        <w:numPr>
          <w:ilvl w:val="0"/>
          <w:numId w:val="25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распознаватьиупотреблятьвречиконструкции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It takes me …to do something; to look / feel / be happy;</w:t>
      </w:r>
    </w:p>
    <w:p w:rsidR="000D6B09" w:rsidRDefault="000D6B09">
      <w:pPr>
        <w:pStyle w:val="af5"/>
        <w:numPr>
          <w:ilvl w:val="0"/>
          <w:numId w:val="25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распознавать и употреблять в речи определения, выраженные прилагательными, в правильном порядке их следования;</w:t>
      </w:r>
    </w:p>
    <w:p w:rsidR="000D6B09" w:rsidRDefault="000D6B09">
      <w:pPr>
        <w:pStyle w:val="af5"/>
        <w:numPr>
          <w:ilvl w:val="0"/>
          <w:numId w:val="25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распознавать и употреблять в речи глаголы во временных формах действительного залога: </w:t>
      </w:r>
      <w:proofErr w:type="spellStart"/>
      <w:r>
        <w:rPr>
          <w:rFonts w:ascii="Times New Roman" w:hAnsi="Times New Roman" w:cs="Times New Roman"/>
          <w:sz w:val="24"/>
          <w:szCs w:val="24"/>
        </w:rPr>
        <w:t>PastPerfect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PresentPerfectContinuous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Future-in-the-Past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0D6B09" w:rsidRDefault="000D6B09">
      <w:pPr>
        <w:pStyle w:val="af5"/>
        <w:numPr>
          <w:ilvl w:val="0"/>
          <w:numId w:val="25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распознавать и употреблять в речи глаголы в формах страдательного залога </w:t>
      </w:r>
      <w:proofErr w:type="spellStart"/>
      <w:r>
        <w:rPr>
          <w:rFonts w:ascii="Times New Roman" w:hAnsi="Times New Roman" w:cs="Times New Roman"/>
          <w:sz w:val="24"/>
          <w:szCs w:val="24"/>
        </w:rPr>
        <w:t>FutureSimplePassive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PresentPerfectPassive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0D6B09" w:rsidRDefault="000D6B09">
      <w:pPr>
        <w:pStyle w:val="af5"/>
        <w:numPr>
          <w:ilvl w:val="0"/>
          <w:numId w:val="25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распознавать и употреблять в речи модальные глаголы </w:t>
      </w:r>
      <w:proofErr w:type="spellStart"/>
      <w:r>
        <w:rPr>
          <w:rFonts w:ascii="Times New Roman" w:hAnsi="Times New Roman" w:cs="Times New Roman"/>
          <w:sz w:val="24"/>
          <w:szCs w:val="24"/>
        </w:rPr>
        <w:t>need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shall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might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would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0D6B09" w:rsidRDefault="000D6B09">
      <w:pPr>
        <w:pStyle w:val="af5"/>
        <w:numPr>
          <w:ilvl w:val="0"/>
          <w:numId w:val="25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распознавать по формальным признакам и понимать значение неличных форм глагола (инфинитива, герундия, причастия I и II, отглагольного существительного) без различения их функций и употреблять их в речи;</w:t>
      </w:r>
    </w:p>
    <w:p w:rsidR="000D6B09" w:rsidRDefault="000D6B09">
      <w:pPr>
        <w:pStyle w:val="af5"/>
        <w:numPr>
          <w:ilvl w:val="0"/>
          <w:numId w:val="25"/>
        </w:numPr>
        <w:spacing w:after="0" w:line="240" w:lineRule="auto"/>
        <w:ind w:left="1134" w:hanging="567"/>
        <w:jc w:val="both"/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распознавать и употреблять в речи словосочетания «Причастие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I+существительное</w:t>
      </w:r>
      <w:proofErr w:type="spellEnd"/>
      <w:r>
        <w:rPr>
          <w:rFonts w:ascii="Times New Roman" w:hAnsi="Times New Roman" w:cs="Times New Roman"/>
          <w:sz w:val="24"/>
          <w:szCs w:val="24"/>
        </w:rPr>
        <w:t>» (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playingchild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и «Причастие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II+существительное</w:t>
      </w:r>
      <w:proofErr w:type="spellEnd"/>
      <w:r>
        <w:rPr>
          <w:rFonts w:ascii="Times New Roman" w:hAnsi="Times New Roman" w:cs="Times New Roman"/>
          <w:sz w:val="24"/>
          <w:szCs w:val="24"/>
        </w:rPr>
        <w:t>» (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writtenpoem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0D6B09" w:rsidRDefault="000D6B09">
      <w:pPr>
        <w:jc w:val="both"/>
        <w:rPr>
          <w:b/>
          <w:i/>
        </w:rPr>
      </w:pPr>
      <w:r>
        <w:rPr>
          <w:b/>
        </w:rPr>
        <w:t>5) Социокультурные знания и умения</w:t>
      </w:r>
    </w:p>
    <w:p w:rsidR="000D6B09" w:rsidRDefault="000D6B09">
      <w:pPr>
        <w:ind w:firstLine="567"/>
        <w:jc w:val="both"/>
      </w:pPr>
      <w:r>
        <w:rPr>
          <w:b/>
          <w:i/>
        </w:rPr>
        <w:t>Выпускник научится:</w:t>
      </w:r>
    </w:p>
    <w:p w:rsidR="000D6B09" w:rsidRDefault="000D6B09">
      <w:pPr>
        <w:pStyle w:val="af5"/>
        <w:numPr>
          <w:ilvl w:val="0"/>
          <w:numId w:val="17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языка;</w:t>
      </w:r>
    </w:p>
    <w:p w:rsidR="000D6B09" w:rsidRDefault="000D6B09">
      <w:pPr>
        <w:pStyle w:val="af5"/>
        <w:numPr>
          <w:ilvl w:val="0"/>
          <w:numId w:val="17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представлять родную страну и культуру на английском языке;</w:t>
      </w:r>
    </w:p>
    <w:p w:rsidR="000D6B09" w:rsidRDefault="000D6B09">
      <w:pPr>
        <w:pStyle w:val="af5"/>
        <w:numPr>
          <w:ilvl w:val="0"/>
          <w:numId w:val="17"/>
        </w:numPr>
        <w:spacing w:after="0" w:line="240" w:lineRule="auto"/>
        <w:ind w:left="1134" w:hanging="567"/>
        <w:jc w:val="both"/>
        <w:rPr>
          <w:b/>
          <w:i/>
        </w:rPr>
      </w:pPr>
      <w:r>
        <w:rPr>
          <w:rFonts w:ascii="Times New Roman" w:hAnsi="Times New Roman" w:cs="Times New Roman"/>
          <w:sz w:val="24"/>
          <w:szCs w:val="24"/>
        </w:rPr>
        <w:t xml:space="preserve">понимать социокультурные реалии при чтении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аудировании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рамках изученного материала.</w:t>
      </w:r>
    </w:p>
    <w:p w:rsidR="000D6B09" w:rsidRDefault="000D6B09">
      <w:pPr>
        <w:ind w:firstLine="567"/>
        <w:jc w:val="both"/>
      </w:pPr>
      <w:r>
        <w:rPr>
          <w:b/>
          <w:i/>
        </w:rPr>
        <w:t>Выпускник получит возможность научиться:</w:t>
      </w:r>
    </w:p>
    <w:p w:rsidR="000D6B09" w:rsidRDefault="000D6B09">
      <w:pPr>
        <w:pStyle w:val="af5"/>
        <w:numPr>
          <w:ilvl w:val="0"/>
          <w:numId w:val="7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использовать социокультурные реалии при создании устных и письменных высказываний;</w:t>
      </w:r>
    </w:p>
    <w:p w:rsidR="000D6B09" w:rsidRDefault="000D6B09">
      <w:pPr>
        <w:pStyle w:val="af5"/>
        <w:numPr>
          <w:ilvl w:val="0"/>
          <w:numId w:val="7"/>
        </w:numPr>
        <w:spacing w:after="0" w:line="240" w:lineRule="auto"/>
        <w:ind w:left="1134" w:hanging="567"/>
        <w:jc w:val="both"/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>находить сходство и различие в традициях родной страны и страны/стран изучаемого языка.</w:t>
      </w:r>
    </w:p>
    <w:p w:rsidR="000D6B09" w:rsidRDefault="000D6B09">
      <w:pPr>
        <w:jc w:val="both"/>
        <w:rPr>
          <w:b/>
          <w:i/>
        </w:rPr>
      </w:pPr>
      <w:r>
        <w:rPr>
          <w:b/>
        </w:rPr>
        <w:t>6) Компенсаторные умения</w:t>
      </w:r>
    </w:p>
    <w:p w:rsidR="000D6B09" w:rsidRDefault="000D6B09">
      <w:pPr>
        <w:ind w:firstLine="567"/>
        <w:jc w:val="both"/>
      </w:pPr>
      <w:r>
        <w:rPr>
          <w:b/>
          <w:i/>
        </w:rPr>
        <w:t>Выпускник научится:</w:t>
      </w:r>
    </w:p>
    <w:p w:rsidR="000D6B09" w:rsidRDefault="000D6B09">
      <w:pPr>
        <w:pStyle w:val="af5"/>
        <w:numPr>
          <w:ilvl w:val="0"/>
          <w:numId w:val="4"/>
        </w:numPr>
        <w:spacing w:after="0" w:line="240" w:lineRule="auto"/>
        <w:ind w:left="1134" w:hanging="567"/>
        <w:jc w:val="both"/>
        <w:rPr>
          <w:b/>
          <w:i/>
        </w:rPr>
      </w:pPr>
      <w:r>
        <w:rPr>
          <w:rFonts w:ascii="Times New Roman" w:hAnsi="Times New Roman" w:cs="Times New Roman"/>
          <w:sz w:val="24"/>
          <w:szCs w:val="24"/>
        </w:rPr>
        <w:t>выходить из положения при дефиците языковых средств: использовать переспрос при говорении.</w:t>
      </w:r>
    </w:p>
    <w:p w:rsidR="000D6B09" w:rsidRDefault="000D6B09">
      <w:pPr>
        <w:ind w:firstLine="567"/>
        <w:jc w:val="both"/>
      </w:pPr>
      <w:r>
        <w:rPr>
          <w:b/>
          <w:i/>
        </w:rPr>
        <w:t>Выпускник получит возможность научиться:</w:t>
      </w:r>
    </w:p>
    <w:p w:rsidR="000D6B09" w:rsidRDefault="000D6B09">
      <w:pPr>
        <w:pStyle w:val="af5"/>
        <w:numPr>
          <w:ilvl w:val="0"/>
          <w:numId w:val="4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использовать перифраз, синонимические и антонимические средства при говорении;</w:t>
      </w:r>
    </w:p>
    <w:p w:rsidR="000D6B09" w:rsidRDefault="000D6B09">
      <w:pPr>
        <w:pStyle w:val="af5"/>
        <w:numPr>
          <w:ilvl w:val="0"/>
          <w:numId w:val="4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пользоваться языковой и контекстуальной догадкой при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аудировании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чтении.</w:t>
      </w:r>
    </w:p>
    <w:p w:rsidR="000D6B09" w:rsidRDefault="000D6B09">
      <w:pPr>
        <w:pStyle w:val="af5"/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D6B09" w:rsidRDefault="000D6B09">
      <w:pPr>
        <w:pStyle w:val="af5"/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D6B09" w:rsidRDefault="000D6B09">
      <w:pPr>
        <w:pStyle w:val="af5"/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D6B09" w:rsidRDefault="000D6B09">
      <w:pPr>
        <w:pStyle w:val="af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D6B09" w:rsidRDefault="000D6B09">
      <w:pPr>
        <w:pStyle w:val="af5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0D6B09" w:rsidRDefault="000D6B09">
      <w:pPr>
        <w:jc w:val="center"/>
        <w:rPr>
          <w:b/>
        </w:rPr>
      </w:pPr>
      <w:r>
        <w:rPr>
          <w:b/>
          <w:sz w:val="28"/>
          <w:szCs w:val="28"/>
        </w:rPr>
        <w:t>2. СОДЕРЖАНИЕ УЧЕБНОГО ПРЕДМЕТА</w:t>
      </w:r>
    </w:p>
    <w:p w:rsidR="000D6B09" w:rsidRDefault="000D6B09">
      <w:pPr>
        <w:jc w:val="both"/>
        <w:rPr>
          <w:color w:val="000000"/>
        </w:rPr>
      </w:pPr>
      <w:r>
        <w:rPr>
          <w:b/>
        </w:rPr>
        <w:t>Предметное содержание речи</w:t>
      </w:r>
    </w:p>
    <w:p w:rsidR="000D6B09" w:rsidRDefault="000D6B09">
      <w:pPr>
        <w:pStyle w:val="a1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Предметное содержание речи и ориентировочное количество часов, отводимое на тему:</w:t>
      </w:r>
    </w:p>
    <w:p w:rsidR="000D6B09" w:rsidRDefault="000D6B09">
      <w:pPr>
        <w:pStyle w:val="a1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Межличностные взаимоотношения в семье,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 сверстниками; решение конфликтных ситуаций. Внешность и черты характера человека.</w:t>
      </w:r>
    </w:p>
    <w:p w:rsidR="000D6B09" w:rsidRDefault="000D6B09">
      <w:pPr>
        <w:pStyle w:val="a1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Досуг и увлечения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(чтение, кино, театр, музеи, музыка, дискотека, кафе). Виды отдыха, путешествия. Молодёжная мода. Покупки. Деньги на карманные расходы.</w:t>
      </w:r>
    </w:p>
    <w:p w:rsidR="000D6B09" w:rsidRDefault="000D6B09">
      <w:pPr>
        <w:pStyle w:val="a1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Здоровый образ жизни</w:t>
      </w:r>
      <w:r>
        <w:rPr>
          <w:rFonts w:ascii="Times New Roman" w:hAnsi="Times New Roman" w:cs="Times New Roman"/>
          <w:color w:val="000000"/>
          <w:sz w:val="24"/>
          <w:szCs w:val="24"/>
        </w:rPr>
        <w:t>: режим труда и отдыха, спорт, сбалансированное питание, отказ от вредных привычек.</w:t>
      </w:r>
    </w:p>
    <w:p w:rsidR="000D6B09" w:rsidRDefault="000D6B09">
      <w:pPr>
        <w:pStyle w:val="a1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4.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Школьное образование, школьная жизнь</w:t>
      </w:r>
      <w:r>
        <w:rPr>
          <w:rFonts w:ascii="Times New Roman" w:hAnsi="Times New Roman" w:cs="Times New Roman"/>
          <w:color w:val="000000"/>
          <w:sz w:val="24"/>
          <w:szCs w:val="24"/>
        </w:rPr>
        <w:t>, изучаемые предметы и отношение к ним. Международные школьные обмены. Переписка с зарубежными сверстниками. Каникулы в различное время года.</w:t>
      </w:r>
    </w:p>
    <w:p w:rsidR="000D6B09" w:rsidRDefault="000D6B09">
      <w:pPr>
        <w:pStyle w:val="a1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Мир профессии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D6B09" w:rsidRDefault="000D6B09">
      <w:pPr>
        <w:pStyle w:val="a1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Вселенная и человек</w:t>
      </w:r>
      <w:r>
        <w:rPr>
          <w:rFonts w:ascii="Times New Roman" w:hAnsi="Times New Roman" w:cs="Times New Roman"/>
          <w:color w:val="000000"/>
          <w:sz w:val="24"/>
          <w:szCs w:val="24"/>
        </w:rPr>
        <w:t>. Природа: флора и фауна. Проблемы экологии. Защита окружающей среды. Климат, погода. Условия проживания в городской/сельской местности. Транспорт.</w:t>
      </w:r>
    </w:p>
    <w:p w:rsidR="000D6B09" w:rsidRDefault="000D6B09">
      <w:pPr>
        <w:pStyle w:val="a1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Средства массовой информации и коммуникации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(пресса, телевидение, радио, Интернет).</w:t>
      </w:r>
    </w:p>
    <w:p w:rsidR="000D6B09" w:rsidRDefault="000D6B09">
      <w:pPr>
        <w:pStyle w:val="a1"/>
        <w:spacing w:after="0" w:line="240" w:lineRule="auto"/>
        <w:jc w:val="both"/>
        <w:rPr>
          <w:b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8.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Англоязычные страны и родная страна</w:t>
      </w:r>
      <w:r>
        <w:rPr>
          <w:rFonts w:ascii="Times New Roman" w:hAnsi="Times New Roman" w:cs="Times New Roman"/>
          <w:color w:val="000000"/>
          <w:sz w:val="24"/>
          <w:szCs w:val="24"/>
        </w:rPr>
        <w:t>, их географическое положение, столицы и крупные города, регионы, достопримечательности, культурные особенности (национальные праздники, знаменательные даты, традиции, обычаи), страницы истории, выдающиеся люди, их вклад в науку и мировую культуру.</w:t>
      </w:r>
      <w:proofErr w:type="gramEnd"/>
    </w:p>
    <w:p w:rsidR="002E3FEA" w:rsidRDefault="002E3FEA">
      <w:pPr>
        <w:pStyle w:val="a1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D6B09" w:rsidRDefault="000D6B09">
      <w:pPr>
        <w:pStyle w:val="a1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Продуктивные речевые умения.</w:t>
      </w:r>
    </w:p>
    <w:p w:rsidR="000D6B09" w:rsidRDefault="000D6B09">
      <w:pPr>
        <w:pStyle w:val="a1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Умения диалогической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речи.</w:t>
      </w:r>
    </w:p>
    <w:p w:rsidR="000D6B09" w:rsidRDefault="000D6B09">
      <w:pPr>
        <w:pStyle w:val="a1"/>
        <w:spacing w:after="0" w:line="240" w:lineRule="auto"/>
        <w:ind w:firstLine="3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 овладении диалогической речью в рамках обозначенной тематики, а также в связи с прочитанным или прослушанным школьники учатся вести следующие виды диалогов, используя необходимые речевые клише:</w:t>
      </w:r>
    </w:p>
    <w:p w:rsidR="000D6B09" w:rsidRDefault="000D6B09">
      <w:pPr>
        <w:pStyle w:val="a1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- диалог этикетного характера: начать, поддержать и закончить разговор; вежливо переспросить о непонятом; поздравлять, выражать пожелания и реагировать на них; выражать благодарность в процессе совместной деятельности в парах, группах; вежливо отказать/согласиться на предложение собеседника.</w:t>
      </w:r>
      <w:proofErr w:type="gramEnd"/>
    </w:p>
    <w:p w:rsidR="000D6B09" w:rsidRDefault="000D6B09">
      <w:pPr>
        <w:pStyle w:val="a1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диалог-расспрос: запрашивать и сообщать фактическую информацию, переходя с позиции спрашивающего на позицию отвечающего и наоборот; брать/давать интервью;</w:t>
      </w:r>
    </w:p>
    <w:p w:rsidR="000D6B09" w:rsidRDefault="000D6B09">
      <w:pPr>
        <w:pStyle w:val="a1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диалог побудительного характера: обратиться дать вежливый совет, принять или не принять совет; попросить партнера о чем-то; пригласить партнера к совместной деятельности, выразить готовность/отказаться принять участие в ней, объяснить причину отказа.</w:t>
      </w:r>
    </w:p>
    <w:p w:rsidR="000D6B09" w:rsidRDefault="000D6B09">
      <w:pPr>
        <w:pStyle w:val="a1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диалог-обмен мнениями: выслушать сообщение/мнение партнера,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согласиться/ не согласиться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 ним, выразить свою точку зрения и обосновать ее; выразить сомнение, одобрение/неодобрение.</w:t>
      </w:r>
    </w:p>
    <w:p w:rsidR="000D6B09" w:rsidRDefault="000D6B09">
      <w:pPr>
        <w:pStyle w:val="a1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Объем диалога до 4-5 реплик со стороны каждого учащегося. Продолжительность диалога 2.5- 3 мин.</w:t>
      </w:r>
    </w:p>
    <w:p w:rsidR="000D6B09" w:rsidRDefault="000D6B09">
      <w:pPr>
        <w:pStyle w:val="a1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Умения монологической речи.</w:t>
      </w:r>
    </w:p>
    <w:p w:rsidR="000D6B09" w:rsidRDefault="000D6B09">
      <w:pPr>
        <w:pStyle w:val="a1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 овладении монологической речью школьники учатся:</w:t>
      </w:r>
    </w:p>
    <w:p w:rsidR="000D6B09" w:rsidRDefault="000D6B09">
      <w:pPr>
        <w:pStyle w:val="a1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делать подготовленные и неподготовленные устные сообщения о фактах, событиях в прошлом, настоящем и будущем, используя при этом основные коммуникативные типы речи (описание, повествование, характеристику), сопровождая высказывание эмоциональными и оценочными суждениями и используя для этого наиболее распространенные речевые клише.</w:t>
      </w:r>
    </w:p>
    <w:p w:rsidR="000D6B09" w:rsidRDefault="000D6B09">
      <w:pPr>
        <w:pStyle w:val="a1"/>
        <w:spacing w:after="0" w:line="240" w:lineRule="auto"/>
        <w:ind w:left="720" w:hanging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Объем монологического высказывания до 10-12 фраз. Продолжительность монолога 1.5-2 минуты.</w:t>
      </w:r>
    </w:p>
    <w:p w:rsidR="000D6B09" w:rsidRDefault="000D6B09">
      <w:pPr>
        <w:pStyle w:val="a1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процессе овладения устной речью школьники учатся:</w:t>
      </w:r>
    </w:p>
    <w:p w:rsidR="000D6B09" w:rsidRDefault="000D6B09">
      <w:pPr>
        <w:pStyle w:val="a1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рассказывать о себе, своей семье, школе, своих друзьях, интересах, планах на будущее, о своем городе/селе, о своей стране и странах изучаемого языка с опорой на зрительную наглядность и / или вербальную опору (ключевые слова, план, вопросы);</w:t>
      </w:r>
    </w:p>
    <w:p w:rsidR="000D6B09" w:rsidRDefault="000D6B09">
      <w:pPr>
        <w:pStyle w:val="a1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описывать события с опорой на зрительную наглядность и / или вербальную опору;</w:t>
      </w:r>
    </w:p>
    <w:p w:rsidR="000D6B09" w:rsidRDefault="000D6B09">
      <w:pPr>
        <w:pStyle w:val="a1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давать характеристику реальных людей и персонажей из прочитанного / прослушанного текста;</w:t>
      </w:r>
    </w:p>
    <w:p w:rsidR="000D6B09" w:rsidRDefault="000D6B09">
      <w:pPr>
        <w:pStyle w:val="a1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- передавать содержание / основную мысль прочитанного или услышанного с опорой и без опоры на текст / ключевые слова, вопросы, план.</w:t>
      </w:r>
      <w:proofErr w:type="gramEnd"/>
    </w:p>
    <w:p w:rsidR="000D6B09" w:rsidRDefault="000D6B09">
      <w:pPr>
        <w:pStyle w:val="a1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кратко высказываться без предварительной подготовки на заданную тему;</w:t>
      </w:r>
    </w:p>
    <w:p w:rsidR="000D6B09" w:rsidRDefault="000D6B09">
      <w:pPr>
        <w:pStyle w:val="a1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кратко излагать результаты выполненной проектной работы.</w:t>
      </w:r>
    </w:p>
    <w:p w:rsidR="000D6B09" w:rsidRDefault="000D6B09">
      <w:pPr>
        <w:pStyle w:val="a1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Умения письменной речи.</w:t>
      </w:r>
    </w:p>
    <w:p w:rsidR="000D6B09" w:rsidRDefault="000D6B09">
      <w:pPr>
        <w:pStyle w:val="a1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 овладении письменной речью школьники учатся:</w:t>
      </w:r>
    </w:p>
    <w:p w:rsidR="000D6B09" w:rsidRDefault="000D6B09">
      <w:pPr>
        <w:pStyle w:val="a1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заполнять таблицы, кратко фиксировать содержание прочитанного или прослушанного текста;</w:t>
      </w:r>
    </w:p>
    <w:p w:rsidR="000D6B09" w:rsidRDefault="000D6B09">
      <w:pPr>
        <w:pStyle w:val="a1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составлять план, тезисы устного и письменного сообщения;</w:t>
      </w:r>
    </w:p>
    <w:p w:rsidR="000D6B09" w:rsidRDefault="000D6B09">
      <w:pPr>
        <w:pStyle w:val="a1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- заполнять формуляр, анкету, сообщая о себе основные сведения (имя, фамилия, возраст, пол, гражданство, адрес);</w:t>
      </w:r>
      <w:proofErr w:type="gramEnd"/>
    </w:p>
    <w:p w:rsidR="000D6B09" w:rsidRDefault="000D6B09">
      <w:pPr>
        <w:pStyle w:val="a1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писать поздравление с Новым годом, Рождеством, днем рождения и другими праздниками, выражая пожелания;</w:t>
      </w:r>
    </w:p>
    <w:p w:rsidR="000D6B09" w:rsidRDefault="000D6B09">
      <w:pPr>
        <w:pStyle w:val="a1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писать личное письмо зарубежному другу/отвечать на письмо зарубежного друга, описывая события и свои впечатления, соблюдая нормы письменного этикета, принятого в англоговорящих странах;</w:t>
      </w:r>
    </w:p>
    <w:p w:rsidR="000D6B09" w:rsidRDefault="000D6B09">
      <w:pPr>
        <w:pStyle w:val="a1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делать краткие выписки из текста с целью их использования 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в </w:t>
      </w:r>
      <w:r>
        <w:rPr>
          <w:rFonts w:ascii="Times New Roman" w:hAnsi="Times New Roman" w:cs="Times New Roman"/>
          <w:color w:val="000000"/>
          <w:sz w:val="24"/>
          <w:szCs w:val="24"/>
        </w:rPr>
        <w:t>собственных высказываниях.</w:t>
      </w:r>
    </w:p>
    <w:p w:rsidR="000D6B09" w:rsidRDefault="000D6B09">
      <w:pPr>
        <w:pStyle w:val="a1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1.3 Рецептивные речевые умения.</w:t>
      </w:r>
    </w:p>
    <w:p w:rsidR="000D6B09" w:rsidRDefault="000D6B09">
      <w:pPr>
        <w:pStyle w:val="a1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Умения </w:t>
      </w:r>
      <w:proofErr w:type="spellStart"/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аудирования</w:t>
      </w:r>
      <w:proofErr w:type="spellEnd"/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.</w:t>
      </w:r>
    </w:p>
    <w:p w:rsidR="000D6B09" w:rsidRDefault="000D6B09">
      <w:pPr>
        <w:pStyle w:val="a1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 овладении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аудированием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школьники учатся:</w:t>
      </w:r>
    </w:p>
    <w:p w:rsidR="000D6B09" w:rsidRDefault="000D6B09">
      <w:pPr>
        <w:pStyle w:val="a1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воспринимать на слух и понимать живую речь собеседника, а также тексты в видео- и аудиозаписи с различной глубиной: пониманием основного содержания и извлечением необходимой информации.  </w:t>
      </w:r>
    </w:p>
    <w:p w:rsidR="000D6B09" w:rsidRDefault="000D6B09">
      <w:pPr>
        <w:pStyle w:val="a1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 воспринимать на слух и понимать с опорой на наглядность (иллюстрации, жесты, мимику) и контекстуальную и языковую догадку, речь собеседника в процессе непосредственного общения, добиваться полного понимания путем переспроса, а также понимать основное содержание разговора между носителями языка в пределах тем, обозначенных в программе;</w:t>
      </w:r>
    </w:p>
    <w:p w:rsidR="000D6B09" w:rsidRDefault="000D6B09">
      <w:pPr>
        <w:pStyle w:val="a1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воспринимать на слух и понимать основное содержание аутентичных текстов: описаний, сообщений, рассказов, беседы, интервью с опорой на языковую догадку и контекст.</w:t>
      </w:r>
    </w:p>
    <w:p w:rsidR="000D6B09" w:rsidRDefault="000D6B09">
      <w:pPr>
        <w:pStyle w:val="a1"/>
        <w:spacing w:after="0" w:line="240" w:lineRule="auto"/>
        <w:ind w:firstLine="12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ходе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аудирования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 пониманием основного содержания школьники учатся:</w:t>
      </w:r>
    </w:p>
    <w:p w:rsidR="000D6B09" w:rsidRDefault="000D6B09">
      <w:pPr>
        <w:pStyle w:val="a1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выделять основную мысль, основные факты,</w:t>
      </w:r>
    </w:p>
    <w:p w:rsidR="000D6B09" w:rsidRDefault="000D6B09">
      <w:pPr>
        <w:pStyle w:val="a1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прогнозировать содержание текста по началу текста,</w:t>
      </w:r>
    </w:p>
    <w:p w:rsidR="000D6B09" w:rsidRDefault="000D6B09">
      <w:pPr>
        <w:pStyle w:val="a1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игнорировать неизвестный языковой материал, несущественный для понимания;  </w:t>
      </w:r>
    </w:p>
    <w:p w:rsidR="000D6B09" w:rsidRDefault="000D6B09">
      <w:pPr>
        <w:pStyle w:val="a1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Языковая сложность текстов должна быть не выше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допорогового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уровня (А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), допускается наличие незначительного количества неизученных языковых явлений.</w:t>
      </w:r>
    </w:p>
    <w:p w:rsidR="000D6B09" w:rsidRDefault="000D6B09">
      <w:pPr>
        <w:pStyle w:val="a1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Длительность однократного применения текста для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аудирования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1,5 -2 минуты. Жанры текстов: прагматические, публицистические.</w:t>
      </w:r>
    </w:p>
    <w:p w:rsidR="000D6B09" w:rsidRDefault="000D6B09">
      <w:pPr>
        <w:pStyle w:val="a1"/>
        <w:spacing w:after="0" w:line="240" w:lineRule="auto"/>
        <w:ind w:left="160" w:right="180" w:hanging="1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Типы текстов: объявление, реклама, сообщение, рассказ, диалог-интервью, стихотворение и др.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Аудирование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 полным пониманием содержания осуществляется на несложных текстах, построенных на полностью знакомом учащимся языковом материале. Время звучания текстов для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аудирования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— до 1 мин.</w:t>
      </w:r>
    </w:p>
    <w:p w:rsidR="000D6B09" w:rsidRDefault="000D6B09">
      <w:pPr>
        <w:pStyle w:val="a1"/>
        <w:spacing w:after="0" w:line="240" w:lineRule="auto"/>
        <w:ind w:left="160" w:right="180" w:hanging="1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Аудирование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 пониманием основного содержания текста осуществляется на аутентичном материале, содержащем наряду с изученным и некоторое количество незнакомых языковых явлений.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Время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звуча-ния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текстов для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аудирования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— до 2 мин.</w:t>
      </w:r>
    </w:p>
    <w:p w:rsidR="000D6B09" w:rsidRDefault="000D6B09">
      <w:pPr>
        <w:pStyle w:val="a1"/>
        <w:spacing w:after="0" w:line="240" w:lineRule="auto"/>
        <w:ind w:left="160" w:right="180" w:hanging="16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Аудирование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 выборочным пониманием нужной или интересующей информации предполагает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уме-ние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выделить значимую информацию в одном или нескольких коротких аутентичных текстах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праг-матического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характера, опуская избыточную информацию. Время звучания текстов для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аудирова-ния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— до 1,5 мин.</w:t>
      </w:r>
    </w:p>
    <w:p w:rsidR="000D6B09" w:rsidRDefault="000D6B09">
      <w:pPr>
        <w:pStyle w:val="a1"/>
        <w:spacing w:after="0" w:line="240" w:lineRule="auto"/>
        <w:ind w:firstLine="12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Умения чтения.</w:t>
      </w:r>
    </w:p>
    <w:p w:rsidR="000D6B09" w:rsidRDefault="000D6B09">
      <w:pPr>
        <w:pStyle w:val="a1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 овладении чтением школьники учатся читать аутентичные тексты, содержание которых соответствует коммуникативно-познавательным потребностям и интересам учащихся 5 классов, и понимать их с различной глубиной: с пониманием основного содержания (ознакомительное чтение), с полным пониманием (изучающее чтение), с извлечением нужной/требуемой информации (просмотровое или поисковое чтение). Языковая сложность текстов должна быть не выше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допорогового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уровня (А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0D6B09" w:rsidRDefault="000D6B09">
      <w:pPr>
        <w:pStyle w:val="a1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Словарь используется по мере необходимости, независимо от вида чтения.</w:t>
      </w:r>
    </w:p>
    <w:p w:rsidR="000D6B09" w:rsidRDefault="000D6B09">
      <w:pPr>
        <w:pStyle w:val="a1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 овладении чтением школьники:</w:t>
      </w:r>
    </w:p>
    <w:p w:rsidR="000D6B09" w:rsidRDefault="000D6B09">
      <w:pPr>
        <w:pStyle w:val="a1"/>
        <w:spacing w:after="0" w:line="240" w:lineRule="auto"/>
        <w:ind w:firstLine="29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        совершенствуют технику чтения вслух и про себя: соотносят графический образ слова с его звуковым образом на основе знания новых правил чтения;</w:t>
      </w:r>
    </w:p>
    <w:p w:rsidR="000D6B09" w:rsidRDefault="000D6B09">
      <w:pPr>
        <w:pStyle w:val="a1"/>
        <w:spacing w:after="0" w:line="240" w:lineRule="auto"/>
        <w:ind w:firstLine="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        учатся читать выразительно вслух небольшие тексты (объявления, сообщения, инсценируемые диалоги), держащие только изученный языковой материал;</w:t>
      </w:r>
    </w:p>
    <w:p w:rsidR="000D6B09" w:rsidRDefault="000D6B09">
      <w:pPr>
        <w:pStyle w:val="a1"/>
        <w:spacing w:after="0" w:line="240" w:lineRule="auto"/>
        <w:ind w:firstLine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-        учатся читать с пониманием основного содержания аутентичные тексты разных типов: личные письма, странички из дневника, письма-приглашения, стихи, отрывки из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художественной прозы, короткие рассказы, сказки, газетные статьи, информационно-рекламные тексты (объявления, вывески, меню, программы радио- и телепередач, файлы на дисплее компьютера, факсы, странички из путеводителя, странички из календаря, рецепты, инструкции и т. д.).</w:t>
      </w:r>
      <w:proofErr w:type="gramEnd"/>
    </w:p>
    <w:p w:rsidR="000D6B09" w:rsidRDefault="000D6B09">
      <w:pPr>
        <w:pStyle w:val="a1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ходе ознакомительного чтения школьники учатся:</w:t>
      </w:r>
    </w:p>
    <w:p w:rsidR="000D6B09" w:rsidRDefault="000D6B09">
      <w:pPr>
        <w:pStyle w:val="a1"/>
        <w:numPr>
          <w:ilvl w:val="0"/>
          <w:numId w:val="40"/>
        </w:numPr>
        <w:shd w:val="clear" w:color="auto" w:fill="auto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определять тему/основную мысль;</w:t>
      </w:r>
    </w:p>
    <w:p w:rsidR="000D6B09" w:rsidRDefault="000D6B09">
      <w:pPr>
        <w:pStyle w:val="a1"/>
        <w:numPr>
          <w:ilvl w:val="0"/>
          <w:numId w:val="40"/>
        </w:numPr>
        <w:shd w:val="clear" w:color="auto" w:fill="auto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выделять главные факты, опуская второстепенные;</w:t>
      </w:r>
    </w:p>
    <w:p w:rsidR="000D6B09" w:rsidRDefault="000D6B09">
      <w:pPr>
        <w:pStyle w:val="a1"/>
        <w:numPr>
          <w:ilvl w:val="0"/>
          <w:numId w:val="40"/>
        </w:numPr>
        <w:shd w:val="clear" w:color="auto" w:fill="auto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устанавливать логическую последовательность основных фактов текста;</w:t>
      </w:r>
    </w:p>
    <w:p w:rsidR="000D6B09" w:rsidRDefault="000D6B09">
      <w:pPr>
        <w:pStyle w:val="a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hAnsi="Times New Roman" w:cs="Times New Roman"/>
          <w:color w:val="000000"/>
          <w:sz w:val="24"/>
          <w:szCs w:val="24"/>
        </w:rPr>
        <w:t>догадываться о значении отдельных слов (на основе сходства с родным языком, по словообразовательным элементам, по контексту);</w:t>
      </w:r>
    </w:p>
    <w:p w:rsidR="000D6B09" w:rsidRDefault="000D6B09">
      <w:pPr>
        <w:pStyle w:val="a1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hAnsi="Times New Roman" w:cs="Times New Roman"/>
          <w:color w:val="000000"/>
          <w:sz w:val="24"/>
          <w:szCs w:val="24"/>
        </w:rPr>
        <w:t>        пользоваться сносками и лингвострановедческим справочником, словарем.</w:t>
      </w:r>
    </w:p>
    <w:p w:rsidR="000D6B09" w:rsidRDefault="000D6B09">
      <w:pPr>
        <w:pStyle w:val="a1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Объем текста 600- 700 слов.</w:t>
      </w:r>
    </w:p>
    <w:p w:rsidR="000D6B09" w:rsidRDefault="000D6B09">
      <w:pPr>
        <w:pStyle w:val="a1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ходе изучающего чтения школьники учатся:</w:t>
      </w:r>
    </w:p>
    <w:p w:rsidR="000D6B09" w:rsidRDefault="000D6B09">
      <w:pPr>
        <w:pStyle w:val="a1"/>
        <w:numPr>
          <w:ilvl w:val="0"/>
          <w:numId w:val="41"/>
        </w:numPr>
        <w:shd w:val="clear" w:color="auto" w:fill="auto"/>
        <w:tabs>
          <w:tab w:val="left" w:pos="0"/>
        </w:tabs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читать несложные аутентичные и адаптированные тексты разных типов, полно и точно понимая текст на основе его информационной переработки (смыслового и структурного анализа отдельных мест текста, выборочного перевода и т. д.);</w:t>
      </w:r>
    </w:p>
    <w:p w:rsidR="000D6B09" w:rsidRDefault="000D6B09">
      <w:pPr>
        <w:pStyle w:val="a1"/>
        <w:numPr>
          <w:ilvl w:val="0"/>
          <w:numId w:val="42"/>
        </w:numPr>
        <w:shd w:val="clear" w:color="auto" w:fill="auto"/>
        <w:tabs>
          <w:tab w:val="left" w:pos="0"/>
        </w:tabs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устанавливать причинно-следственную взаимосвязь фактов и событий текста;</w:t>
      </w:r>
    </w:p>
    <w:p w:rsidR="000D6B09" w:rsidRDefault="000D6B09">
      <w:pPr>
        <w:pStyle w:val="a1"/>
        <w:numPr>
          <w:ilvl w:val="0"/>
          <w:numId w:val="42"/>
        </w:numPr>
        <w:shd w:val="clear" w:color="auto" w:fill="auto"/>
        <w:tabs>
          <w:tab w:val="left" w:pos="0"/>
        </w:tabs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оценивать полученную из текста информацию, выражать свое мнение.</w:t>
      </w:r>
    </w:p>
    <w:p w:rsidR="000D6B09" w:rsidRDefault="000D6B09">
      <w:pPr>
        <w:pStyle w:val="a1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Объем текста около 500 слов.</w:t>
      </w:r>
    </w:p>
    <w:p w:rsidR="000D6B09" w:rsidRDefault="000D6B09">
      <w:pPr>
        <w:pStyle w:val="a1"/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В ходе просмотрового/поискового чтения школьники учатся:</w:t>
      </w:r>
    </w:p>
    <w:p w:rsidR="000D6B09" w:rsidRDefault="000D6B09">
      <w:pPr>
        <w:pStyle w:val="a1"/>
        <w:numPr>
          <w:ilvl w:val="0"/>
          <w:numId w:val="43"/>
        </w:numPr>
        <w:shd w:val="clear" w:color="auto" w:fill="auto"/>
        <w:tabs>
          <w:tab w:val="left" w:pos="0"/>
        </w:tabs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выбирать необходимую/интересующую информацию, просмотрев один текст или несколько коротких текстов;</w:t>
      </w:r>
    </w:p>
    <w:p w:rsidR="000D6B09" w:rsidRDefault="000D6B09">
      <w:pPr>
        <w:pStyle w:val="a1"/>
        <w:numPr>
          <w:ilvl w:val="0"/>
          <w:numId w:val="43"/>
        </w:numPr>
        <w:shd w:val="clear" w:color="auto" w:fill="auto"/>
        <w:tabs>
          <w:tab w:val="left" w:pos="0"/>
        </w:tabs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находить значение отдельных незнакомых слов;</w:t>
      </w:r>
    </w:p>
    <w:p w:rsidR="000D6B09" w:rsidRDefault="000D6B09">
      <w:pPr>
        <w:pStyle w:val="a1"/>
        <w:numPr>
          <w:ilvl w:val="0"/>
          <w:numId w:val="43"/>
        </w:numPr>
        <w:shd w:val="clear" w:color="auto" w:fill="auto"/>
        <w:tabs>
          <w:tab w:val="left" w:pos="0"/>
        </w:tabs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пользоваться сносками и лингвострановедческим справочником.</w:t>
      </w:r>
    </w:p>
    <w:p w:rsidR="000D6B09" w:rsidRDefault="000D6B09">
      <w:pPr>
        <w:pStyle w:val="a1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Объем текста около 350 слов.</w:t>
      </w:r>
    </w:p>
    <w:p w:rsidR="000D6B09" w:rsidRDefault="000D6B09">
      <w:pPr>
        <w:pStyle w:val="a1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2.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Социокультурная компетенция.</w:t>
      </w:r>
    </w:p>
    <w:p w:rsidR="000D6B09" w:rsidRDefault="000D6B09">
      <w:pPr>
        <w:pStyle w:val="a1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 концу обучения в 9 классе школьники смогут:</w:t>
      </w:r>
    </w:p>
    <w:p w:rsidR="000D6B09" w:rsidRDefault="000D6B09">
      <w:pPr>
        <w:pStyle w:val="a1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 составить представление о роли английского языка в современном мире как средстве международного общения;</w:t>
      </w:r>
    </w:p>
    <w:p w:rsidR="000D6B09" w:rsidRDefault="000D6B09">
      <w:pPr>
        <w:pStyle w:val="a1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- познакомиться с социокультурным портретом англоговорящих стран (Великобритании, США, Канады, Австралии, Новой Зеландии) и родной страны: географические и природные условия, погода, население, столицы, денежные единицы (Великобритании, США, России), некоторые праздники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Christmas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NewYear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Easter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StValentine's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Mother'sDay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Halloween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), особенности школьного образования;</w:t>
      </w:r>
      <w:proofErr w:type="gramEnd"/>
    </w:p>
    <w:p w:rsidR="000D6B09" w:rsidRDefault="000D6B09">
      <w:pPr>
        <w:pStyle w:val="a1"/>
        <w:spacing w:after="0" w:line="240" w:lineRule="auto"/>
        <w:ind w:hanging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познакомиться с культурным наследием англоговорящих стран и России: всемирно известными достопримечательностями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WestminsterAbbey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BigBen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theHousesofParliament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theTowerofLondon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TrafalgarSquare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BuckinghamPalace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TowerBridge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StPaul'sCathedral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theKremlin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RedSquare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); познакомиться с некоторыми образцами национального английского фольклора (стихами, сказками, детскими рассказами);</w:t>
      </w:r>
    </w:p>
    <w:p w:rsidR="000D6B09" w:rsidRDefault="000D6B09">
      <w:pPr>
        <w:pStyle w:val="a1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научиться представлять свою страну на английском языке, сообщая сведения о ее национальных традициях, географических и природных условиях, известных ученых, писателях, спортсменах; оказать помощь зарубежным гостям, приехавшим в Россию (представиться, познакомить сродным городом/селом/районом и т. д.).</w:t>
      </w:r>
    </w:p>
    <w:p w:rsidR="000D6B09" w:rsidRDefault="000D6B09">
      <w:pPr>
        <w:pStyle w:val="a1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3. Учебно-познавательная и компенсаторная компетенции.</w:t>
      </w:r>
    </w:p>
    <w:p w:rsidR="000D6B09" w:rsidRDefault="000D6B09">
      <w:pPr>
        <w:pStyle w:val="a1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 концу обучения в 9 классе учащиеся должны овладеть следующими умениями и навыками:</w:t>
      </w:r>
    </w:p>
    <w:p w:rsidR="000D6B09" w:rsidRDefault="000D6B09">
      <w:pPr>
        <w:pStyle w:val="a1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пользоваться такими приемами мыслительной деятельности, как группировка, сравнение, анализ, синтез;</w:t>
      </w:r>
    </w:p>
    <w:p w:rsidR="000D6B09" w:rsidRDefault="000D6B09">
      <w:pPr>
        <w:pStyle w:val="a1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передавать количественные, пространственные и временные представления изученными средствами английского языка;</w:t>
      </w:r>
    </w:p>
    <w:p w:rsidR="000D6B09" w:rsidRDefault="000D6B09">
      <w:pPr>
        <w:pStyle w:val="a1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разыгрывать воображаемые ситуации/роли, пользуясь приемами образного мышления;</w:t>
      </w:r>
    </w:p>
    <w:p w:rsidR="000D6B09" w:rsidRDefault="000D6B09">
      <w:pPr>
        <w:pStyle w:val="a1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работать в различных режимах: в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индивидуальном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парном, групповом;</w:t>
      </w:r>
    </w:p>
    <w:p w:rsidR="000D6B09" w:rsidRDefault="000D6B09">
      <w:pPr>
        <w:pStyle w:val="a1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осуществлять самоконтроль с помощью специального блока проверочных заданий учебника;</w:t>
      </w:r>
    </w:p>
    <w:p w:rsidR="000D6B09" w:rsidRDefault="000D6B09">
      <w:pPr>
        <w:pStyle w:val="a1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- работать самостоятельно, в том числе с аудио-, видеоматериалами и другими компонентами УМК;</w:t>
      </w:r>
    </w:p>
    <w:p w:rsidR="000D6B09" w:rsidRDefault="000D6B09">
      <w:pPr>
        <w:pStyle w:val="a1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ориентироваться в учебнике с помощью атласа содержания учебника (расширенное оглавление) и специальных условных обозначений;</w:t>
      </w:r>
    </w:p>
    <w:p w:rsidR="000D6B09" w:rsidRDefault="000D6B09">
      <w:pPr>
        <w:pStyle w:val="a1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пользоваться справочным материалом УМК (правилами, англо-русским словарем, лингвострановедческим справочником).</w:t>
      </w:r>
    </w:p>
    <w:p w:rsidR="000D6B09" w:rsidRDefault="000D6B09">
      <w:pPr>
        <w:pStyle w:val="a1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4.         Языковая компетенция.</w:t>
      </w:r>
    </w:p>
    <w:p w:rsidR="000D6B09" w:rsidRDefault="000D6B09">
      <w:pPr>
        <w:pStyle w:val="a1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4.1    Графика и орфография, произносительная сторона речи.</w:t>
      </w:r>
    </w:p>
    <w:p w:rsidR="000D6B09" w:rsidRDefault="000D6B09">
      <w:pPr>
        <w:pStyle w:val="a1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Школьники учатся:</w:t>
      </w:r>
    </w:p>
    <w:p w:rsidR="000D6B09" w:rsidRDefault="000D6B09">
      <w:pPr>
        <w:pStyle w:val="a1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соотносить графический образ слова с его звуковым образом, применяя основные правила чтения и орфографии,</w:t>
      </w:r>
    </w:p>
    <w:p w:rsidR="000D6B09" w:rsidRDefault="000D6B09">
      <w:pPr>
        <w:pStyle w:val="a1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правильно писать изученные слова,</w:t>
      </w:r>
    </w:p>
    <w:p w:rsidR="000D6B09" w:rsidRDefault="000D6B09">
      <w:pPr>
        <w:pStyle w:val="a1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сравнивать и анализировать буквосочетания английского языка и их транскрипцию,</w:t>
      </w:r>
    </w:p>
    <w:p w:rsidR="000D6B09" w:rsidRDefault="000D6B09">
      <w:pPr>
        <w:pStyle w:val="a1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различать на слух и адекватно, без ошибок, ведущих к сбою коммуникации, произносить все звуки английского языка,</w:t>
      </w:r>
    </w:p>
    <w:p w:rsidR="000D6B09" w:rsidRDefault="000D6B09">
      <w:pPr>
        <w:pStyle w:val="a1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соблюдать правильное ударение в изолированном слове,</w:t>
      </w:r>
    </w:p>
    <w:p w:rsidR="000D6B09" w:rsidRDefault="000D6B09">
      <w:pPr>
        <w:pStyle w:val="a1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корректно произносить фразы с точки зрения их ритмико-интонационных особенностей, в т. ч. соблюдая правила отсутствия фразового ударения на служебных словах,</w:t>
      </w:r>
    </w:p>
    <w:p w:rsidR="000D6B09" w:rsidRDefault="000D6B09">
      <w:pPr>
        <w:pStyle w:val="a1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 воспроизводить слова по транскрипции,</w:t>
      </w:r>
    </w:p>
    <w:p w:rsidR="000D6B09" w:rsidRDefault="000D6B09">
      <w:pPr>
        <w:pStyle w:val="a1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выражать модальные значения, чувства и эмоции с помощью интонации.</w:t>
      </w:r>
    </w:p>
    <w:p w:rsidR="000D6B09" w:rsidRDefault="000D6B09">
      <w:pPr>
        <w:pStyle w:val="a1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4.2         Лексическая сторона речи.</w:t>
      </w:r>
    </w:p>
    <w:p w:rsidR="000D6B09" w:rsidRDefault="000D6B09">
      <w:pPr>
        <w:pStyle w:val="a1"/>
        <w:spacing w:after="0" w:line="240" w:lineRule="auto"/>
        <w:ind w:firstLine="35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 концу обучения в 9 классе продуктивный лексический минимум составляет 600 лексических единиц, характеризующих отобранные предметы речи.</w:t>
      </w:r>
    </w:p>
    <w:p w:rsidR="000D6B09" w:rsidRDefault="000D6B09">
      <w:pPr>
        <w:pStyle w:val="a1"/>
        <w:spacing w:after="0" w:line="240" w:lineRule="auto"/>
        <w:ind w:firstLine="35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Данный минимум включает лексику, усвоенную на первой ступени, а также новые слова и речевые клише, новые значения известных учащимся многозначных слов (например, 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kind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- добрый; </w:t>
      </w:r>
      <w:r>
        <w:rPr>
          <w:rFonts w:ascii="Times New Roman" w:hAnsi="Times New Roman" w:cs="Times New Roman"/>
          <w:color w:val="000000"/>
          <w:sz w:val="24"/>
          <w:szCs w:val="24"/>
        </w:rPr>
        <w:t>разновидность).</w:t>
      </w:r>
    </w:p>
    <w:p w:rsidR="000D6B09" w:rsidRDefault="000D6B09">
      <w:pPr>
        <w:pStyle w:val="a1"/>
        <w:spacing w:after="0" w:line="240" w:lineRule="auto"/>
        <w:ind w:firstLine="35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Рецептивный лексический словарь учащихся, оканчивающих 9 класс, несколько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превышает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продуктивны лексический минимум.</w:t>
      </w:r>
    </w:p>
    <w:p w:rsidR="000D6B09" w:rsidRDefault="000D6B09">
      <w:pPr>
        <w:pStyle w:val="a1"/>
        <w:spacing w:after="0" w:line="240" w:lineRule="auto"/>
        <w:ind w:firstLine="3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Учащиеся должны овладеть следующими словообразовательными средствами для создания и расширения потенциального словаря:</w:t>
      </w:r>
    </w:p>
    <w:p w:rsidR="000D6B09" w:rsidRDefault="000D6B09">
      <w:pPr>
        <w:pStyle w:val="a1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а)        аффиксацией:</w:t>
      </w:r>
    </w:p>
    <w:p w:rsidR="000D6B09" w:rsidRPr="006705DD" w:rsidRDefault="000D6B09">
      <w:pPr>
        <w:pStyle w:val="a1"/>
        <w:numPr>
          <w:ilvl w:val="0"/>
          <w:numId w:val="44"/>
        </w:numPr>
        <w:shd w:val="clear" w:color="auto" w:fill="auto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суффиксамиименсуществительных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: 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, 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ect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, 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tion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/ 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sion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, 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ment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, 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ity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, 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ance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/ 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ence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, 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0D6B09" w:rsidRPr="006705DD" w:rsidRDefault="000D6B09">
      <w:pPr>
        <w:pStyle w:val="a1"/>
        <w:numPr>
          <w:ilvl w:val="0"/>
          <w:numId w:val="44"/>
        </w:numPr>
        <w:shd w:val="clear" w:color="auto" w:fill="auto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префиксамиисуффиксамиименприлагательных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un-, in-,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-, -non-,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-, -al / 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, -able / 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ible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, 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ous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, -ml, 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ly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,-y, 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, -(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)an, 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0D6B09" w:rsidRPr="006705DD" w:rsidRDefault="000D6B09">
      <w:pPr>
        <w:pStyle w:val="a1"/>
        <w:numPr>
          <w:ilvl w:val="0"/>
          <w:numId w:val="44"/>
        </w:numPr>
        <w:shd w:val="clear" w:color="auto" w:fill="auto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префиксамиисуффиксамиглаголов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un-, re-,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-,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-, 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ize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ise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), -en;</w:t>
      </w:r>
    </w:p>
    <w:p w:rsidR="000D6B09" w:rsidRDefault="000D6B09">
      <w:pPr>
        <w:pStyle w:val="a1"/>
        <w:numPr>
          <w:ilvl w:val="0"/>
          <w:numId w:val="44"/>
        </w:numPr>
        <w:shd w:val="clear" w:color="auto" w:fill="auto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префиксом и суффиксом наречий: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-, 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D6B09" w:rsidRDefault="000D6B09">
      <w:pPr>
        <w:pStyle w:val="a1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б)        конверсией:</w:t>
      </w:r>
    </w:p>
    <w:p w:rsidR="000D6B09" w:rsidRDefault="000D6B09">
      <w:pPr>
        <w:pStyle w:val="a1"/>
        <w:numPr>
          <w:ilvl w:val="0"/>
          <w:numId w:val="45"/>
        </w:numPr>
        <w:shd w:val="clear" w:color="auto" w:fill="auto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прилагательными, образованными от глаголов: 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toclean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cleanroom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>;</w:t>
      </w:r>
    </w:p>
    <w:p w:rsidR="000D6B09" w:rsidRDefault="000D6B09">
      <w:pPr>
        <w:pStyle w:val="a1"/>
        <w:numPr>
          <w:ilvl w:val="0"/>
          <w:numId w:val="45"/>
        </w:numPr>
        <w:shd w:val="clear" w:color="auto" w:fill="auto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прилагательными, образованными от существительных: 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cold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coldweather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>;</w:t>
      </w:r>
    </w:p>
    <w:p w:rsidR="000D6B09" w:rsidRDefault="000D6B09">
      <w:pPr>
        <w:pStyle w:val="a1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в)        словосложением типа:</w:t>
      </w:r>
    </w:p>
    <w:p w:rsidR="000D6B09" w:rsidRDefault="000D6B09">
      <w:pPr>
        <w:pStyle w:val="a1"/>
        <w:numPr>
          <w:ilvl w:val="0"/>
          <w:numId w:val="46"/>
        </w:numPr>
        <w:shd w:val="clear" w:color="auto" w:fill="auto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прилагательное + существительное: 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blackboard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>;</w:t>
      </w:r>
    </w:p>
    <w:p w:rsidR="000D6B09" w:rsidRDefault="000D6B09">
      <w:pPr>
        <w:pStyle w:val="a1"/>
        <w:numPr>
          <w:ilvl w:val="0"/>
          <w:numId w:val="46"/>
        </w:numPr>
        <w:shd w:val="clear" w:color="auto" w:fill="auto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прилагательное +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прилагательное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: 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well-known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good-looking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:rsidR="000D6B09" w:rsidRDefault="000D6B09">
      <w:pPr>
        <w:pStyle w:val="a1"/>
        <w:numPr>
          <w:ilvl w:val="0"/>
          <w:numId w:val="47"/>
        </w:numPr>
        <w:tabs>
          <w:tab w:val="left" w:pos="0"/>
        </w:tabs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Грамматическая сторона речи.</w:t>
      </w:r>
    </w:p>
    <w:p w:rsidR="000D6B09" w:rsidRDefault="000D6B09">
      <w:pPr>
        <w:pStyle w:val="a1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Школьники учатся употреблять в речи:</w:t>
      </w:r>
    </w:p>
    <w:p w:rsidR="000D6B09" w:rsidRDefault="000D6B09">
      <w:pPr>
        <w:pStyle w:val="a1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- артикли: определенный и нулевой артикли с названиями планет, сторон света, океанов, морей; рек, каналов, горных цепей и вершин, государств, городов, улиц и площадей; с названиями национальностей и языков; исторических достопримечательностей; с именами собственными;</w:t>
      </w:r>
      <w:proofErr w:type="gramEnd"/>
    </w:p>
    <w:p w:rsidR="000D6B09" w:rsidRDefault="000D6B09">
      <w:pPr>
        <w:pStyle w:val="a1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существительные в функции прилагательного (например, 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teenagefashion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artgallery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>);</w:t>
      </w:r>
    </w:p>
    <w:p w:rsidR="000D6B09" w:rsidRDefault="000D6B09">
      <w:pPr>
        <w:pStyle w:val="a1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глаголы в действительном залоге в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PresentContinuous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 эквиваленты модальных глаголов 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haveto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should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>); </w:t>
      </w:r>
      <w:r>
        <w:rPr>
          <w:rFonts w:ascii="Times New Roman" w:hAnsi="Times New Roman" w:cs="Times New Roman"/>
          <w:color w:val="000000"/>
          <w:sz w:val="24"/>
          <w:szCs w:val="24"/>
        </w:rPr>
        <w:t>некоторые фразовые глаголы (например, 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takecareof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lookfor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>); </w:t>
      </w:r>
      <w:r>
        <w:rPr>
          <w:rFonts w:ascii="Times New Roman" w:hAnsi="Times New Roman" w:cs="Times New Roman"/>
          <w:color w:val="000000"/>
          <w:sz w:val="24"/>
          <w:szCs w:val="24"/>
        </w:rPr>
        <w:t>конструкцию 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tobegoingto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 для выражения будущего действия; конструкцию 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thereis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thereare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PastSimple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>;</w:t>
      </w:r>
    </w:p>
    <w:p w:rsidR="000D6B09" w:rsidRDefault="000D6B09">
      <w:pPr>
        <w:pStyle w:val="a1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местоимения: притяжательные местоимения в абсолютной форме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mine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yours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hers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et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.), возвратные местоимения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myself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yourself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etс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.), местоимения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ones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для замены ранее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упомянутого существительного; наречия, образованные с помощью суффикса -1у; наречия, совпадающие по форме с прилагательными 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fast,lon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.,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high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); наречия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hard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hardly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lately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high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highly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near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nearly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 степени сравнения наречий, включая исключения; место наречия в предложении;</w:t>
      </w:r>
    </w:p>
    <w:p w:rsidR="000D6B09" w:rsidRPr="006705DD" w:rsidRDefault="000D6B09">
      <w:pPr>
        <w:pStyle w:val="a1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числительные: большие количественные числительные (100-100.000.000.), даты;</w:t>
      </w:r>
    </w:p>
    <w:p w:rsidR="000D6B09" w:rsidRPr="006705DD" w:rsidRDefault="000D6B09">
      <w:pPr>
        <w:pStyle w:val="a1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-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союзы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or, if, that, because, since, unless, than, so; </w:t>
      </w:r>
      <w:r>
        <w:rPr>
          <w:rFonts w:ascii="Times New Roman" w:hAnsi="Times New Roman" w:cs="Times New Roman"/>
          <w:color w:val="000000"/>
          <w:sz w:val="24"/>
          <w:szCs w:val="24"/>
        </w:rPr>
        <w:t>союзныеслова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: who, which, that, whose, what, where, how, why;</w:t>
      </w:r>
    </w:p>
    <w:p w:rsidR="000D6B09" w:rsidRDefault="000D6B09">
      <w:pPr>
        <w:pStyle w:val="a1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междометия: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!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Well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!</w:t>
      </w:r>
    </w:p>
    <w:p w:rsidR="000D6B09" w:rsidRDefault="000D6B09">
      <w:pPr>
        <w:pStyle w:val="a1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предлоги места, времени, направления;</w:t>
      </w:r>
    </w:p>
    <w:p w:rsidR="000D6B09" w:rsidRPr="006705DD" w:rsidRDefault="000D6B09">
      <w:pPr>
        <w:pStyle w:val="a1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простые распространенные предложения с несколькими обстоятельствами, следующими в определенном порядке: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ShemettheboysinLondonlastyear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D6B09" w:rsidRPr="006705DD" w:rsidRDefault="000D6B09">
      <w:pPr>
        <w:pStyle w:val="a1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-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специальныевопросыс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How (How long / far / high / many / much / old /..?): How safe is travelling by boat this time of the year?</w:t>
      </w:r>
    </w:p>
    <w:p w:rsidR="000D6B09" w:rsidRDefault="000D6B09">
      <w:pPr>
        <w:pStyle w:val="a1"/>
        <w:numPr>
          <w:ilvl w:val="0"/>
          <w:numId w:val="48"/>
        </w:numPr>
        <w:shd w:val="clear" w:color="auto" w:fill="auto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альтернативныевопросы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: Do you go to school by bus or by underground?</w:t>
      </w:r>
    </w:p>
    <w:p w:rsidR="000D6B09" w:rsidRDefault="000D6B09">
      <w:pPr>
        <w:pStyle w:val="a1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-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разделительныевопросысглаголамив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Present, Past, Future Simple; Present Continuous:</w:t>
      </w:r>
    </w:p>
    <w:p w:rsidR="000D6B09" w:rsidRDefault="000D6B09">
      <w:pPr>
        <w:pStyle w:val="a1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        She was nervous at the lesson, wasn't she?</w:t>
      </w:r>
    </w:p>
    <w:p w:rsidR="000D6B09" w:rsidRDefault="000D6B09">
      <w:pPr>
        <w:pStyle w:val="a1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  </w:t>
      </w:r>
      <w:r>
        <w:rPr>
          <w:rFonts w:ascii="Times New Roman" w:hAnsi="Times New Roman" w:cs="Times New Roman"/>
          <w:color w:val="000000"/>
          <w:sz w:val="24"/>
          <w:szCs w:val="24"/>
        </w:rPr>
        <w:t>Учащиеся должны распознавать по формальным признакам и понимать значение:</w:t>
      </w:r>
    </w:p>
    <w:p w:rsidR="000D6B09" w:rsidRPr="006705DD" w:rsidRDefault="000D6B09">
      <w:pPr>
        <w:pStyle w:val="a1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слов, словосочетаний с формами на 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без различения их функций (герундий, причастие настоящего времени, отглагольное существительное) - эквивалента модального глагола 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сап -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tobeableto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>;</w:t>
      </w:r>
    </w:p>
    <w:p w:rsidR="000D6B09" w:rsidRDefault="000D6B09">
      <w:pPr>
        <w:pStyle w:val="a1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-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конструкциитипа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verb + object + infinitive (want, wish, expect +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smb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+ to do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smth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): They expect Alice to answer five questions. Do you want us to take part in the competition?</w:t>
      </w:r>
    </w:p>
    <w:p w:rsidR="000D6B09" w:rsidRDefault="000D6B09">
      <w:pPr>
        <w:pStyle w:val="a1"/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-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предложенийтипа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: 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The little girl seems to be a wonderful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dan</w:t>
      </w:r>
      <w:proofErr w:type="spellEnd"/>
    </w:p>
    <w:p w:rsidR="000D6B09" w:rsidRDefault="000D6B09">
      <w:pPr>
        <w:jc w:val="both"/>
        <w:rPr>
          <w:lang w:val="en-US"/>
        </w:rPr>
      </w:pPr>
    </w:p>
    <w:p w:rsidR="000D6B09" w:rsidRDefault="000D6B09">
      <w:pPr>
        <w:rPr>
          <w:lang w:val="en-US"/>
        </w:rPr>
      </w:pPr>
    </w:p>
    <w:p w:rsidR="000D6B09" w:rsidRDefault="000D6B09">
      <w:pPr>
        <w:rPr>
          <w:lang w:val="en-US"/>
        </w:rPr>
      </w:pPr>
    </w:p>
    <w:p w:rsidR="000D6B09" w:rsidRDefault="000D6B09">
      <w:pPr>
        <w:rPr>
          <w:lang w:val="en-US"/>
        </w:rPr>
      </w:pPr>
    </w:p>
    <w:p w:rsidR="000D6B09" w:rsidRDefault="000D6B09">
      <w:pPr>
        <w:rPr>
          <w:lang w:val="en-US"/>
        </w:rPr>
      </w:pPr>
    </w:p>
    <w:p w:rsidR="000D6B09" w:rsidRPr="006705DD" w:rsidRDefault="000D6B09">
      <w:pPr>
        <w:rPr>
          <w:lang w:val="en-US"/>
        </w:rPr>
      </w:pPr>
    </w:p>
    <w:p w:rsidR="000D6B09" w:rsidRPr="006705DD" w:rsidRDefault="000D6B09">
      <w:pPr>
        <w:rPr>
          <w:lang w:val="en-US"/>
        </w:rPr>
      </w:pPr>
    </w:p>
    <w:p w:rsidR="000D6B09" w:rsidRPr="003A3830" w:rsidRDefault="000D6B09">
      <w:pPr>
        <w:rPr>
          <w:lang w:val="en-US"/>
        </w:rPr>
      </w:pPr>
    </w:p>
    <w:p w:rsidR="002E3FEA" w:rsidRPr="003A3830" w:rsidRDefault="002E3FEA">
      <w:pPr>
        <w:rPr>
          <w:lang w:val="en-US"/>
        </w:rPr>
      </w:pPr>
    </w:p>
    <w:p w:rsidR="002E3FEA" w:rsidRPr="003A3830" w:rsidRDefault="002E3FEA">
      <w:pPr>
        <w:rPr>
          <w:lang w:val="en-US"/>
        </w:rPr>
      </w:pPr>
    </w:p>
    <w:p w:rsidR="002E3FEA" w:rsidRPr="003A3830" w:rsidRDefault="002E3FEA">
      <w:pPr>
        <w:rPr>
          <w:lang w:val="en-US"/>
        </w:rPr>
      </w:pPr>
    </w:p>
    <w:p w:rsidR="002E3FEA" w:rsidRPr="003A3830" w:rsidRDefault="002E3FEA">
      <w:pPr>
        <w:rPr>
          <w:lang w:val="en-US"/>
        </w:rPr>
      </w:pPr>
    </w:p>
    <w:p w:rsidR="002E3FEA" w:rsidRPr="003A3830" w:rsidRDefault="002E3FEA">
      <w:pPr>
        <w:rPr>
          <w:lang w:val="en-US"/>
        </w:rPr>
      </w:pPr>
    </w:p>
    <w:p w:rsidR="000D6B09" w:rsidRDefault="000D6B09">
      <w:pPr>
        <w:rPr>
          <w:lang w:val="en-US"/>
        </w:rPr>
      </w:pPr>
    </w:p>
    <w:p w:rsidR="000D6B09" w:rsidRDefault="000D6B09">
      <w:pPr>
        <w:jc w:val="center"/>
        <w:rPr>
          <w:b/>
          <w:bCs/>
        </w:rPr>
      </w:pPr>
      <w:r>
        <w:rPr>
          <w:b/>
          <w:bCs/>
          <w:sz w:val="28"/>
          <w:szCs w:val="28"/>
        </w:rPr>
        <w:t>3. ТЕМАТИЧЕСКОЕ ПЛАНИРОВАНИЕ</w:t>
      </w:r>
    </w:p>
    <w:p w:rsidR="000D6B09" w:rsidRDefault="000D6B09">
      <w:pPr>
        <w:rPr>
          <w:b/>
        </w:rPr>
      </w:pPr>
    </w:p>
    <w:tbl>
      <w:tblPr>
        <w:tblW w:w="0" w:type="auto"/>
        <w:tblInd w:w="225" w:type="dxa"/>
        <w:tblLayout w:type="fixed"/>
        <w:tblLook w:val="0000"/>
      </w:tblPr>
      <w:tblGrid>
        <w:gridCol w:w="698"/>
        <w:gridCol w:w="4255"/>
        <w:gridCol w:w="1692"/>
        <w:gridCol w:w="1570"/>
        <w:gridCol w:w="1894"/>
      </w:tblGrid>
      <w:tr w:rsidR="000D6B09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B09" w:rsidRDefault="000D6B09">
            <w:pPr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B09" w:rsidRDefault="000D6B09">
            <w:pPr>
              <w:jc w:val="center"/>
              <w:rPr>
                <w:b/>
              </w:rPr>
            </w:pPr>
            <w:r>
              <w:rPr>
                <w:b/>
              </w:rPr>
              <w:t>Раздел, тема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B09" w:rsidRDefault="000D6B09">
            <w:pPr>
              <w:jc w:val="center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B09" w:rsidRDefault="000D6B09">
            <w:pPr>
              <w:jc w:val="center"/>
              <w:rPr>
                <w:b/>
              </w:rPr>
            </w:pPr>
            <w:r>
              <w:rPr>
                <w:b/>
              </w:rPr>
              <w:t>Контрольные работы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B09" w:rsidRDefault="000D6B09">
            <w:pPr>
              <w:jc w:val="center"/>
            </w:pPr>
            <w:r>
              <w:rPr>
                <w:b/>
              </w:rPr>
              <w:t>Самостоятельные работы</w:t>
            </w:r>
          </w:p>
        </w:tc>
      </w:tr>
      <w:tr w:rsidR="000D6B09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B09" w:rsidRDefault="000D6B09">
            <w:pPr>
              <w:jc w:val="both"/>
            </w:pPr>
            <w:r>
              <w:t>1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B09" w:rsidRDefault="000D6B09">
            <w:r>
              <w:t xml:space="preserve">Повторение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B09" w:rsidRDefault="000D6B09">
            <w:pPr>
              <w:jc w:val="center"/>
            </w:pPr>
            <w:r>
              <w:t>2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B09" w:rsidRDefault="000D6B09">
            <w:pPr>
              <w:snapToGrid w:val="0"/>
              <w:jc w:val="center"/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B09" w:rsidRDefault="000D6B09">
            <w:pPr>
              <w:snapToGrid w:val="0"/>
              <w:jc w:val="center"/>
            </w:pPr>
          </w:p>
        </w:tc>
      </w:tr>
      <w:tr w:rsidR="000D6B09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B09" w:rsidRDefault="000D6B09">
            <w:pPr>
              <w:jc w:val="both"/>
            </w:pPr>
            <w:r>
              <w:t>2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B09" w:rsidRDefault="000D6B09">
            <w:r>
              <w:t>Мода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B09" w:rsidRDefault="000D6B09">
            <w:pPr>
              <w:jc w:val="center"/>
            </w:pPr>
            <w:r>
              <w:t>10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B09" w:rsidRDefault="000D6B09">
            <w:pPr>
              <w:jc w:val="center"/>
            </w:pPr>
            <w:r>
              <w:t>1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B09" w:rsidRDefault="000D6B09">
            <w:pPr>
              <w:jc w:val="center"/>
            </w:pPr>
            <w:r>
              <w:t>1</w:t>
            </w:r>
          </w:p>
        </w:tc>
      </w:tr>
      <w:tr w:rsidR="000D6B09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B09" w:rsidRDefault="000D6B09">
            <w:pPr>
              <w:jc w:val="both"/>
            </w:pPr>
            <w:r>
              <w:t>3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B09" w:rsidRDefault="000D6B09">
            <w:r>
              <w:t>Великие исчезновения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B09" w:rsidRDefault="000D6B09">
            <w:pPr>
              <w:jc w:val="center"/>
            </w:pPr>
            <w:r>
              <w:t>10</w:t>
            </w: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B09" w:rsidRDefault="000D6B09">
            <w:pPr>
              <w:snapToGrid w:val="0"/>
              <w:jc w:val="center"/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B09" w:rsidRDefault="000D6B09">
            <w:pPr>
              <w:jc w:val="center"/>
            </w:pPr>
            <w:r>
              <w:t>1</w:t>
            </w:r>
          </w:p>
        </w:tc>
      </w:tr>
      <w:tr w:rsidR="000D6B09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B09" w:rsidRDefault="000D6B09">
            <w:pPr>
              <w:jc w:val="both"/>
            </w:pPr>
            <w:r>
              <w:t>4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B09" w:rsidRDefault="000D6B09">
            <w:r>
              <w:t>Пересечение культур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B09" w:rsidRDefault="000D6B09">
            <w:pPr>
              <w:jc w:val="center"/>
            </w:pPr>
            <w:r>
              <w:t>13</w:t>
            </w: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B09" w:rsidRDefault="000D6B09">
            <w:pPr>
              <w:snapToGrid w:val="0"/>
              <w:jc w:val="center"/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B09" w:rsidRDefault="000D6B09">
            <w:pPr>
              <w:jc w:val="center"/>
            </w:pPr>
            <w:r>
              <w:t>1</w:t>
            </w:r>
          </w:p>
        </w:tc>
      </w:tr>
      <w:tr w:rsidR="000D6B09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B09" w:rsidRDefault="000D6B09">
            <w:pPr>
              <w:jc w:val="both"/>
            </w:pPr>
            <w:r>
              <w:t>6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B09" w:rsidRDefault="000D6B09">
            <w:r>
              <w:t>Работа и карьера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B09" w:rsidRDefault="000D6B09">
            <w:pPr>
              <w:jc w:val="center"/>
            </w:pPr>
            <w:r>
              <w:t>10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B09" w:rsidRDefault="000D6B09">
            <w:pPr>
              <w:jc w:val="center"/>
            </w:pPr>
            <w:r>
              <w:t>1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B09" w:rsidRDefault="000D6B09">
            <w:pPr>
              <w:jc w:val="center"/>
            </w:pPr>
            <w:r>
              <w:t>1</w:t>
            </w:r>
          </w:p>
        </w:tc>
      </w:tr>
      <w:tr w:rsidR="000D6B09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B09" w:rsidRDefault="000D6B09">
            <w:pPr>
              <w:jc w:val="both"/>
            </w:pPr>
            <w:r>
              <w:t>7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B09" w:rsidRDefault="000D6B09">
            <w:r>
              <w:t>Современный мир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B09" w:rsidRDefault="000D6B09">
            <w:pPr>
              <w:jc w:val="center"/>
            </w:pPr>
            <w:r>
              <w:t>10</w:t>
            </w: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B09" w:rsidRDefault="000D6B09">
            <w:pPr>
              <w:snapToGrid w:val="0"/>
              <w:jc w:val="center"/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B09" w:rsidRDefault="000D6B09">
            <w:pPr>
              <w:jc w:val="center"/>
            </w:pPr>
            <w:r>
              <w:t>1</w:t>
            </w:r>
          </w:p>
        </w:tc>
      </w:tr>
      <w:tr w:rsidR="000D6B09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B09" w:rsidRDefault="000D6B09">
            <w:pPr>
              <w:jc w:val="both"/>
            </w:pPr>
            <w:r>
              <w:t>8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B09" w:rsidRDefault="000D6B09">
            <w:r>
              <w:t>Самовыражение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B09" w:rsidRDefault="000D6B09">
            <w:pPr>
              <w:jc w:val="center"/>
            </w:pPr>
            <w:r>
              <w:t>13</w:t>
            </w: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B09" w:rsidRDefault="000D6B09">
            <w:pPr>
              <w:snapToGrid w:val="0"/>
              <w:jc w:val="center"/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B09" w:rsidRDefault="000D6B09">
            <w:pPr>
              <w:jc w:val="center"/>
            </w:pPr>
            <w:r>
              <w:t>1</w:t>
            </w:r>
          </w:p>
        </w:tc>
      </w:tr>
      <w:tr w:rsidR="000D6B09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B09" w:rsidRDefault="000D6B09">
            <w:pPr>
              <w:jc w:val="both"/>
            </w:pPr>
            <w:r>
              <w:t>10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B09" w:rsidRDefault="000D6B09">
            <w:r>
              <w:t>Против неравенства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B09" w:rsidRDefault="000D6B09">
            <w:pPr>
              <w:jc w:val="center"/>
            </w:pPr>
            <w:r>
              <w:t>10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B09" w:rsidRDefault="000D6B09">
            <w:pPr>
              <w:jc w:val="center"/>
            </w:pPr>
            <w:r>
              <w:t>1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B09" w:rsidRDefault="000D6B09">
            <w:pPr>
              <w:jc w:val="center"/>
            </w:pPr>
            <w:r>
              <w:t>1</w:t>
            </w:r>
          </w:p>
        </w:tc>
      </w:tr>
      <w:tr w:rsidR="000D6B09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B09" w:rsidRDefault="000D6B09">
            <w:pPr>
              <w:jc w:val="both"/>
            </w:pPr>
            <w:r>
              <w:t>11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B09" w:rsidRDefault="000D6B09">
            <w:r>
              <w:t>Взаимоотношения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B09" w:rsidRDefault="000D6B09">
            <w:pPr>
              <w:jc w:val="center"/>
            </w:pPr>
            <w:r>
              <w:t>10</w:t>
            </w: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B09" w:rsidRDefault="000D6B09">
            <w:pPr>
              <w:snapToGrid w:val="0"/>
              <w:jc w:val="center"/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B09" w:rsidRDefault="000D6B09">
            <w:pPr>
              <w:jc w:val="center"/>
            </w:pPr>
            <w:r>
              <w:t>1</w:t>
            </w:r>
          </w:p>
        </w:tc>
      </w:tr>
      <w:tr w:rsidR="000D6B09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B09" w:rsidRDefault="000D6B09">
            <w:pPr>
              <w:jc w:val="both"/>
            </w:pPr>
            <w:r>
              <w:t>12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B09" w:rsidRDefault="000D6B09">
            <w:pPr>
              <w:tabs>
                <w:tab w:val="left" w:pos="2250"/>
              </w:tabs>
              <w:jc w:val="both"/>
            </w:pPr>
            <w:r>
              <w:t>Достопримечательности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B09" w:rsidRDefault="000D6B09">
            <w:pPr>
              <w:jc w:val="center"/>
            </w:pPr>
            <w:r>
              <w:t>13</w:t>
            </w: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B09" w:rsidRDefault="000D6B09">
            <w:pPr>
              <w:snapToGrid w:val="0"/>
              <w:jc w:val="center"/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B09" w:rsidRDefault="000D6B09">
            <w:pPr>
              <w:jc w:val="center"/>
            </w:pPr>
            <w:r>
              <w:t>1</w:t>
            </w:r>
          </w:p>
        </w:tc>
      </w:tr>
      <w:tr w:rsidR="000D6B09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B09" w:rsidRDefault="000D6B09">
            <w:pPr>
              <w:snapToGrid w:val="0"/>
              <w:jc w:val="both"/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B09" w:rsidRDefault="000D6B09">
            <w:pPr>
              <w:shd w:val="clear" w:color="auto" w:fill="FFFFFF"/>
              <w:jc w:val="both"/>
            </w:pPr>
            <w:r>
              <w:rPr>
                <w:bCs/>
                <w:i/>
              </w:rPr>
              <w:t>Итоговая контрольная работа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B09" w:rsidRDefault="000D6B09">
            <w:pPr>
              <w:jc w:val="center"/>
            </w:pPr>
            <w:r>
              <w:t>1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B09" w:rsidRDefault="000D6B09">
            <w:pPr>
              <w:jc w:val="center"/>
            </w:pPr>
            <w:r>
              <w:t>1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B09" w:rsidRDefault="000D6B09">
            <w:pPr>
              <w:snapToGrid w:val="0"/>
              <w:jc w:val="center"/>
            </w:pPr>
          </w:p>
        </w:tc>
      </w:tr>
      <w:tr w:rsidR="000D6B09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B09" w:rsidRDefault="000D6B09">
            <w:pPr>
              <w:snapToGrid w:val="0"/>
              <w:jc w:val="both"/>
              <w:rPr>
                <w:b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B09" w:rsidRDefault="000D6B09">
            <w:pPr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B09" w:rsidRDefault="000D6B09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102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B09" w:rsidRDefault="000D6B09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B09" w:rsidRDefault="000D6B09">
            <w:pPr>
              <w:shd w:val="clear" w:color="auto" w:fill="FFFFFF"/>
              <w:jc w:val="center"/>
            </w:pPr>
            <w:r>
              <w:rPr>
                <w:b/>
              </w:rPr>
              <w:t>9</w:t>
            </w:r>
          </w:p>
        </w:tc>
      </w:tr>
    </w:tbl>
    <w:p w:rsidR="000D6B09" w:rsidRDefault="000D6B09">
      <w:pPr>
        <w:sectPr w:rsidR="000D6B09">
          <w:pgSz w:w="11906" w:h="16838"/>
          <w:pgMar w:top="851" w:right="851" w:bottom="851" w:left="1134" w:header="720" w:footer="720" w:gutter="0"/>
          <w:cols w:space="720"/>
          <w:docGrid w:linePitch="360"/>
        </w:sectPr>
      </w:pPr>
    </w:p>
    <w:p w:rsidR="000D6B09" w:rsidRDefault="000D6B09" w:rsidP="002E3FEA">
      <w:pPr>
        <w:jc w:val="center"/>
        <w:rPr>
          <w:rStyle w:val="FontStyle30"/>
          <w:rFonts w:cs="Times New Roman"/>
          <w:sz w:val="28"/>
          <w:szCs w:val="28"/>
        </w:rPr>
      </w:pPr>
      <w:r>
        <w:rPr>
          <w:rStyle w:val="FontStyle30"/>
          <w:rFonts w:cs="Times New Roman"/>
          <w:sz w:val="28"/>
          <w:szCs w:val="28"/>
        </w:rPr>
        <w:lastRenderedPageBreak/>
        <w:t>Календарно-тематическое планирование, 9 класс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8364"/>
        <w:gridCol w:w="3402"/>
      </w:tblGrid>
      <w:tr w:rsidR="006E01F6" w:rsidRPr="00562D4E" w:rsidTr="00562D4E">
        <w:tc>
          <w:tcPr>
            <w:tcW w:w="2943" w:type="dxa"/>
            <w:vAlign w:val="center"/>
          </w:tcPr>
          <w:p w:rsidR="006E01F6" w:rsidRPr="00562D4E" w:rsidRDefault="006E01F6" w:rsidP="00562D4E">
            <w:pPr>
              <w:jc w:val="center"/>
              <w:rPr>
                <w:b/>
              </w:rPr>
            </w:pPr>
            <w:r w:rsidRPr="00562D4E">
              <w:rPr>
                <w:b/>
              </w:rPr>
              <w:t>№ урока</w:t>
            </w:r>
          </w:p>
        </w:tc>
        <w:tc>
          <w:tcPr>
            <w:tcW w:w="8364" w:type="dxa"/>
            <w:vAlign w:val="center"/>
          </w:tcPr>
          <w:p w:rsidR="006E01F6" w:rsidRPr="00562D4E" w:rsidRDefault="006E01F6" w:rsidP="00562D4E">
            <w:pPr>
              <w:jc w:val="center"/>
              <w:rPr>
                <w:b/>
              </w:rPr>
            </w:pPr>
            <w:r w:rsidRPr="00562D4E">
              <w:rPr>
                <w:b/>
              </w:rPr>
              <w:t>Тема урока</w:t>
            </w:r>
          </w:p>
        </w:tc>
        <w:tc>
          <w:tcPr>
            <w:tcW w:w="3402" w:type="dxa"/>
            <w:vAlign w:val="center"/>
          </w:tcPr>
          <w:p w:rsidR="006E01F6" w:rsidRPr="00562D4E" w:rsidRDefault="006E01F6" w:rsidP="00562D4E">
            <w:pPr>
              <w:jc w:val="center"/>
              <w:rPr>
                <w:b/>
              </w:rPr>
            </w:pPr>
            <w:r w:rsidRPr="00562D4E">
              <w:rPr>
                <w:b/>
              </w:rPr>
              <w:t>Количество часов</w:t>
            </w:r>
          </w:p>
        </w:tc>
      </w:tr>
      <w:tr w:rsidR="006E01F6" w:rsidRPr="00562D4E" w:rsidTr="00562D4E">
        <w:tc>
          <w:tcPr>
            <w:tcW w:w="14709" w:type="dxa"/>
            <w:gridSpan w:val="3"/>
          </w:tcPr>
          <w:p w:rsidR="006E01F6" w:rsidRPr="00562D4E" w:rsidRDefault="006E01F6" w:rsidP="00562D4E">
            <w:pPr>
              <w:jc w:val="center"/>
              <w:rPr>
                <w:b/>
              </w:rPr>
            </w:pPr>
            <w:r w:rsidRPr="00562D4E">
              <w:rPr>
                <w:b/>
              </w:rPr>
              <w:t>Повторение</w:t>
            </w:r>
          </w:p>
        </w:tc>
      </w:tr>
      <w:tr w:rsidR="006E01F6" w:rsidRPr="00562D4E" w:rsidTr="00562D4E">
        <w:tc>
          <w:tcPr>
            <w:tcW w:w="2943" w:type="dxa"/>
          </w:tcPr>
          <w:p w:rsidR="006E01F6" w:rsidRDefault="006E01F6" w:rsidP="00562D4E">
            <w:pPr>
              <w:jc w:val="center"/>
            </w:pPr>
            <w:r>
              <w:t>1</w:t>
            </w:r>
          </w:p>
        </w:tc>
        <w:tc>
          <w:tcPr>
            <w:tcW w:w="8364" w:type="dxa"/>
          </w:tcPr>
          <w:p w:rsidR="006E01F6" w:rsidRDefault="006E01F6" w:rsidP="00562D4E">
            <w:r>
              <w:t>Вопросительные конструкции. Части речи. Настоящее простое время и наречия частотности. Повторение</w:t>
            </w:r>
          </w:p>
        </w:tc>
        <w:tc>
          <w:tcPr>
            <w:tcW w:w="3402" w:type="dxa"/>
          </w:tcPr>
          <w:p w:rsidR="006E01F6" w:rsidRDefault="006E01F6" w:rsidP="00562D4E">
            <w:pPr>
              <w:ind w:left="-640" w:firstLine="640"/>
              <w:jc w:val="center"/>
            </w:pPr>
            <w:r>
              <w:t>1</w:t>
            </w:r>
          </w:p>
        </w:tc>
      </w:tr>
      <w:tr w:rsidR="006E01F6" w:rsidRPr="00562D4E" w:rsidTr="00562D4E">
        <w:tc>
          <w:tcPr>
            <w:tcW w:w="2943" w:type="dxa"/>
          </w:tcPr>
          <w:p w:rsidR="006E01F6" w:rsidRDefault="006E01F6" w:rsidP="00562D4E">
            <w:pPr>
              <w:jc w:val="center"/>
            </w:pPr>
            <w:r>
              <w:t>2</w:t>
            </w:r>
          </w:p>
        </w:tc>
        <w:tc>
          <w:tcPr>
            <w:tcW w:w="8364" w:type="dxa"/>
          </w:tcPr>
          <w:p w:rsidR="006E01F6" w:rsidRDefault="006E01F6" w:rsidP="00562D4E">
            <w:r>
              <w:t>Степени сравнения. Предпочтения. Повторение</w:t>
            </w:r>
          </w:p>
        </w:tc>
        <w:tc>
          <w:tcPr>
            <w:tcW w:w="3402" w:type="dxa"/>
          </w:tcPr>
          <w:p w:rsidR="006E01F6" w:rsidRDefault="006E01F6" w:rsidP="00562D4E">
            <w:pPr>
              <w:ind w:left="-640" w:firstLine="640"/>
              <w:jc w:val="center"/>
            </w:pPr>
            <w:r>
              <w:t>1</w:t>
            </w:r>
          </w:p>
        </w:tc>
      </w:tr>
      <w:tr w:rsidR="006E01F6" w:rsidRPr="00562D4E" w:rsidTr="00562D4E">
        <w:tc>
          <w:tcPr>
            <w:tcW w:w="2943" w:type="dxa"/>
          </w:tcPr>
          <w:p w:rsidR="006E01F6" w:rsidRDefault="006E01F6" w:rsidP="00562D4E">
            <w:pPr>
              <w:jc w:val="center"/>
            </w:pPr>
            <w:r>
              <w:t>3</w:t>
            </w:r>
          </w:p>
        </w:tc>
        <w:tc>
          <w:tcPr>
            <w:tcW w:w="8364" w:type="dxa"/>
          </w:tcPr>
          <w:p w:rsidR="006E01F6" w:rsidRDefault="006E01F6" w:rsidP="00562D4E">
            <w:pPr>
              <w:jc w:val="both"/>
            </w:pPr>
            <w:r>
              <w:t>Входная контрольная работа</w:t>
            </w:r>
          </w:p>
        </w:tc>
        <w:tc>
          <w:tcPr>
            <w:tcW w:w="3402" w:type="dxa"/>
          </w:tcPr>
          <w:p w:rsidR="006E01F6" w:rsidRDefault="006E01F6" w:rsidP="00562D4E">
            <w:pPr>
              <w:snapToGrid w:val="0"/>
              <w:jc w:val="center"/>
            </w:pPr>
            <w:r>
              <w:t>1</w:t>
            </w:r>
          </w:p>
        </w:tc>
      </w:tr>
      <w:tr w:rsidR="006E01F6" w:rsidRPr="00562D4E" w:rsidTr="00562D4E">
        <w:tc>
          <w:tcPr>
            <w:tcW w:w="14709" w:type="dxa"/>
            <w:gridSpan w:val="3"/>
          </w:tcPr>
          <w:p w:rsidR="006E01F6" w:rsidRPr="00562D4E" w:rsidRDefault="006E01F6" w:rsidP="00562D4E">
            <w:pPr>
              <w:jc w:val="center"/>
              <w:rPr>
                <w:b/>
              </w:rPr>
            </w:pPr>
            <w:r w:rsidRPr="00562D4E">
              <w:rPr>
                <w:b/>
              </w:rPr>
              <w:t xml:space="preserve">Раздел 1. Жертвы моды? </w:t>
            </w:r>
          </w:p>
        </w:tc>
      </w:tr>
      <w:tr w:rsidR="006E01F6" w:rsidRPr="00562D4E" w:rsidTr="00562D4E">
        <w:tc>
          <w:tcPr>
            <w:tcW w:w="2943" w:type="dxa"/>
          </w:tcPr>
          <w:p w:rsidR="006E01F6" w:rsidRDefault="006E01F6" w:rsidP="00562D4E">
            <w:pPr>
              <w:jc w:val="center"/>
            </w:pPr>
            <w:r>
              <w:t>4</w:t>
            </w:r>
          </w:p>
        </w:tc>
        <w:tc>
          <w:tcPr>
            <w:tcW w:w="8364" w:type="dxa"/>
          </w:tcPr>
          <w:p w:rsidR="006E01F6" w:rsidRDefault="006E01F6" w:rsidP="00562D4E">
            <w:pPr>
              <w:jc w:val="both"/>
            </w:pPr>
            <w:r>
              <w:t>Материалы, их узоры и рисунки.</w:t>
            </w:r>
          </w:p>
        </w:tc>
        <w:tc>
          <w:tcPr>
            <w:tcW w:w="3402" w:type="dxa"/>
          </w:tcPr>
          <w:p w:rsidR="006E01F6" w:rsidRDefault="006E01F6" w:rsidP="00562D4E">
            <w:pPr>
              <w:ind w:left="-640" w:right="-98" w:firstLine="640"/>
              <w:jc w:val="center"/>
            </w:pPr>
            <w:r>
              <w:t>1</w:t>
            </w:r>
          </w:p>
        </w:tc>
      </w:tr>
      <w:tr w:rsidR="006E01F6" w:rsidRPr="00562D4E" w:rsidTr="00562D4E">
        <w:tc>
          <w:tcPr>
            <w:tcW w:w="2943" w:type="dxa"/>
          </w:tcPr>
          <w:p w:rsidR="006E01F6" w:rsidRDefault="006E01F6" w:rsidP="00562D4E">
            <w:pPr>
              <w:jc w:val="center"/>
            </w:pPr>
            <w:r>
              <w:t>5</w:t>
            </w:r>
          </w:p>
        </w:tc>
        <w:tc>
          <w:tcPr>
            <w:tcW w:w="8364" w:type="dxa"/>
          </w:tcPr>
          <w:p w:rsidR="006E01F6" w:rsidRDefault="006E01F6" w:rsidP="00562D4E">
            <w:pPr>
              <w:jc w:val="both"/>
            </w:pPr>
            <w:r>
              <w:t>История моды. Урок чтения «Школьная форма»</w:t>
            </w:r>
          </w:p>
        </w:tc>
        <w:tc>
          <w:tcPr>
            <w:tcW w:w="3402" w:type="dxa"/>
          </w:tcPr>
          <w:p w:rsidR="006E01F6" w:rsidRDefault="006E01F6" w:rsidP="00562D4E">
            <w:pPr>
              <w:ind w:left="-640" w:firstLine="640"/>
              <w:jc w:val="center"/>
            </w:pPr>
            <w:r>
              <w:t>1</w:t>
            </w:r>
          </w:p>
        </w:tc>
      </w:tr>
      <w:tr w:rsidR="006E01F6" w:rsidRPr="00562D4E" w:rsidTr="00562D4E">
        <w:tc>
          <w:tcPr>
            <w:tcW w:w="2943" w:type="dxa"/>
          </w:tcPr>
          <w:p w:rsidR="006E01F6" w:rsidRDefault="006E01F6" w:rsidP="00562D4E">
            <w:pPr>
              <w:jc w:val="center"/>
            </w:pPr>
            <w:r>
              <w:t>6</w:t>
            </w:r>
          </w:p>
        </w:tc>
        <w:tc>
          <w:tcPr>
            <w:tcW w:w="8364" w:type="dxa"/>
          </w:tcPr>
          <w:p w:rsidR="006E01F6" w:rsidRDefault="006E01F6" w:rsidP="00562D4E">
            <w:pPr>
              <w:jc w:val="both"/>
            </w:pPr>
            <w:r>
              <w:t>Настоящее простое и настоящее длительное время</w:t>
            </w:r>
          </w:p>
        </w:tc>
        <w:tc>
          <w:tcPr>
            <w:tcW w:w="3402" w:type="dxa"/>
          </w:tcPr>
          <w:p w:rsidR="006E01F6" w:rsidRDefault="006E01F6" w:rsidP="00562D4E">
            <w:pPr>
              <w:ind w:left="-640" w:firstLine="640"/>
              <w:jc w:val="center"/>
            </w:pPr>
            <w:r>
              <w:t>1</w:t>
            </w:r>
          </w:p>
        </w:tc>
      </w:tr>
      <w:tr w:rsidR="006E01F6" w:rsidRPr="00562D4E" w:rsidTr="00562D4E">
        <w:tc>
          <w:tcPr>
            <w:tcW w:w="2943" w:type="dxa"/>
          </w:tcPr>
          <w:p w:rsidR="006E01F6" w:rsidRDefault="006E01F6" w:rsidP="00562D4E">
            <w:pPr>
              <w:jc w:val="center"/>
            </w:pPr>
            <w:r>
              <w:t>7</w:t>
            </w:r>
          </w:p>
        </w:tc>
        <w:tc>
          <w:tcPr>
            <w:tcW w:w="8364" w:type="dxa"/>
          </w:tcPr>
          <w:p w:rsidR="006E01F6" w:rsidRDefault="006E01F6" w:rsidP="00562D4E">
            <w:pPr>
              <w:jc w:val="both"/>
            </w:pPr>
            <w:r>
              <w:t>Модные аксессуары</w:t>
            </w:r>
          </w:p>
        </w:tc>
        <w:tc>
          <w:tcPr>
            <w:tcW w:w="3402" w:type="dxa"/>
          </w:tcPr>
          <w:p w:rsidR="006E01F6" w:rsidRDefault="006E01F6" w:rsidP="00562D4E">
            <w:pPr>
              <w:ind w:left="-640" w:firstLine="640"/>
              <w:jc w:val="center"/>
            </w:pPr>
            <w:r>
              <w:t>1</w:t>
            </w:r>
          </w:p>
        </w:tc>
      </w:tr>
      <w:tr w:rsidR="006E01F6" w:rsidRPr="00562D4E" w:rsidTr="00562D4E">
        <w:tc>
          <w:tcPr>
            <w:tcW w:w="2943" w:type="dxa"/>
          </w:tcPr>
          <w:p w:rsidR="006E01F6" w:rsidRDefault="006E01F6" w:rsidP="00562D4E">
            <w:pPr>
              <w:jc w:val="center"/>
            </w:pPr>
            <w:r>
              <w:t>8</w:t>
            </w:r>
          </w:p>
        </w:tc>
        <w:tc>
          <w:tcPr>
            <w:tcW w:w="8364" w:type="dxa"/>
          </w:tcPr>
          <w:p w:rsidR="006E01F6" w:rsidRDefault="006E01F6" w:rsidP="00562D4E">
            <w:pPr>
              <w:jc w:val="both"/>
            </w:pPr>
            <w:r>
              <w:t>Мода и  молодежная субкультура</w:t>
            </w:r>
          </w:p>
        </w:tc>
        <w:tc>
          <w:tcPr>
            <w:tcW w:w="3402" w:type="dxa"/>
          </w:tcPr>
          <w:p w:rsidR="006E01F6" w:rsidRDefault="006E01F6" w:rsidP="00562D4E">
            <w:pPr>
              <w:ind w:left="-640" w:firstLine="640"/>
              <w:jc w:val="center"/>
            </w:pPr>
            <w:r>
              <w:t>1</w:t>
            </w:r>
          </w:p>
        </w:tc>
      </w:tr>
      <w:tr w:rsidR="006E01F6" w:rsidRPr="00562D4E" w:rsidTr="00562D4E">
        <w:tc>
          <w:tcPr>
            <w:tcW w:w="2943" w:type="dxa"/>
          </w:tcPr>
          <w:p w:rsidR="006E01F6" w:rsidRDefault="006E01F6" w:rsidP="00562D4E">
            <w:pPr>
              <w:jc w:val="center"/>
            </w:pPr>
            <w:r>
              <w:t>9</w:t>
            </w:r>
          </w:p>
        </w:tc>
        <w:tc>
          <w:tcPr>
            <w:tcW w:w="8364" w:type="dxa"/>
          </w:tcPr>
          <w:p w:rsidR="006E01F6" w:rsidRDefault="006E01F6" w:rsidP="00562D4E">
            <w:pPr>
              <w:jc w:val="both"/>
            </w:pPr>
            <w:r>
              <w:t>Относительные местоимения.</w:t>
            </w:r>
          </w:p>
        </w:tc>
        <w:tc>
          <w:tcPr>
            <w:tcW w:w="3402" w:type="dxa"/>
          </w:tcPr>
          <w:p w:rsidR="006E01F6" w:rsidRDefault="006E01F6" w:rsidP="00562D4E">
            <w:pPr>
              <w:ind w:left="-640" w:firstLine="640"/>
              <w:jc w:val="center"/>
            </w:pPr>
            <w:r>
              <w:t>1</w:t>
            </w:r>
          </w:p>
        </w:tc>
      </w:tr>
      <w:tr w:rsidR="006E01F6" w:rsidRPr="00562D4E" w:rsidTr="00562D4E">
        <w:tc>
          <w:tcPr>
            <w:tcW w:w="2943" w:type="dxa"/>
          </w:tcPr>
          <w:p w:rsidR="006E01F6" w:rsidRDefault="006E01F6" w:rsidP="00562D4E">
            <w:pPr>
              <w:jc w:val="center"/>
            </w:pPr>
            <w:r>
              <w:t>10</w:t>
            </w:r>
          </w:p>
        </w:tc>
        <w:tc>
          <w:tcPr>
            <w:tcW w:w="8364" w:type="dxa"/>
          </w:tcPr>
          <w:p w:rsidR="006E01F6" w:rsidRDefault="006E01F6" w:rsidP="00562D4E">
            <w:pPr>
              <w:jc w:val="both"/>
            </w:pPr>
            <w:r>
              <w:t>Описание рекламного плаката.</w:t>
            </w:r>
          </w:p>
        </w:tc>
        <w:tc>
          <w:tcPr>
            <w:tcW w:w="3402" w:type="dxa"/>
          </w:tcPr>
          <w:p w:rsidR="006E01F6" w:rsidRDefault="006E01F6" w:rsidP="00562D4E">
            <w:pPr>
              <w:ind w:left="-640" w:firstLine="640"/>
              <w:jc w:val="center"/>
            </w:pPr>
            <w:r>
              <w:t>1</w:t>
            </w:r>
          </w:p>
        </w:tc>
      </w:tr>
      <w:tr w:rsidR="006E01F6" w:rsidRPr="00562D4E" w:rsidTr="00562D4E">
        <w:tc>
          <w:tcPr>
            <w:tcW w:w="2943" w:type="dxa"/>
          </w:tcPr>
          <w:p w:rsidR="006E01F6" w:rsidRDefault="006E01F6" w:rsidP="00562D4E">
            <w:pPr>
              <w:jc w:val="center"/>
            </w:pPr>
            <w:r>
              <w:t>11</w:t>
            </w:r>
          </w:p>
        </w:tc>
        <w:tc>
          <w:tcPr>
            <w:tcW w:w="8364" w:type="dxa"/>
          </w:tcPr>
          <w:p w:rsidR="006E01F6" w:rsidRDefault="006E01F6" w:rsidP="00562D4E">
            <w:pPr>
              <w:jc w:val="both"/>
            </w:pPr>
            <w:r>
              <w:t>Жалобы и претензии</w:t>
            </w:r>
          </w:p>
        </w:tc>
        <w:tc>
          <w:tcPr>
            <w:tcW w:w="3402" w:type="dxa"/>
          </w:tcPr>
          <w:p w:rsidR="006E01F6" w:rsidRDefault="006E01F6" w:rsidP="00562D4E">
            <w:pPr>
              <w:ind w:left="-640" w:firstLine="640"/>
              <w:jc w:val="center"/>
            </w:pPr>
            <w:r>
              <w:t>1</w:t>
            </w:r>
          </w:p>
        </w:tc>
      </w:tr>
      <w:tr w:rsidR="006E01F6" w:rsidRPr="00562D4E" w:rsidTr="00562D4E">
        <w:tc>
          <w:tcPr>
            <w:tcW w:w="2943" w:type="dxa"/>
          </w:tcPr>
          <w:p w:rsidR="006E01F6" w:rsidRDefault="006E01F6" w:rsidP="00562D4E">
            <w:pPr>
              <w:jc w:val="center"/>
            </w:pPr>
            <w:r>
              <w:t>12</w:t>
            </w:r>
          </w:p>
        </w:tc>
        <w:tc>
          <w:tcPr>
            <w:tcW w:w="8364" w:type="dxa"/>
          </w:tcPr>
          <w:p w:rsidR="006E01F6" w:rsidRDefault="006E01F6" w:rsidP="00562D4E">
            <w:pPr>
              <w:jc w:val="both"/>
            </w:pPr>
            <w:r>
              <w:t>Проверочный тест № 1 по теме «Мода»</w:t>
            </w:r>
          </w:p>
        </w:tc>
        <w:tc>
          <w:tcPr>
            <w:tcW w:w="3402" w:type="dxa"/>
          </w:tcPr>
          <w:p w:rsidR="006E01F6" w:rsidRDefault="006E01F6" w:rsidP="00562D4E">
            <w:pPr>
              <w:snapToGrid w:val="0"/>
              <w:jc w:val="center"/>
            </w:pPr>
            <w:r>
              <w:t>1</w:t>
            </w:r>
          </w:p>
        </w:tc>
      </w:tr>
      <w:tr w:rsidR="006E01F6" w:rsidRPr="00562D4E" w:rsidTr="00562D4E">
        <w:tc>
          <w:tcPr>
            <w:tcW w:w="14709" w:type="dxa"/>
            <w:gridSpan w:val="3"/>
          </w:tcPr>
          <w:p w:rsidR="006E01F6" w:rsidRPr="00562D4E" w:rsidRDefault="006E01F6" w:rsidP="00562D4E">
            <w:pPr>
              <w:jc w:val="center"/>
              <w:rPr>
                <w:b/>
              </w:rPr>
            </w:pPr>
            <w:r w:rsidRPr="00562D4E">
              <w:rPr>
                <w:b/>
              </w:rPr>
              <w:t xml:space="preserve">Раздел 2. Великий побег </w:t>
            </w:r>
          </w:p>
        </w:tc>
      </w:tr>
      <w:tr w:rsidR="006E01F6" w:rsidRPr="00562D4E" w:rsidTr="00562D4E">
        <w:tc>
          <w:tcPr>
            <w:tcW w:w="2943" w:type="dxa"/>
          </w:tcPr>
          <w:p w:rsidR="006E01F6" w:rsidRDefault="006E01F6" w:rsidP="00562D4E">
            <w:pPr>
              <w:jc w:val="center"/>
            </w:pPr>
            <w:r>
              <w:t>13</w:t>
            </w:r>
          </w:p>
        </w:tc>
        <w:tc>
          <w:tcPr>
            <w:tcW w:w="8364" w:type="dxa"/>
          </w:tcPr>
          <w:p w:rsidR="006E01F6" w:rsidRDefault="006E01F6" w:rsidP="00562D4E">
            <w:pPr>
              <w:jc w:val="both"/>
            </w:pPr>
            <w:r>
              <w:t>Сочетаемость слов. Спасение людей</w:t>
            </w:r>
          </w:p>
        </w:tc>
        <w:tc>
          <w:tcPr>
            <w:tcW w:w="3402" w:type="dxa"/>
          </w:tcPr>
          <w:p w:rsidR="006E01F6" w:rsidRDefault="006E01F6" w:rsidP="00562D4E">
            <w:pPr>
              <w:jc w:val="center"/>
            </w:pPr>
            <w:r>
              <w:t>1</w:t>
            </w:r>
          </w:p>
        </w:tc>
      </w:tr>
      <w:tr w:rsidR="006E01F6" w:rsidRPr="00562D4E" w:rsidTr="00562D4E">
        <w:tc>
          <w:tcPr>
            <w:tcW w:w="2943" w:type="dxa"/>
          </w:tcPr>
          <w:p w:rsidR="006E01F6" w:rsidRDefault="006E01F6" w:rsidP="00562D4E">
            <w:pPr>
              <w:jc w:val="center"/>
            </w:pPr>
            <w:r>
              <w:t>14</w:t>
            </w:r>
          </w:p>
        </w:tc>
        <w:tc>
          <w:tcPr>
            <w:tcW w:w="8364" w:type="dxa"/>
          </w:tcPr>
          <w:p w:rsidR="006E01F6" w:rsidRDefault="006E01F6" w:rsidP="00562D4E">
            <w:pPr>
              <w:jc w:val="both"/>
            </w:pPr>
            <w:r>
              <w:t>Оказание первой медицинской помощи.</w:t>
            </w:r>
          </w:p>
        </w:tc>
        <w:tc>
          <w:tcPr>
            <w:tcW w:w="3402" w:type="dxa"/>
          </w:tcPr>
          <w:p w:rsidR="006E01F6" w:rsidRDefault="006E01F6" w:rsidP="00562D4E">
            <w:pPr>
              <w:jc w:val="center"/>
            </w:pPr>
            <w:r>
              <w:t>1</w:t>
            </w:r>
          </w:p>
        </w:tc>
      </w:tr>
      <w:tr w:rsidR="006E01F6" w:rsidRPr="00562D4E" w:rsidTr="00562D4E">
        <w:tc>
          <w:tcPr>
            <w:tcW w:w="2943" w:type="dxa"/>
          </w:tcPr>
          <w:p w:rsidR="006E01F6" w:rsidRDefault="006E01F6" w:rsidP="00562D4E">
            <w:pPr>
              <w:jc w:val="center"/>
            </w:pPr>
            <w:r>
              <w:t>15</w:t>
            </w:r>
          </w:p>
        </w:tc>
        <w:tc>
          <w:tcPr>
            <w:tcW w:w="8364" w:type="dxa"/>
          </w:tcPr>
          <w:p w:rsidR="006E01F6" w:rsidRDefault="006E01F6" w:rsidP="00562D4E">
            <w:pPr>
              <w:jc w:val="both"/>
            </w:pPr>
            <w:r>
              <w:t>Прошедшее простое и прошедшее  длительное время</w:t>
            </w:r>
          </w:p>
        </w:tc>
        <w:tc>
          <w:tcPr>
            <w:tcW w:w="3402" w:type="dxa"/>
          </w:tcPr>
          <w:p w:rsidR="006E01F6" w:rsidRDefault="006E01F6" w:rsidP="00562D4E">
            <w:pPr>
              <w:ind w:left="-640" w:firstLine="640"/>
              <w:jc w:val="center"/>
            </w:pPr>
            <w:r>
              <w:t>1</w:t>
            </w:r>
          </w:p>
        </w:tc>
      </w:tr>
      <w:tr w:rsidR="006E01F6" w:rsidRPr="00562D4E" w:rsidTr="00562D4E">
        <w:tc>
          <w:tcPr>
            <w:tcW w:w="2943" w:type="dxa"/>
          </w:tcPr>
          <w:p w:rsidR="006E01F6" w:rsidRDefault="006E01F6" w:rsidP="00562D4E">
            <w:pPr>
              <w:jc w:val="center"/>
            </w:pPr>
            <w:r>
              <w:t>16</w:t>
            </w:r>
          </w:p>
        </w:tc>
        <w:tc>
          <w:tcPr>
            <w:tcW w:w="8364" w:type="dxa"/>
          </w:tcPr>
          <w:p w:rsidR="006E01F6" w:rsidRDefault="006E01F6" w:rsidP="00562D4E">
            <w:pPr>
              <w:jc w:val="both"/>
            </w:pPr>
            <w:r>
              <w:t>Факты и вымысел</w:t>
            </w:r>
          </w:p>
        </w:tc>
        <w:tc>
          <w:tcPr>
            <w:tcW w:w="3402" w:type="dxa"/>
          </w:tcPr>
          <w:p w:rsidR="006E01F6" w:rsidRDefault="006E01F6" w:rsidP="00562D4E">
            <w:pPr>
              <w:ind w:left="-640" w:firstLine="640"/>
              <w:jc w:val="center"/>
            </w:pPr>
            <w:r>
              <w:t>1</w:t>
            </w:r>
          </w:p>
        </w:tc>
      </w:tr>
      <w:tr w:rsidR="006E01F6" w:rsidRPr="00562D4E" w:rsidTr="00562D4E">
        <w:tc>
          <w:tcPr>
            <w:tcW w:w="2943" w:type="dxa"/>
          </w:tcPr>
          <w:p w:rsidR="006E01F6" w:rsidRDefault="006E01F6" w:rsidP="00562D4E">
            <w:pPr>
              <w:jc w:val="center"/>
            </w:pPr>
            <w:r>
              <w:t>17</w:t>
            </w:r>
          </w:p>
        </w:tc>
        <w:tc>
          <w:tcPr>
            <w:tcW w:w="8364" w:type="dxa"/>
          </w:tcPr>
          <w:p w:rsidR="006E01F6" w:rsidRDefault="006E01F6" w:rsidP="00562D4E">
            <w:pPr>
              <w:jc w:val="both"/>
            </w:pPr>
            <w:r>
              <w:t xml:space="preserve">Чтение текста « Побег </w:t>
            </w:r>
            <w:proofErr w:type="gramStart"/>
            <w:r>
              <w:t>из</w:t>
            </w:r>
            <w:proofErr w:type="gramEnd"/>
            <w:r>
              <w:t xml:space="preserve"> реального в прошлое»</w:t>
            </w:r>
          </w:p>
        </w:tc>
        <w:tc>
          <w:tcPr>
            <w:tcW w:w="3402" w:type="dxa"/>
          </w:tcPr>
          <w:p w:rsidR="006E01F6" w:rsidRDefault="006E01F6" w:rsidP="00562D4E">
            <w:pPr>
              <w:ind w:left="-640" w:firstLine="640"/>
              <w:jc w:val="center"/>
            </w:pPr>
            <w:r>
              <w:t>1</w:t>
            </w:r>
          </w:p>
        </w:tc>
      </w:tr>
      <w:tr w:rsidR="006E01F6" w:rsidRPr="00562D4E" w:rsidTr="00562D4E">
        <w:tc>
          <w:tcPr>
            <w:tcW w:w="2943" w:type="dxa"/>
          </w:tcPr>
          <w:p w:rsidR="006E01F6" w:rsidRDefault="006E01F6" w:rsidP="00562D4E">
            <w:pPr>
              <w:jc w:val="center"/>
            </w:pPr>
            <w:r>
              <w:t>18</w:t>
            </w:r>
          </w:p>
        </w:tc>
        <w:tc>
          <w:tcPr>
            <w:tcW w:w="8364" w:type="dxa"/>
          </w:tcPr>
          <w:p w:rsidR="006E01F6" w:rsidRDefault="006E01F6" w:rsidP="00562D4E">
            <w:pPr>
              <w:jc w:val="both"/>
            </w:pPr>
            <w:r>
              <w:t>Настоящее совершенное время.</w:t>
            </w:r>
          </w:p>
        </w:tc>
        <w:tc>
          <w:tcPr>
            <w:tcW w:w="3402" w:type="dxa"/>
          </w:tcPr>
          <w:p w:rsidR="006E01F6" w:rsidRDefault="006E01F6" w:rsidP="00562D4E">
            <w:pPr>
              <w:ind w:left="-640" w:firstLine="640"/>
              <w:jc w:val="center"/>
            </w:pPr>
            <w:r>
              <w:t>1</w:t>
            </w:r>
          </w:p>
        </w:tc>
      </w:tr>
      <w:tr w:rsidR="006E01F6" w:rsidRPr="00562D4E" w:rsidTr="00562D4E">
        <w:tc>
          <w:tcPr>
            <w:tcW w:w="2943" w:type="dxa"/>
          </w:tcPr>
          <w:p w:rsidR="006E01F6" w:rsidRDefault="006E01F6" w:rsidP="00562D4E">
            <w:pPr>
              <w:jc w:val="center"/>
            </w:pPr>
            <w:r>
              <w:t>19</w:t>
            </w:r>
          </w:p>
        </w:tc>
        <w:tc>
          <w:tcPr>
            <w:tcW w:w="8364" w:type="dxa"/>
          </w:tcPr>
          <w:p w:rsidR="006E01F6" w:rsidRDefault="006E01F6" w:rsidP="00562D4E">
            <w:pPr>
              <w:jc w:val="both"/>
            </w:pPr>
            <w:r>
              <w:t>Рецензия на прочитанное произведение</w:t>
            </w:r>
          </w:p>
        </w:tc>
        <w:tc>
          <w:tcPr>
            <w:tcW w:w="3402" w:type="dxa"/>
          </w:tcPr>
          <w:p w:rsidR="006E01F6" w:rsidRDefault="006E01F6" w:rsidP="00562D4E">
            <w:pPr>
              <w:jc w:val="center"/>
            </w:pPr>
            <w:r>
              <w:t>1</w:t>
            </w:r>
          </w:p>
        </w:tc>
      </w:tr>
      <w:tr w:rsidR="006E01F6" w:rsidRPr="00562D4E" w:rsidTr="00562D4E">
        <w:tc>
          <w:tcPr>
            <w:tcW w:w="2943" w:type="dxa"/>
          </w:tcPr>
          <w:p w:rsidR="006E01F6" w:rsidRDefault="006E01F6" w:rsidP="00562D4E">
            <w:pPr>
              <w:jc w:val="center"/>
            </w:pPr>
            <w:r>
              <w:t>20</w:t>
            </w:r>
          </w:p>
        </w:tc>
        <w:tc>
          <w:tcPr>
            <w:tcW w:w="8364" w:type="dxa"/>
          </w:tcPr>
          <w:p w:rsidR="006E01F6" w:rsidRDefault="006E01F6" w:rsidP="00562D4E">
            <w:pPr>
              <w:jc w:val="both"/>
            </w:pPr>
            <w:r>
              <w:t>Выражение согласия и несогласия</w:t>
            </w:r>
          </w:p>
        </w:tc>
        <w:tc>
          <w:tcPr>
            <w:tcW w:w="3402" w:type="dxa"/>
          </w:tcPr>
          <w:p w:rsidR="006E01F6" w:rsidRDefault="006E01F6" w:rsidP="00562D4E">
            <w:pPr>
              <w:jc w:val="center"/>
            </w:pPr>
            <w:r>
              <w:t>1</w:t>
            </w:r>
          </w:p>
        </w:tc>
      </w:tr>
      <w:tr w:rsidR="006E01F6" w:rsidRPr="00562D4E" w:rsidTr="00562D4E">
        <w:tc>
          <w:tcPr>
            <w:tcW w:w="2943" w:type="dxa"/>
          </w:tcPr>
          <w:p w:rsidR="006E01F6" w:rsidRDefault="006E01F6" w:rsidP="00562D4E">
            <w:pPr>
              <w:jc w:val="center"/>
            </w:pPr>
            <w:r>
              <w:t>21</w:t>
            </w:r>
          </w:p>
        </w:tc>
        <w:tc>
          <w:tcPr>
            <w:tcW w:w="8364" w:type="dxa"/>
          </w:tcPr>
          <w:p w:rsidR="006E01F6" w:rsidRDefault="006E01F6" w:rsidP="00562D4E">
            <w:pPr>
              <w:jc w:val="both"/>
            </w:pPr>
            <w:r>
              <w:t>Проверочный тест №2 по теме «Великий побег»</w:t>
            </w:r>
          </w:p>
        </w:tc>
        <w:tc>
          <w:tcPr>
            <w:tcW w:w="3402" w:type="dxa"/>
          </w:tcPr>
          <w:p w:rsidR="006E01F6" w:rsidRDefault="006E01F6" w:rsidP="00562D4E">
            <w:pPr>
              <w:snapToGrid w:val="0"/>
              <w:jc w:val="center"/>
            </w:pPr>
            <w:r>
              <w:t>1</w:t>
            </w:r>
          </w:p>
        </w:tc>
      </w:tr>
      <w:tr w:rsidR="006E01F6" w:rsidRPr="00562D4E" w:rsidTr="00562D4E">
        <w:tc>
          <w:tcPr>
            <w:tcW w:w="14709" w:type="dxa"/>
            <w:gridSpan w:val="3"/>
          </w:tcPr>
          <w:p w:rsidR="006E01F6" w:rsidRPr="00562D4E" w:rsidRDefault="006E01F6" w:rsidP="00562D4E">
            <w:pPr>
              <w:jc w:val="center"/>
              <w:rPr>
                <w:b/>
              </w:rPr>
            </w:pPr>
            <w:r w:rsidRPr="00562D4E">
              <w:rPr>
                <w:b/>
              </w:rPr>
              <w:t xml:space="preserve">Раздел 3. Пересечение культур </w:t>
            </w:r>
          </w:p>
        </w:tc>
      </w:tr>
      <w:tr w:rsidR="006E01F6" w:rsidRPr="00562D4E" w:rsidTr="00562D4E">
        <w:tc>
          <w:tcPr>
            <w:tcW w:w="2943" w:type="dxa"/>
          </w:tcPr>
          <w:p w:rsidR="006E01F6" w:rsidRDefault="006E01F6" w:rsidP="00562D4E">
            <w:pPr>
              <w:jc w:val="center"/>
            </w:pPr>
            <w:r>
              <w:t>22</w:t>
            </w:r>
          </w:p>
        </w:tc>
        <w:tc>
          <w:tcPr>
            <w:tcW w:w="8364" w:type="dxa"/>
          </w:tcPr>
          <w:p w:rsidR="006E01F6" w:rsidRDefault="006E01F6" w:rsidP="00562D4E">
            <w:pPr>
              <w:jc w:val="both"/>
            </w:pPr>
            <w:r>
              <w:t>Язык жестов</w:t>
            </w:r>
          </w:p>
        </w:tc>
        <w:tc>
          <w:tcPr>
            <w:tcW w:w="3402" w:type="dxa"/>
          </w:tcPr>
          <w:p w:rsidR="006E01F6" w:rsidRDefault="006E01F6" w:rsidP="00562D4E">
            <w:pPr>
              <w:ind w:left="-640" w:firstLine="640"/>
              <w:jc w:val="center"/>
            </w:pPr>
            <w:r>
              <w:t>1</w:t>
            </w:r>
          </w:p>
        </w:tc>
      </w:tr>
      <w:tr w:rsidR="006E01F6" w:rsidRPr="00562D4E" w:rsidTr="00562D4E">
        <w:tc>
          <w:tcPr>
            <w:tcW w:w="2943" w:type="dxa"/>
          </w:tcPr>
          <w:p w:rsidR="006E01F6" w:rsidRDefault="006E01F6" w:rsidP="00562D4E">
            <w:pPr>
              <w:jc w:val="center"/>
            </w:pPr>
            <w:r>
              <w:t>23</w:t>
            </w:r>
          </w:p>
        </w:tc>
        <w:tc>
          <w:tcPr>
            <w:tcW w:w="8364" w:type="dxa"/>
          </w:tcPr>
          <w:p w:rsidR="006E01F6" w:rsidRDefault="006E01F6" w:rsidP="00562D4E">
            <w:pPr>
              <w:jc w:val="both"/>
            </w:pPr>
            <w:r>
              <w:t>Эмиграция. Урок чтения «Добро пожаловать в летнюю школу»</w:t>
            </w:r>
          </w:p>
        </w:tc>
        <w:tc>
          <w:tcPr>
            <w:tcW w:w="3402" w:type="dxa"/>
          </w:tcPr>
          <w:p w:rsidR="006E01F6" w:rsidRDefault="006E01F6" w:rsidP="00562D4E">
            <w:pPr>
              <w:ind w:left="-640" w:firstLine="640"/>
              <w:jc w:val="center"/>
            </w:pPr>
            <w:r>
              <w:t>1</w:t>
            </w:r>
          </w:p>
        </w:tc>
      </w:tr>
      <w:tr w:rsidR="006E01F6" w:rsidRPr="00562D4E" w:rsidTr="00562D4E">
        <w:tc>
          <w:tcPr>
            <w:tcW w:w="2943" w:type="dxa"/>
          </w:tcPr>
          <w:p w:rsidR="006E01F6" w:rsidRDefault="006E01F6" w:rsidP="00562D4E">
            <w:pPr>
              <w:jc w:val="center"/>
            </w:pPr>
            <w:r>
              <w:t>24</w:t>
            </w:r>
          </w:p>
        </w:tc>
        <w:tc>
          <w:tcPr>
            <w:tcW w:w="8364" w:type="dxa"/>
          </w:tcPr>
          <w:p w:rsidR="006E01F6" w:rsidRDefault="006E01F6" w:rsidP="00562D4E">
            <w:pPr>
              <w:jc w:val="both"/>
            </w:pPr>
            <w:r>
              <w:t xml:space="preserve">Настоящее совершенное время с </w:t>
            </w:r>
            <w:r w:rsidRPr="00562D4E">
              <w:rPr>
                <w:i/>
                <w:lang w:val="en-US"/>
              </w:rPr>
              <w:t>for</w:t>
            </w:r>
            <w:r w:rsidRPr="00562D4E">
              <w:rPr>
                <w:i/>
              </w:rPr>
              <w:t xml:space="preserve">, </w:t>
            </w:r>
            <w:r w:rsidRPr="00562D4E">
              <w:rPr>
                <w:i/>
                <w:lang w:val="en-US"/>
              </w:rPr>
              <w:t>since</w:t>
            </w:r>
            <w:r>
              <w:t>и прошедшее простое время</w:t>
            </w:r>
          </w:p>
        </w:tc>
        <w:tc>
          <w:tcPr>
            <w:tcW w:w="3402" w:type="dxa"/>
          </w:tcPr>
          <w:p w:rsidR="006E01F6" w:rsidRDefault="006E01F6" w:rsidP="00562D4E">
            <w:pPr>
              <w:ind w:left="-640" w:firstLine="640"/>
              <w:jc w:val="center"/>
            </w:pPr>
            <w:r>
              <w:t>1</w:t>
            </w:r>
          </w:p>
        </w:tc>
      </w:tr>
      <w:tr w:rsidR="006E01F6" w:rsidRPr="00562D4E" w:rsidTr="00562D4E">
        <w:tc>
          <w:tcPr>
            <w:tcW w:w="2943" w:type="dxa"/>
          </w:tcPr>
          <w:p w:rsidR="006E01F6" w:rsidRDefault="006E01F6" w:rsidP="00562D4E">
            <w:pPr>
              <w:jc w:val="center"/>
            </w:pPr>
            <w:r>
              <w:t>25</w:t>
            </w:r>
          </w:p>
        </w:tc>
        <w:tc>
          <w:tcPr>
            <w:tcW w:w="8364" w:type="dxa"/>
          </w:tcPr>
          <w:p w:rsidR="006E01F6" w:rsidRDefault="006E01F6" w:rsidP="00562D4E">
            <w:pPr>
              <w:jc w:val="both"/>
            </w:pPr>
            <w:r>
              <w:t>Британский и американский варианты английского языка.</w:t>
            </w:r>
          </w:p>
        </w:tc>
        <w:tc>
          <w:tcPr>
            <w:tcW w:w="3402" w:type="dxa"/>
          </w:tcPr>
          <w:p w:rsidR="006E01F6" w:rsidRDefault="006E01F6" w:rsidP="00562D4E">
            <w:pPr>
              <w:ind w:left="-640" w:firstLine="640"/>
              <w:jc w:val="center"/>
            </w:pPr>
            <w:r>
              <w:t>1</w:t>
            </w:r>
          </w:p>
        </w:tc>
      </w:tr>
      <w:tr w:rsidR="006E01F6" w:rsidRPr="00562D4E" w:rsidTr="00562D4E">
        <w:tc>
          <w:tcPr>
            <w:tcW w:w="2943" w:type="dxa"/>
          </w:tcPr>
          <w:p w:rsidR="006E01F6" w:rsidRDefault="006E01F6" w:rsidP="00562D4E">
            <w:pPr>
              <w:jc w:val="center"/>
            </w:pPr>
            <w:r>
              <w:t>26</w:t>
            </w:r>
          </w:p>
        </w:tc>
        <w:tc>
          <w:tcPr>
            <w:tcW w:w="8364" w:type="dxa"/>
          </w:tcPr>
          <w:p w:rsidR="006E01F6" w:rsidRDefault="006E01F6" w:rsidP="00562D4E">
            <w:pPr>
              <w:jc w:val="both"/>
            </w:pPr>
            <w:r>
              <w:t>Чтение текста «Можно ли стать гражданином Великобритании?»</w:t>
            </w:r>
          </w:p>
        </w:tc>
        <w:tc>
          <w:tcPr>
            <w:tcW w:w="3402" w:type="dxa"/>
          </w:tcPr>
          <w:p w:rsidR="006E01F6" w:rsidRDefault="006E01F6" w:rsidP="00562D4E">
            <w:pPr>
              <w:ind w:left="-640" w:firstLine="640"/>
              <w:jc w:val="center"/>
            </w:pPr>
            <w:r>
              <w:t>1</w:t>
            </w:r>
          </w:p>
        </w:tc>
      </w:tr>
      <w:tr w:rsidR="006E01F6" w:rsidRPr="00562D4E" w:rsidTr="00562D4E">
        <w:tc>
          <w:tcPr>
            <w:tcW w:w="2943" w:type="dxa"/>
          </w:tcPr>
          <w:p w:rsidR="006E01F6" w:rsidRDefault="006E01F6" w:rsidP="00562D4E">
            <w:pPr>
              <w:jc w:val="center"/>
            </w:pPr>
            <w:r>
              <w:t>27</w:t>
            </w:r>
          </w:p>
        </w:tc>
        <w:tc>
          <w:tcPr>
            <w:tcW w:w="8364" w:type="dxa"/>
          </w:tcPr>
          <w:p w:rsidR="006E01F6" w:rsidRDefault="006E01F6" w:rsidP="00562D4E">
            <w:pPr>
              <w:jc w:val="both"/>
            </w:pPr>
            <w:r>
              <w:t>Прошедшее совершенное время</w:t>
            </w:r>
          </w:p>
        </w:tc>
        <w:tc>
          <w:tcPr>
            <w:tcW w:w="3402" w:type="dxa"/>
          </w:tcPr>
          <w:p w:rsidR="006E01F6" w:rsidRDefault="006E01F6" w:rsidP="00562D4E">
            <w:pPr>
              <w:ind w:left="-640" w:firstLine="640"/>
              <w:jc w:val="center"/>
            </w:pPr>
            <w:r>
              <w:t>1</w:t>
            </w:r>
          </w:p>
        </w:tc>
      </w:tr>
      <w:tr w:rsidR="006E01F6" w:rsidRPr="00562D4E" w:rsidTr="00562D4E">
        <w:tc>
          <w:tcPr>
            <w:tcW w:w="2943" w:type="dxa"/>
          </w:tcPr>
          <w:p w:rsidR="006E01F6" w:rsidRDefault="006E01F6" w:rsidP="00562D4E">
            <w:pPr>
              <w:jc w:val="center"/>
            </w:pPr>
            <w:r>
              <w:t>28</w:t>
            </w:r>
          </w:p>
        </w:tc>
        <w:tc>
          <w:tcPr>
            <w:tcW w:w="8364" w:type="dxa"/>
          </w:tcPr>
          <w:p w:rsidR="006E01F6" w:rsidRDefault="006E01F6" w:rsidP="00562D4E">
            <w:pPr>
              <w:jc w:val="both"/>
            </w:pPr>
            <w:r>
              <w:t>Изучение иностранного языка.</w:t>
            </w:r>
          </w:p>
        </w:tc>
        <w:tc>
          <w:tcPr>
            <w:tcW w:w="3402" w:type="dxa"/>
          </w:tcPr>
          <w:p w:rsidR="006E01F6" w:rsidRDefault="006E01F6" w:rsidP="00562D4E">
            <w:pPr>
              <w:ind w:left="-640" w:firstLine="640"/>
              <w:jc w:val="center"/>
            </w:pPr>
            <w:r>
              <w:t>1</w:t>
            </w:r>
          </w:p>
        </w:tc>
      </w:tr>
      <w:tr w:rsidR="006E01F6" w:rsidRPr="00562D4E" w:rsidTr="00562D4E">
        <w:tc>
          <w:tcPr>
            <w:tcW w:w="2943" w:type="dxa"/>
          </w:tcPr>
          <w:p w:rsidR="006E01F6" w:rsidRDefault="006E01F6" w:rsidP="00562D4E">
            <w:pPr>
              <w:jc w:val="center"/>
            </w:pPr>
            <w:r>
              <w:lastRenderedPageBreak/>
              <w:t>29</w:t>
            </w:r>
          </w:p>
        </w:tc>
        <w:tc>
          <w:tcPr>
            <w:tcW w:w="8364" w:type="dxa"/>
          </w:tcPr>
          <w:p w:rsidR="006E01F6" w:rsidRDefault="006E01F6" w:rsidP="00562D4E">
            <w:pPr>
              <w:jc w:val="both"/>
            </w:pPr>
            <w:r>
              <w:t>Построение диалога. Устный экзамен</w:t>
            </w:r>
          </w:p>
        </w:tc>
        <w:tc>
          <w:tcPr>
            <w:tcW w:w="3402" w:type="dxa"/>
          </w:tcPr>
          <w:p w:rsidR="006E01F6" w:rsidRDefault="006E01F6" w:rsidP="00562D4E">
            <w:pPr>
              <w:ind w:left="-640" w:firstLine="640"/>
              <w:jc w:val="center"/>
            </w:pPr>
            <w:r>
              <w:t>1</w:t>
            </w:r>
          </w:p>
        </w:tc>
      </w:tr>
      <w:tr w:rsidR="006E01F6" w:rsidRPr="00562D4E" w:rsidTr="00562D4E">
        <w:tc>
          <w:tcPr>
            <w:tcW w:w="2943" w:type="dxa"/>
          </w:tcPr>
          <w:p w:rsidR="006E01F6" w:rsidRDefault="006E01F6" w:rsidP="00562D4E">
            <w:pPr>
              <w:jc w:val="center"/>
            </w:pPr>
            <w:r>
              <w:t>30</w:t>
            </w:r>
          </w:p>
        </w:tc>
        <w:tc>
          <w:tcPr>
            <w:tcW w:w="8364" w:type="dxa"/>
          </w:tcPr>
          <w:p w:rsidR="006E01F6" w:rsidRDefault="006E01F6" w:rsidP="00562D4E">
            <w:pPr>
              <w:jc w:val="both"/>
            </w:pPr>
            <w:r>
              <w:t>Проверочный тест №3 по теме «Культура»</w:t>
            </w:r>
          </w:p>
        </w:tc>
        <w:tc>
          <w:tcPr>
            <w:tcW w:w="3402" w:type="dxa"/>
          </w:tcPr>
          <w:p w:rsidR="006E01F6" w:rsidRDefault="006E01F6" w:rsidP="00562D4E">
            <w:pPr>
              <w:snapToGrid w:val="0"/>
              <w:ind w:left="-640" w:firstLine="640"/>
              <w:jc w:val="center"/>
            </w:pPr>
            <w:r>
              <w:t>1</w:t>
            </w:r>
          </w:p>
        </w:tc>
      </w:tr>
      <w:tr w:rsidR="006E01F6" w:rsidRPr="00562D4E" w:rsidTr="00562D4E">
        <w:tc>
          <w:tcPr>
            <w:tcW w:w="2943" w:type="dxa"/>
          </w:tcPr>
          <w:p w:rsidR="006E01F6" w:rsidRDefault="006E01F6" w:rsidP="00562D4E">
            <w:pPr>
              <w:jc w:val="center"/>
            </w:pPr>
            <w:r>
              <w:t>31-32</w:t>
            </w:r>
          </w:p>
        </w:tc>
        <w:tc>
          <w:tcPr>
            <w:tcW w:w="8364" w:type="dxa"/>
          </w:tcPr>
          <w:p w:rsidR="006E01F6" w:rsidRDefault="006E01F6" w:rsidP="00562D4E">
            <w:pPr>
              <w:jc w:val="both"/>
            </w:pPr>
            <w:r>
              <w:t>Повторение материала разделов 1-3</w:t>
            </w:r>
          </w:p>
        </w:tc>
        <w:tc>
          <w:tcPr>
            <w:tcW w:w="3402" w:type="dxa"/>
          </w:tcPr>
          <w:p w:rsidR="006E01F6" w:rsidRDefault="006E01F6" w:rsidP="00562D4E">
            <w:pPr>
              <w:jc w:val="center"/>
            </w:pPr>
            <w:r>
              <w:t>1</w:t>
            </w:r>
          </w:p>
        </w:tc>
      </w:tr>
      <w:tr w:rsidR="006E01F6" w:rsidRPr="00562D4E" w:rsidTr="00562D4E">
        <w:tc>
          <w:tcPr>
            <w:tcW w:w="2943" w:type="dxa"/>
          </w:tcPr>
          <w:p w:rsidR="006E01F6" w:rsidRPr="00562D4E" w:rsidRDefault="006E01F6" w:rsidP="00562D4E">
            <w:pPr>
              <w:jc w:val="center"/>
              <w:rPr>
                <w:i/>
              </w:rPr>
            </w:pPr>
            <w:r>
              <w:t>33</w:t>
            </w:r>
          </w:p>
        </w:tc>
        <w:tc>
          <w:tcPr>
            <w:tcW w:w="8364" w:type="dxa"/>
          </w:tcPr>
          <w:p w:rsidR="006E01F6" w:rsidRDefault="006E01F6" w:rsidP="00562D4E">
            <w:pPr>
              <w:jc w:val="both"/>
            </w:pPr>
            <w:r w:rsidRPr="00562D4E">
              <w:rPr>
                <w:i/>
              </w:rPr>
              <w:t>Контрольная работа №1по темам «Мода. Великий побег. Культура»</w:t>
            </w:r>
          </w:p>
        </w:tc>
        <w:tc>
          <w:tcPr>
            <w:tcW w:w="3402" w:type="dxa"/>
          </w:tcPr>
          <w:p w:rsidR="006E01F6" w:rsidRDefault="006E01F6" w:rsidP="00562D4E">
            <w:pPr>
              <w:snapToGrid w:val="0"/>
              <w:jc w:val="center"/>
            </w:pPr>
            <w:r>
              <w:t>1</w:t>
            </w:r>
          </w:p>
        </w:tc>
      </w:tr>
      <w:tr w:rsidR="006E01F6" w:rsidRPr="00562D4E" w:rsidTr="00562D4E">
        <w:tc>
          <w:tcPr>
            <w:tcW w:w="14709" w:type="dxa"/>
            <w:gridSpan w:val="3"/>
          </w:tcPr>
          <w:p w:rsidR="006E01F6" w:rsidRPr="00562D4E" w:rsidRDefault="006E01F6" w:rsidP="00562D4E">
            <w:pPr>
              <w:jc w:val="center"/>
              <w:rPr>
                <w:b/>
              </w:rPr>
            </w:pPr>
            <w:r w:rsidRPr="00562D4E">
              <w:rPr>
                <w:b/>
              </w:rPr>
              <w:t xml:space="preserve">Раздел 4.Что дальше? </w:t>
            </w:r>
          </w:p>
        </w:tc>
      </w:tr>
      <w:tr w:rsidR="006E01F6" w:rsidRPr="00562D4E" w:rsidTr="00562D4E">
        <w:tc>
          <w:tcPr>
            <w:tcW w:w="2943" w:type="dxa"/>
          </w:tcPr>
          <w:p w:rsidR="006E01F6" w:rsidRDefault="006E01F6" w:rsidP="00562D4E">
            <w:pPr>
              <w:jc w:val="center"/>
            </w:pPr>
            <w:r>
              <w:t>34</w:t>
            </w:r>
          </w:p>
        </w:tc>
        <w:tc>
          <w:tcPr>
            <w:tcW w:w="8364" w:type="dxa"/>
          </w:tcPr>
          <w:p w:rsidR="006E01F6" w:rsidRDefault="006E01F6" w:rsidP="00562D4E">
            <w:pPr>
              <w:jc w:val="both"/>
            </w:pPr>
            <w:r>
              <w:t>Профессии  (выбор профессии)</w:t>
            </w:r>
          </w:p>
        </w:tc>
        <w:tc>
          <w:tcPr>
            <w:tcW w:w="3402" w:type="dxa"/>
          </w:tcPr>
          <w:p w:rsidR="006E01F6" w:rsidRDefault="006E01F6" w:rsidP="00562D4E">
            <w:pPr>
              <w:ind w:left="-640" w:firstLine="640"/>
              <w:jc w:val="center"/>
            </w:pPr>
            <w:r>
              <w:t>1</w:t>
            </w:r>
          </w:p>
        </w:tc>
      </w:tr>
      <w:tr w:rsidR="006E01F6" w:rsidRPr="00562D4E" w:rsidTr="00562D4E">
        <w:tc>
          <w:tcPr>
            <w:tcW w:w="2943" w:type="dxa"/>
          </w:tcPr>
          <w:p w:rsidR="006E01F6" w:rsidRDefault="006E01F6" w:rsidP="00562D4E">
            <w:pPr>
              <w:jc w:val="center"/>
            </w:pPr>
            <w:r>
              <w:t>35</w:t>
            </w:r>
          </w:p>
        </w:tc>
        <w:tc>
          <w:tcPr>
            <w:tcW w:w="8364" w:type="dxa"/>
          </w:tcPr>
          <w:p w:rsidR="006E01F6" w:rsidRDefault="006E01F6" w:rsidP="00562D4E">
            <w:pPr>
              <w:jc w:val="both"/>
            </w:pPr>
            <w:r>
              <w:t>Экономическая география. Урок чтения «16 + твоё будущее, твой выбор»</w:t>
            </w:r>
          </w:p>
        </w:tc>
        <w:tc>
          <w:tcPr>
            <w:tcW w:w="3402" w:type="dxa"/>
          </w:tcPr>
          <w:p w:rsidR="006E01F6" w:rsidRDefault="006E01F6" w:rsidP="00562D4E">
            <w:pPr>
              <w:ind w:left="-640" w:firstLine="640"/>
              <w:jc w:val="center"/>
            </w:pPr>
            <w:r>
              <w:t>1</w:t>
            </w:r>
          </w:p>
        </w:tc>
      </w:tr>
      <w:tr w:rsidR="006E01F6" w:rsidRPr="00562D4E" w:rsidTr="00562D4E">
        <w:tc>
          <w:tcPr>
            <w:tcW w:w="2943" w:type="dxa"/>
          </w:tcPr>
          <w:p w:rsidR="006E01F6" w:rsidRDefault="006E01F6" w:rsidP="00562D4E">
            <w:pPr>
              <w:jc w:val="center"/>
            </w:pPr>
            <w:r>
              <w:t>36</w:t>
            </w:r>
          </w:p>
        </w:tc>
        <w:tc>
          <w:tcPr>
            <w:tcW w:w="8364" w:type="dxa"/>
          </w:tcPr>
          <w:p w:rsidR="006E01F6" w:rsidRDefault="006E01F6" w:rsidP="00562D4E">
            <w:r>
              <w:t xml:space="preserve">Конструкция  </w:t>
            </w:r>
            <w:proofErr w:type="spellStart"/>
            <w:r w:rsidRPr="00562D4E">
              <w:rPr>
                <w:i/>
              </w:rPr>
              <w:t>will</w:t>
            </w:r>
            <w:proofErr w:type="spellEnd"/>
            <w:r w:rsidRPr="00562D4E">
              <w:rPr>
                <w:i/>
              </w:rPr>
              <w:t xml:space="preserve">, </w:t>
            </w:r>
            <w:proofErr w:type="spellStart"/>
            <w:r w:rsidRPr="00562D4E">
              <w:rPr>
                <w:i/>
              </w:rPr>
              <w:t>begoingto</w:t>
            </w:r>
            <w:proofErr w:type="spellEnd"/>
            <w:r>
              <w:t xml:space="preserve"> и Настоящее продолженное время </w:t>
            </w:r>
          </w:p>
        </w:tc>
        <w:tc>
          <w:tcPr>
            <w:tcW w:w="3402" w:type="dxa"/>
          </w:tcPr>
          <w:p w:rsidR="006E01F6" w:rsidRDefault="006E01F6" w:rsidP="00562D4E">
            <w:pPr>
              <w:ind w:left="-640" w:firstLine="640"/>
              <w:jc w:val="center"/>
            </w:pPr>
            <w:r>
              <w:t>1</w:t>
            </w:r>
          </w:p>
        </w:tc>
      </w:tr>
      <w:tr w:rsidR="006E01F6" w:rsidRPr="00562D4E" w:rsidTr="00562D4E">
        <w:tc>
          <w:tcPr>
            <w:tcW w:w="2943" w:type="dxa"/>
          </w:tcPr>
          <w:p w:rsidR="006E01F6" w:rsidRDefault="006E01F6" w:rsidP="00562D4E">
            <w:pPr>
              <w:jc w:val="center"/>
            </w:pPr>
            <w:r>
              <w:t>37</w:t>
            </w:r>
          </w:p>
        </w:tc>
        <w:tc>
          <w:tcPr>
            <w:tcW w:w="8364" w:type="dxa"/>
          </w:tcPr>
          <w:p w:rsidR="006E01F6" w:rsidRDefault="006E01F6" w:rsidP="00562D4E">
            <w:pPr>
              <w:jc w:val="both"/>
            </w:pPr>
            <w:r>
              <w:t>Черты характера</w:t>
            </w:r>
          </w:p>
        </w:tc>
        <w:tc>
          <w:tcPr>
            <w:tcW w:w="3402" w:type="dxa"/>
          </w:tcPr>
          <w:p w:rsidR="006E01F6" w:rsidRDefault="006E01F6" w:rsidP="00562D4E">
            <w:pPr>
              <w:ind w:left="-640" w:firstLine="640"/>
              <w:jc w:val="center"/>
            </w:pPr>
            <w:r>
              <w:t>1</w:t>
            </w:r>
          </w:p>
        </w:tc>
      </w:tr>
      <w:tr w:rsidR="006E01F6" w:rsidRPr="00562D4E" w:rsidTr="00562D4E">
        <w:tc>
          <w:tcPr>
            <w:tcW w:w="2943" w:type="dxa"/>
          </w:tcPr>
          <w:p w:rsidR="006E01F6" w:rsidRDefault="006E01F6" w:rsidP="00562D4E">
            <w:pPr>
              <w:jc w:val="center"/>
            </w:pPr>
            <w:r>
              <w:t>38</w:t>
            </w:r>
          </w:p>
        </w:tc>
        <w:tc>
          <w:tcPr>
            <w:tcW w:w="8364" w:type="dxa"/>
          </w:tcPr>
          <w:p w:rsidR="006E01F6" w:rsidRDefault="006E01F6" w:rsidP="00562D4E">
            <w:pPr>
              <w:jc w:val="both"/>
            </w:pPr>
            <w:r>
              <w:t xml:space="preserve"> «Какой жизненный путь выбрать»</w:t>
            </w:r>
          </w:p>
        </w:tc>
        <w:tc>
          <w:tcPr>
            <w:tcW w:w="3402" w:type="dxa"/>
          </w:tcPr>
          <w:p w:rsidR="006E01F6" w:rsidRDefault="006E01F6" w:rsidP="00562D4E">
            <w:pPr>
              <w:ind w:left="-640" w:firstLine="640"/>
              <w:jc w:val="center"/>
            </w:pPr>
            <w:r>
              <w:t>1</w:t>
            </w:r>
          </w:p>
        </w:tc>
      </w:tr>
      <w:tr w:rsidR="006E01F6" w:rsidRPr="00562D4E" w:rsidTr="00562D4E">
        <w:tc>
          <w:tcPr>
            <w:tcW w:w="2943" w:type="dxa"/>
          </w:tcPr>
          <w:p w:rsidR="006E01F6" w:rsidRDefault="006E01F6" w:rsidP="00562D4E">
            <w:pPr>
              <w:jc w:val="center"/>
            </w:pPr>
            <w:r>
              <w:t>39</w:t>
            </w:r>
          </w:p>
        </w:tc>
        <w:tc>
          <w:tcPr>
            <w:tcW w:w="8364" w:type="dxa"/>
          </w:tcPr>
          <w:p w:rsidR="006E01F6" w:rsidRDefault="006E01F6" w:rsidP="00562D4E">
            <w:pPr>
              <w:jc w:val="both"/>
            </w:pPr>
            <w:r>
              <w:t>Герундий и Инфинитив</w:t>
            </w:r>
          </w:p>
        </w:tc>
        <w:tc>
          <w:tcPr>
            <w:tcW w:w="3402" w:type="dxa"/>
          </w:tcPr>
          <w:p w:rsidR="006E01F6" w:rsidRDefault="006E01F6" w:rsidP="00562D4E">
            <w:pPr>
              <w:ind w:left="-640" w:firstLine="640"/>
              <w:jc w:val="center"/>
            </w:pPr>
            <w:r>
              <w:t>1</w:t>
            </w:r>
          </w:p>
        </w:tc>
      </w:tr>
      <w:tr w:rsidR="006E01F6" w:rsidRPr="00562D4E" w:rsidTr="00562D4E">
        <w:tc>
          <w:tcPr>
            <w:tcW w:w="2943" w:type="dxa"/>
          </w:tcPr>
          <w:p w:rsidR="006E01F6" w:rsidRDefault="006E01F6" w:rsidP="00562D4E">
            <w:pPr>
              <w:jc w:val="center"/>
            </w:pPr>
            <w:r>
              <w:t>40</w:t>
            </w:r>
          </w:p>
        </w:tc>
        <w:tc>
          <w:tcPr>
            <w:tcW w:w="8364" w:type="dxa"/>
          </w:tcPr>
          <w:p w:rsidR="006E01F6" w:rsidRDefault="006E01F6" w:rsidP="00562D4E">
            <w:pPr>
              <w:jc w:val="both"/>
            </w:pPr>
            <w:r>
              <w:t>Официальное письмо.</w:t>
            </w:r>
          </w:p>
        </w:tc>
        <w:tc>
          <w:tcPr>
            <w:tcW w:w="3402" w:type="dxa"/>
          </w:tcPr>
          <w:p w:rsidR="006E01F6" w:rsidRDefault="006E01F6" w:rsidP="00562D4E">
            <w:pPr>
              <w:ind w:left="-640" w:firstLine="640"/>
              <w:jc w:val="center"/>
            </w:pPr>
            <w:r>
              <w:t>1</w:t>
            </w:r>
          </w:p>
        </w:tc>
      </w:tr>
      <w:tr w:rsidR="006E01F6" w:rsidRPr="00562D4E" w:rsidTr="00562D4E">
        <w:tc>
          <w:tcPr>
            <w:tcW w:w="2943" w:type="dxa"/>
          </w:tcPr>
          <w:p w:rsidR="006E01F6" w:rsidRDefault="006E01F6" w:rsidP="00562D4E">
            <w:pPr>
              <w:jc w:val="center"/>
            </w:pPr>
            <w:r>
              <w:t>41</w:t>
            </w:r>
          </w:p>
        </w:tc>
        <w:tc>
          <w:tcPr>
            <w:tcW w:w="8364" w:type="dxa"/>
          </w:tcPr>
          <w:p w:rsidR="006E01F6" w:rsidRDefault="006E01F6" w:rsidP="00562D4E">
            <w:pPr>
              <w:jc w:val="both"/>
            </w:pPr>
            <w:r>
              <w:t xml:space="preserve">Собеседование </w:t>
            </w:r>
          </w:p>
        </w:tc>
        <w:tc>
          <w:tcPr>
            <w:tcW w:w="3402" w:type="dxa"/>
          </w:tcPr>
          <w:p w:rsidR="006E01F6" w:rsidRDefault="006E01F6" w:rsidP="00562D4E">
            <w:pPr>
              <w:ind w:left="-640" w:firstLine="640"/>
              <w:jc w:val="center"/>
            </w:pPr>
            <w:r>
              <w:t>1</w:t>
            </w:r>
          </w:p>
        </w:tc>
      </w:tr>
      <w:tr w:rsidR="006E01F6" w:rsidRPr="00562D4E" w:rsidTr="00562D4E">
        <w:tc>
          <w:tcPr>
            <w:tcW w:w="2943" w:type="dxa"/>
          </w:tcPr>
          <w:p w:rsidR="006E01F6" w:rsidRDefault="006E01F6" w:rsidP="00562D4E">
            <w:pPr>
              <w:jc w:val="center"/>
            </w:pPr>
            <w:r>
              <w:t>42</w:t>
            </w:r>
          </w:p>
        </w:tc>
        <w:tc>
          <w:tcPr>
            <w:tcW w:w="8364" w:type="dxa"/>
          </w:tcPr>
          <w:p w:rsidR="006E01F6" w:rsidRDefault="006E01F6" w:rsidP="00562D4E">
            <w:pPr>
              <w:jc w:val="both"/>
            </w:pPr>
            <w:r>
              <w:t>Проверочный тест  №4 по теме «Что дальше?»</w:t>
            </w:r>
          </w:p>
        </w:tc>
        <w:tc>
          <w:tcPr>
            <w:tcW w:w="3402" w:type="dxa"/>
          </w:tcPr>
          <w:p w:rsidR="006E01F6" w:rsidRDefault="006E01F6" w:rsidP="00562D4E">
            <w:pPr>
              <w:snapToGrid w:val="0"/>
              <w:ind w:left="-640" w:firstLine="640"/>
              <w:jc w:val="center"/>
            </w:pPr>
            <w:r>
              <w:t>1</w:t>
            </w:r>
          </w:p>
        </w:tc>
      </w:tr>
      <w:tr w:rsidR="006E01F6" w:rsidRPr="00562D4E" w:rsidTr="00562D4E">
        <w:tc>
          <w:tcPr>
            <w:tcW w:w="14709" w:type="dxa"/>
            <w:gridSpan w:val="3"/>
          </w:tcPr>
          <w:p w:rsidR="006E01F6" w:rsidRPr="00562D4E" w:rsidRDefault="006E01F6" w:rsidP="00562D4E">
            <w:pPr>
              <w:jc w:val="center"/>
              <w:rPr>
                <w:b/>
              </w:rPr>
            </w:pPr>
            <w:r w:rsidRPr="00562D4E">
              <w:rPr>
                <w:b/>
              </w:rPr>
              <w:t>Раздел 5 «Наш изменчивый мир»</w:t>
            </w:r>
          </w:p>
        </w:tc>
      </w:tr>
      <w:tr w:rsidR="006E01F6" w:rsidRPr="00562D4E" w:rsidTr="00562D4E">
        <w:tc>
          <w:tcPr>
            <w:tcW w:w="2943" w:type="dxa"/>
          </w:tcPr>
          <w:p w:rsidR="006E01F6" w:rsidRDefault="006E01F6" w:rsidP="00562D4E">
            <w:pPr>
              <w:jc w:val="center"/>
            </w:pPr>
            <w:r>
              <w:t>43</w:t>
            </w:r>
          </w:p>
        </w:tc>
        <w:tc>
          <w:tcPr>
            <w:tcW w:w="8364" w:type="dxa"/>
          </w:tcPr>
          <w:p w:rsidR="006E01F6" w:rsidRDefault="006E01F6" w:rsidP="00562D4E">
            <w:pPr>
              <w:jc w:val="both"/>
            </w:pPr>
            <w:r>
              <w:t>Наш изменчивый мир. Проблемы XXI века</w:t>
            </w:r>
          </w:p>
        </w:tc>
        <w:tc>
          <w:tcPr>
            <w:tcW w:w="3402" w:type="dxa"/>
          </w:tcPr>
          <w:p w:rsidR="006E01F6" w:rsidRDefault="006E01F6" w:rsidP="00562D4E">
            <w:pPr>
              <w:ind w:left="-640" w:firstLine="640"/>
              <w:jc w:val="center"/>
            </w:pPr>
            <w:r>
              <w:t>1</w:t>
            </w:r>
          </w:p>
        </w:tc>
      </w:tr>
      <w:tr w:rsidR="006E01F6" w:rsidRPr="00562D4E" w:rsidTr="00562D4E">
        <w:tc>
          <w:tcPr>
            <w:tcW w:w="2943" w:type="dxa"/>
          </w:tcPr>
          <w:p w:rsidR="006E01F6" w:rsidRDefault="006E01F6" w:rsidP="00562D4E">
            <w:pPr>
              <w:jc w:val="center"/>
            </w:pPr>
            <w:r>
              <w:t>44</w:t>
            </w:r>
          </w:p>
        </w:tc>
        <w:tc>
          <w:tcPr>
            <w:tcW w:w="8364" w:type="dxa"/>
          </w:tcPr>
          <w:p w:rsidR="006E01F6" w:rsidRDefault="006E01F6" w:rsidP="00562D4E">
            <w:pPr>
              <w:jc w:val="both"/>
            </w:pPr>
            <w:r>
              <w:t>Приливы и отливы. Урок чтения «Потоп!»</w:t>
            </w:r>
          </w:p>
        </w:tc>
        <w:tc>
          <w:tcPr>
            <w:tcW w:w="3402" w:type="dxa"/>
          </w:tcPr>
          <w:p w:rsidR="006E01F6" w:rsidRDefault="006E01F6" w:rsidP="00562D4E">
            <w:pPr>
              <w:ind w:left="-640" w:firstLine="640"/>
              <w:jc w:val="center"/>
            </w:pPr>
            <w:r>
              <w:t>1</w:t>
            </w:r>
          </w:p>
        </w:tc>
      </w:tr>
      <w:tr w:rsidR="006E01F6" w:rsidRPr="00562D4E" w:rsidTr="00562D4E">
        <w:tc>
          <w:tcPr>
            <w:tcW w:w="2943" w:type="dxa"/>
          </w:tcPr>
          <w:p w:rsidR="006E01F6" w:rsidRDefault="006E01F6" w:rsidP="00562D4E">
            <w:pPr>
              <w:jc w:val="center"/>
            </w:pPr>
            <w:r>
              <w:t>45</w:t>
            </w:r>
          </w:p>
        </w:tc>
        <w:tc>
          <w:tcPr>
            <w:tcW w:w="8364" w:type="dxa"/>
          </w:tcPr>
          <w:p w:rsidR="006E01F6" w:rsidRDefault="006E01F6" w:rsidP="00562D4E">
            <w:pPr>
              <w:jc w:val="both"/>
            </w:pPr>
            <w:r>
              <w:t>Собеседование.</w:t>
            </w:r>
          </w:p>
        </w:tc>
        <w:tc>
          <w:tcPr>
            <w:tcW w:w="3402" w:type="dxa"/>
          </w:tcPr>
          <w:p w:rsidR="006E01F6" w:rsidRDefault="006E01F6" w:rsidP="00562D4E">
            <w:pPr>
              <w:ind w:left="-640" w:firstLine="640"/>
              <w:jc w:val="center"/>
            </w:pPr>
            <w:r>
              <w:t>1</w:t>
            </w:r>
          </w:p>
        </w:tc>
      </w:tr>
      <w:tr w:rsidR="006E01F6" w:rsidRPr="00562D4E" w:rsidTr="00562D4E">
        <w:tc>
          <w:tcPr>
            <w:tcW w:w="2943" w:type="dxa"/>
          </w:tcPr>
          <w:p w:rsidR="006E01F6" w:rsidRDefault="006E01F6" w:rsidP="00562D4E">
            <w:pPr>
              <w:jc w:val="center"/>
            </w:pPr>
            <w:r>
              <w:t>46</w:t>
            </w:r>
          </w:p>
        </w:tc>
        <w:tc>
          <w:tcPr>
            <w:tcW w:w="8364" w:type="dxa"/>
          </w:tcPr>
          <w:p w:rsidR="006E01F6" w:rsidRDefault="006E01F6" w:rsidP="00562D4E">
            <w:pPr>
              <w:jc w:val="both"/>
            </w:pPr>
            <w:r>
              <w:t>Первый и второй тип условных предложений</w:t>
            </w:r>
          </w:p>
        </w:tc>
        <w:tc>
          <w:tcPr>
            <w:tcW w:w="3402" w:type="dxa"/>
          </w:tcPr>
          <w:p w:rsidR="006E01F6" w:rsidRDefault="006E01F6" w:rsidP="00562D4E">
            <w:pPr>
              <w:ind w:left="-640" w:firstLine="640"/>
              <w:jc w:val="center"/>
            </w:pPr>
            <w:r>
              <w:t>1</w:t>
            </w:r>
          </w:p>
        </w:tc>
      </w:tr>
      <w:tr w:rsidR="006E01F6" w:rsidRPr="00562D4E" w:rsidTr="00562D4E">
        <w:tc>
          <w:tcPr>
            <w:tcW w:w="2943" w:type="dxa"/>
          </w:tcPr>
          <w:p w:rsidR="006E01F6" w:rsidRDefault="006E01F6" w:rsidP="00562D4E">
            <w:pPr>
              <w:jc w:val="center"/>
            </w:pPr>
            <w:r>
              <w:t>47</w:t>
            </w:r>
          </w:p>
        </w:tc>
        <w:tc>
          <w:tcPr>
            <w:tcW w:w="8364" w:type="dxa"/>
          </w:tcPr>
          <w:p w:rsidR="006E01F6" w:rsidRDefault="006E01F6" w:rsidP="00562D4E">
            <w:pPr>
              <w:jc w:val="both"/>
            </w:pPr>
            <w:r>
              <w:t>Охрана окружающей среды</w:t>
            </w:r>
          </w:p>
        </w:tc>
        <w:tc>
          <w:tcPr>
            <w:tcW w:w="3402" w:type="dxa"/>
          </w:tcPr>
          <w:p w:rsidR="006E01F6" w:rsidRDefault="006E01F6" w:rsidP="00562D4E">
            <w:pPr>
              <w:ind w:left="-640" w:firstLine="640"/>
              <w:jc w:val="center"/>
            </w:pPr>
            <w:r>
              <w:t>1</w:t>
            </w:r>
          </w:p>
        </w:tc>
      </w:tr>
      <w:tr w:rsidR="006E01F6" w:rsidRPr="00562D4E" w:rsidTr="00562D4E">
        <w:tc>
          <w:tcPr>
            <w:tcW w:w="2943" w:type="dxa"/>
          </w:tcPr>
          <w:p w:rsidR="006E01F6" w:rsidRDefault="006E01F6" w:rsidP="00562D4E">
            <w:pPr>
              <w:jc w:val="center"/>
            </w:pPr>
            <w:r>
              <w:t>48</w:t>
            </w:r>
          </w:p>
        </w:tc>
        <w:tc>
          <w:tcPr>
            <w:tcW w:w="8364" w:type="dxa"/>
          </w:tcPr>
          <w:p w:rsidR="006E01F6" w:rsidRDefault="006E01F6" w:rsidP="00562D4E">
            <w:pPr>
              <w:jc w:val="both"/>
            </w:pPr>
            <w:r>
              <w:t>Здоровое питание.</w:t>
            </w:r>
          </w:p>
        </w:tc>
        <w:tc>
          <w:tcPr>
            <w:tcW w:w="3402" w:type="dxa"/>
          </w:tcPr>
          <w:p w:rsidR="006E01F6" w:rsidRDefault="006E01F6" w:rsidP="00562D4E">
            <w:pPr>
              <w:ind w:left="-640" w:firstLine="640"/>
              <w:jc w:val="center"/>
            </w:pPr>
            <w:r>
              <w:t>1</w:t>
            </w:r>
          </w:p>
        </w:tc>
      </w:tr>
      <w:tr w:rsidR="006E01F6" w:rsidRPr="00562D4E" w:rsidTr="00562D4E">
        <w:tc>
          <w:tcPr>
            <w:tcW w:w="2943" w:type="dxa"/>
          </w:tcPr>
          <w:p w:rsidR="006E01F6" w:rsidRDefault="006E01F6" w:rsidP="00562D4E">
            <w:pPr>
              <w:jc w:val="center"/>
            </w:pPr>
            <w:r>
              <w:t>49</w:t>
            </w:r>
          </w:p>
        </w:tc>
        <w:tc>
          <w:tcPr>
            <w:tcW w:w="8364" w:type="dxa"/>
          </w:tcPr>
          <w:p w:rsidR="006E01F6" w:rsidRDefault="006E01F6" w:rsidP="00562D4E">
            <w:pPr>
              <w:jc w:val="both"/>
            </w:pPr>
            <w:r>
              <w:t>Условные предложения 3 типа</w:t>
            </w:r>
          </w:p>
        </w:tc>
        <w:tc>
          <w:tcPr>
            <w:tcW w:w="3402" w:type="dxa"/>
          </w:tcPr>
          <w:p w:rsidR="006E01F6" w:rsidRDefault="006E01F6" w:rsidP="00562D4E">
            <w:pPr>
              <w:ind w:left="-640" w:firstLine="640"/>
              <w:jc w:val="center"/>
            </w:pPr>
            <w:r>
              <w:t>1</w:t>
            </w:r>
          </w:p>
        </w:tc>
      </w:tr>
      <w:tr w:rsidR="006E01F6" w:rsidRPr="00562D4E" w:rsidTr="00562D4E">
        <w:tc>
          <w:tcPr>
            <w:tcW w:w="2943" w:type="dxa"/>
          </w:tcPr>
          <w:p w:rsidR="006E01F6" w:rsidRDefault="006E01F6" w:rsidP="00562D4E">
            <w:pPr>
              <w:jc w:val="center"/>
            </w:pPr>
            <w:r>
              <w:t>50</w:t>
            </w:r>
          </w:p>
        </w:tc>
        <w:tc>
          <w:tcPr>
            <w:tcW w:w="8364" w:type="dxa"/>
          </w:tcPr>
          <w:p w:rsidR="006E01F6" w:rsidRDefault="006E01F6" w:rsidP="00562D4E">
            <w:pPr>
              <w:jc w:val="both"/>
            </w:pPr>
            <w:r>
              <w:t>Отчет о событии с элементами «за» и «против»</w:t>
            </w:r>
          </w:p>
        </w:tc>
        <w:tc>
          <w:tcPr>
            <w:tcW w:w="3402" w:type="dxa"/>
          </w:tcPr>
          <w:p w:rsidR="006E01F6" w:rsidRDefault="006E01F6" w:rsidP="00562D4E">
            <w:pPr>
              <w:ind w:left="-640" w:firstLine="640"/>
              <w:jc w:val="center"/>
            </w:pPr>
            <w:r>
              <w:t>1</w:t>
            </w:r>
          </w:p>
        </w:tc>
      </w:tr>
      <w:tr w:rsidR="006E01F6" w:rsidRPr="00562D4E" w:rsidTr="00562D4E">
        <w:tc>
          <w:tcPr>
            <w:tcW w:w="2943" w:type="dxa"/>
          </w:tcPr>
          <w:p w:rsidR="006E01F6" w:rsidRDefault="006E01F6" w:rsidP="00562D4E">
            <w:pPr>
              <w:jc w:val="center"/>
            </w:pPr>
            <w:r>
              <w:t>51</w:t>
            </w:r>
          </w:p>
        </w:tc>
        <w:tc>
          <w:tcPr>
            <w:tcW w:w="8364" w:type="dxa"/>
          </w:tcPr>
          <w:p w:rsidR="006E01F6" w:rsidRDefault="006E01F6" w:rsidP="00562D4E">
            <w:pPr>
              <w:jc w:val="both"/>
            </w:pPr>
            <w:r>
              <w:t>Выражение извинения</w:t>
            </w:r>
          </w:p>
        </w:tc>
        <w:tc>
          <w:tcPr>
            <w:tcW w:w="3402" w:type="dxa"/>
          </w:tcPr>
          <w:p w:rsidR="006E01F6" w:rsidRDefault="006E01F6" w:rsidP="00562D4E">
            <w:pPr>
              <w:snapToGrid w:val="0"/>
              <w:ind w:left="-640" w:firstLine="640"/>
              <w:jc w:val="center"/>
            </w:pPr>
            <w:r>
              <w:t>1</w:t>
            </w:r>
          </w:p>
        </w:tc>
      </w:tr>
      <w:tr w:rsidR="006E01F6" w:rsidRPr="00562D4E" w:rsidTr="00562D4E">
        <w:tc>
          <w:tcPr>
            <w:tcW w:w="2943" w:type="dxa"/>
          </w:tcPr>
          <w:p w:rsidR="006E01F6" w:rsidRDefault="006E01F6" w:rsidP="00562D4E">
            <w:pPr>
              <w:jc w:val="center"/>
            </w:pPr>
            <w:r>
              <w:t>52</w:t>
            </w:r>
          </w:p>
        </w:tc>
        <w:tc>
          <w:tcPr>
            <w:tcW w:w="8364" w:type="dxa"/>
          </w:tcPr>
          <w:p w:rsidR="006E01F6" w:rsidRDefault="006E01F6" w:rsidP="00562D4E">
            <w:pPr>
              <w:jc w:val="both"/>
            </w:pPr>
            <w:r>
              <w:t>Проверочный тест №5 по теме «Наш изменчивый мир»</w:t>
            </w:r>
          </w:p>
        </w:tc>
        <w:tc>
          <w:tcPr>
            <w:tcW w:w="3402" w:type="dxa"/>
          </w:tcPr>
          <w:p w:rsidR="006E01F6" w:rsidRDefault="006E01F6" w:rsidP="00562D4E">
            <w:pPr>
              <w:snapToGrid w:val="0"/>
              <w:jc w:val="center"/>
            </w:pPr>
            <w:r>
              <w:t>1</w:t>
            </w:r>
          </w:p>
        </w:tc>
      </w:tr>
      <w:tr w:rsidR="006E01F6" w:rsidRPr="00562D4E" w:rsidTr="00562D4E">
        <w:tc>
          <w:tcPr>
            <w:tcW w:w="14709" w:type="dxa"/>
            <w:gridSpan w:val="3"/>
          </w:tcPr>
          <w:p w:rsidR="006E01F6" w:rsidRPr="00562D4E" w:rsidRDefault="006E01F6" w:rsidP="00562D4E">
            <w:pPr>
              <w:jc w:val="center"/>
              <w:rPr>
                <w:b/>
              </w:rPr>
            </w:pPr>
            <w:r w:rsidRPr="00562D4E">
              <w:rPr>
                <w:b/>
              </w:rPr>
              <w:t>Раздел 6 Самовыражение</w:t>
            </w:r>
          </w:p>
        </w:tc>
      </w:tr>
      <w:tr w:rsidR="006E01F6" w:rsidRPr="00562D4E" w:rsidTr="00562D4E">
        <w:tc>
          <w:tcPr>
            <w:tcW w:w="2943" w:type="dxa"/>
          </w:tcPr>
          <w:p w:rsidR="006E01F6" w:rsidRDefault="006E01F6" w:rsidP="00562D4E">
            <w:pPr>
              <w:jc w:val="center"/>
            </w:pPr>
            <w:r>
              <w:t>53</w:t>
            </w:r>
          </w:p>
        </w:tc>
        <w:tc>
          <w:tcPr>
            <w:tcW w:w="8364" w:type="dxa"/>
          </w:tcPr>
          <w:p w:rsidR="006E01F6" w:rsidRDefault="006E01F6" w:rsidP="00562D4E">
            <w:pPr>
              <w:jc w:val="both"/>
            </w:pPr>
            <w:r>
              <w:t>Изобразительное искусство</w:t>
            </w:r>
          </w:p>
        </w:tc>
        <w:tc>
          <w:tcPr>
            <w:tcW w:w="3402" w:type="dxa"/>
          </w:tcPr>
          <w:p w:rsidR="006E01F6" w:rsidRDefault="006E01F6" w:rsidP="00562D4E">
            <w:pPr>
              <w:ind w:left="-640" w:firstLine="640"/>
              <w:jc w:val="center"/>
            </w:pPr>
            <w:r>
              <w:t>1</w:t>
            </w:r>
          </w:p>
        </w:tc>
      </w:tr>
      <w:tr w:rsidR="006E01F6" w:rsidRPr="00562D4E" w:rsidTr="00562D4E">
        <w:tc>
          <w:tcPr>
            <w:tcW w:w="2943" w:type="dxa"/>
          </w:tcPr>
          <w:p w:rsidR="006E01F6" w:rsidRDefault="006E01F6" w:rsidP="00562D4E">
            <w:pPr>
              <w:jc w:val="center"/>
            </w:pPr>
            <w:r>
              <w:t>54</w:t>
            </w:r>
          </w:p>
        </w:tc>
        <w:tc>
          <w:tcPr>
            <w:tcW w:w="8364" w:type="dxa"/>
          </w:tcPr>
          <w:p w:rsidR="006E01F6" w:rsidRDefault="006E01F6" w:rsidP="00562D4E">
            <w:pPr>
              <w:jc w:val="both"/>
            </w:pPr>
            <w:r>
              <w:t>Стили архитектуры. Урок чтения «Шотландский замок-граффити»</w:t>
            </w:r>
          </w:p>
        </w:tc>
        <w:tc>
          <w:tcPr>
            <w:tcW w:w="3402" w:type="dxa"/>
          </w:tcPr>
          <w:p w:rsidR="006E01F6" w:rsidRDefault="006E01F6" w:rsidP="00562D4E">
            <w:pPr>
              <w:ind w:left="-640" w:firstLine="640"/>
              <w:jc w:val="center"/>
            </w:pPr>
            <w:r>
              <w:t>1</w:t>
            </w:r>
          </w:p>
        </w:tc>
      </w:tr>
      <w:tr w:rsidR="006E01F6" w:rsidRPr="00562D4E" w:rsidTr="00562D4E">
        <w:tc>
          <w:tcPr>
            <w:tcW w:w="2943" w:type="dxa"/>
          </w:tcPr>
          <w:p w:rsidR="006E01F6" w:rsidRDefault="006E01F6" w:rsidP="00562D4E">
            <w:pPr>
              <w:jc w:val="center"/>
            </w:pPr>
            <w:r>
              <w:t>55</w:t>
            </w:r>
          </w:p>
        </w:tc>
        <w:tc>
          <w:tcPr>
            <w:tcW w:w="8364" w:type="dxa"/>
          </w:tcPr>
          <w:p w:rsidR="006E01F6" w:rsidRDefault="006E01F6" w:rsidP="00562D4E">
            <w:pPr>
              <w:jc w:val="both"/>
            </w:pPr>
            <w:r>
              <w:t>Страдательный залог.</w:t>
            </w:r>
          </w:p>
        </w:tc>
        <w:tc>
          <w:tcPr>
            <w:tcW w:w="3402" w:type="dxa"/>
          </w:tcPr>
          <w:p w:rsidR="006E01F6" w:rsidRDefault="006E01F6" w:rsidP="00562D4E">
            <w:pPr>
              <w:ind w:left="-640" w:firstLine="640"/>
              <w:jc w:val="center"/>
            </w:pPr>
            <w:r>
              <w:t>1</w:t>
            </w:r>
          </w:p>
        </w:tc>
      </w:tr>
      <w:tr w:rsidR="006E01F6" w:rsidRPr="00562D4E" w:rsidTr="00562D4E">
        <w:tc>
          <w:tcPr>
            <w:tcW w:w="2943" w:type="dxa"/>
          </w:tcPr>
          <w:p w:rsidR="006E01F6" w:rsidRDefault="006E01F6" w:rsidP="00562D4E">
            <w:pPr>
              <w:jc w:val="center"/>
            </w:pPr>
            <w:r>
              <w:t>56</w:t>
            </w:r>
          </w:p>
        </w:tc>
        <w:tc>
          <w:tcPr>
            <w:tcW w:w="8364" w:type="dxa"/>
          </w:tcPr>
          <w:p w:rsidR="006E01F6" w:rsidRDefault="006E01F6" w:rsidP="00562D4E">
            <w:pPr>
              <w:jc w:val="both"/>
            </w:pPr>
            <w:r>
              <w:t>Материалы. Фестиваль песчаных скульптур</w:t>
            </w:r>
          </w:p>
        </w:tc>
        <w:tc>
          <w:tcPr>
            <w:tcW w:w="3402" w:type="dxa"/>
          </w:tcPr>
          <w:p w:rsidR="006E01F6" w:rsidRDefault="006E01F6" w:rsidP="00562D4E">
            <w:pPr>
              <w:ind w:left="-640" w:firstLine="640"/>
              <w:jc w:val="center"/>
            </w:pPr>
            <w:r>
              <w:t>1</w:t>
            </w:r>
          </w:p>
        </w:tc>
      </w:tr>
      <w:tr w:rsidR="006E01F6" w:rsidRPr="00562D4E" w:rsidTr="00562D4E">
        <w:tc>
          <w:tcPr>
            <w:tcW w:w="2943" w:type="dxa"/>
          </w:tcPr>
          <w:p w:rsidR="006E01F6" w:rsidRDefault="006E01F6" w:rsidP="00562D4E">
            <w:pPr>
              <w:jc w:val="center"/>
            </w:pPr>
            <w:r>
              <w:t>57</w:t>
            </w:r>
          </w:p>
        </w:tc>
        <w:tc>
          <w:tcPr>
            <w:tcW w:w="8364" w:type="dxa"/>
          </w:tcPr>
          <w:p w:rsidR="006E01F6" w:rsidRDefault="006E01F6" w:rsidP="00562D4E">
            <w:pPr>
              <w:jc w:val="both"/>
            </w:pPr>
            <w:r>
              <w:t xml:space="preserve"> «И это искусство?»</w:t>
            </w:r>
          </w:p>
        </w:tc>
        <w:tc>
          <w:tcPr>
            <w:tcW w:w="3402" w:type="dxa"/>
          </w:tcPr>
          <w:p w:rsidR="006E01F6" w:rsidRDefault="006E01F6" w:rsidP="00562D4E">
            <w:pPr>
              <w:ind w:left="-640" w:firstLine="640"/>
              <w:jc w:val="center"/>
            </w:pPr>
            <w:r>
              <w:t>1</w:t>
            </w:r>
          </w:p>
        </w:tc>
      </w:tr>
      <w:tr w:rsidR="006E01F6" w:rsidRPr="00562D4E" w:rsidTr="00562D4E">
        <w:tc>
          <w:tcPr>
            <w:tcW w:w="2943" w:type="dxa"/>
          </w:tcPr>
          <w:p w:rsidR="006E01F6" w:rsidRDefault="006E01F6" w:rsidP="00562D4E">
            <w:pPr>
              <w:jc w:val="center"/>
            </w:pPr>
            <w:r>
              <w:t>58</w:t>
            </w:r>
          </w:p>
        </w:tc>
        <w:tc>
          <w:tcPr>
            <w:tcW w:w="8364" w:type="dxa"/>
          </w:tcPr>
          <w:p w:rsidR="006E01F6" w:rsidRDefault="006E01F6" w:rsidP="00562D4E">
            <w:pPr>
              <w:jc w:val="both"/>
            </w:pPr>
            <w:r>
              <w:t>Современное искусство Великобритании.</w:t>
            </w:r>
          </w:p>
        </w:tc>
        <w:tc>
          <w:tcPr>
            <w:tcW w:w="3402" w:type="dxa"/>
          </w:tcPr>
          <w:p w:rsidR="006E01F6" w:rsidRDefault="006E01F6" w:rsidP="00562D4E">
            <w:pPr>
              <w:ind w:left="-640" w:firstLine="640"/>
              <w:jc w:val="center"/>
            </w:pPr>
            <w:r>
              <w:t>1</w:t>
            </w:r>
          </w:p>
        </w:tc>
      </w:tr>
      <w:tr w:rsidR="006E01F6" w:rsidRPr="00562D4E" w:rsidTr="00562D4E">
        <w:tc>
          <w:tcPr>
            <w:tcW w:w="2943" w:type="dxa"/>
          </w:tcPr>
          <w:p w:rsidR="006E01F6" w:rsidRDefault="006E01F6" w:rsidP="00562D4E">
            <w:pPr>
              <w:jc w:val="center"/>
            </w:pPr>
            <w:r>
              <w:t>59</w:t>
            </w:r>
          </w:p>
        </w:tc>
        <w:tc>
          <w:tcPr>
            <w:tcW w:w="8364" w:type="dxa"/>
          </w:tcPr>
          <w:p w:rsidR="006E01F6" w:rsidRDefault="006E01F6" w:rsidP="00562D4E">
            <w:pPr>
              <w:jc w:val="both"/>
            </w:pPr>
            <w:r>
              <w:t>Страдательный залог: вопросы</w:t>
            </w:r>
          </w:p>
        </w:tc>
        <w:tc>
          <w:tcPr>
            <w:tcW w:w="3402" w:type="dxa"/>
          </w:tcPr>
          <w:p w:rsidR="006E01F6" w:rsidRDefault="006E01F6" w:rsidP="00562D4E">
            <w:pPr>
              <w:ind w:left="-640" w:firstLine="640"/>
              <w:jc w:val="center"/>
            </w:pPr>
            <w:r>
              <w:t>1</w:t>
            </w:r>
          </w:p>
        </w:tc>
      </w:tr>
      <w:tr w:rsidR="006E01F6" w:rsidRPr="00562D4E" w:rsidTr="00562D4E">
        <w:tc>
          <w:tcPr>
            <w:tcW w:w="2943" w:type="dxa"/>
          </w:tcPr>
          <w:p w:rsidR="006E01F6" w:rsidRDefault="006E01F6" w:rsidP="00562D4E">
            <w:pPr>
              <w:jc w:val="center"/>
            </w:pPr>
            <w:r>
              <w:t>60</w:t>
            </w:r>
          </w:p>
        </w:tc>
        <w:tc>
          <w:tcPr>
            <w:tcW w:w="8364" w:type="dxa"/>
          </w:tcPr>
          <w:p w:rsidR="006E01F6" w:rsidRDefault="006E01F6" w:rsidP="00562D4E">
            <w:pPr>
              <w:jc w:val="both"/>
            </w:pPr>
            <w:r>
              <w:t>Описание предмета искусства</w:t>
            </w:r>
          </w:p>
        </w:tc>
        <w:tc>
          <w:tcPr>
            <w:tcW w:w="3402" w:type="dxa"/>
          </w:tcPr>
          <w:p w:rsidR="006E01F6" w:rsidRDefault="006E01F6" w:rsidP="00562D4E">
            <w:pPr>
              <w:ind w:left="-640" w:firstLine="640"/>
              <w:jc w:val="center"/>
            </w:pPr>
            <w:r>
              <w:t>1</w:t>
            </w:r>
          </w:p>
        </w:tc>
      </w:tr>
      <w:tr w:rsidR="006E01F6" w:rsidRPr="00562D4E" w:rsidTr="00562D4E">
        <w:tc>
          <w:tcPr>
            <w:tcW w:w="2943" w:type="dxa"/>
          </w:tcPr>
          <w:p w:rsidR="006E01F6" w:rsidRDefault="006E01F6" w:rsidP="00562D4E">
            <w:pPr>
              <w:jc w:val="center"/>
            </w:pPr>
            <w:r>
              <w:t>61</w:t>
            </w:r>
          </w:p>
        </w:tc>
        <w:tc>
          <w:tcPr>
            <w:tcW w:w="8364" w:type="dxa"/>
          </w:tcPr>
          <w:p w:rsidR="006E01F6" w:rsidRDefault="006E01F6" w:rsidP="00562D4E">
            <w:pPr>
              <w:jc w:val="both"/>
            </w:pPr>
            <w:r>
              <w:t>Выражение мнения</w:t>
            </w:r>
          </w:p>
        </w:tc>
        <w:tc>
          <w:tcPr>
            <w:tcW w:w="3402" w:type="dxa"/>
          </w:tcPr>
          <w:p w:rsidR="006E01F6" w:rsidRDefault="006E01F6" w:rsidP="00562D4E">
            <w:pPr>
              <w:snapToGrid w:val="0"/>
              <w:ind w:left="-640" w:firstLine="640"/>
              <w:jc w:val="center"/>
            </w:pPr>
            <w:r>
              <w:t>1</w:t>
            </w:r>
          </w:p>
        </w:tc>
      </w:tr>
      <w:tr w:rsidR="006E01F6" w:rsidRPr="00562D4E" w:rsidTr="00562D4E">
        <w:tc>
          <w:tcPr>
            <w:tcW w:w="2943" w:type="dxa"/>
          </w:tcPr>
          <w:p w:rsidR="006E01F6" w:rsidRDefault="006E01F6" w:rsidP="00562D4E">
            <w:pPr>
              <w:jc w:val="center"/>
            </w:pPr>
            <w:r>
              <w:lastRenderedPageBreak/>
              <w:t>62</w:t>
            </w:r>
          </w:p>
        </w:tc>
        <w:tc>
          <w:tcPr>
            <w:tcW w:w="8364" w:type="dxa"/>
          </w:tcPr>
          <w:p w:rsidR="006E01F6" w:rsidRDefault="006E01F6" w:rsidP="00562D4E">
            <w:pPr>
              <w:jc w:val="both"/>
            </w:pPr>
            <w:r>
              <w:t>Проверочный тест №6 по теме «Самовыражение»</w:t>
            </w:r>
          </w:p>
        </w:tc>
        <w:tc>
          <w:tcPr>
            <w:tcW w:w="3402" w:type="dxa"/>
          </w:tcPr>
          <w:p w:rsidR="006E01F6" w:rsidRDefault="006E01F6" w:rsidP="00562D4E">
            <w:pPr>
              <w:snapToGrid w:val="0"/>
              <w:jc w:val="center"/>
            </w:pPr>
            <w:r>
              <w:t>1</w:t>
            </w:r>
          </w:p>
        </w:tc>
      </w:tr>
      <w:tr w:rsidR="006E01F6" w:rsidRPr="00562D4E" w:rsidTr="00562D4E">
        <w:tc>
          <w:tcPr>
            <w:tcW w:w="2943" w:type="dxa"/>
          </w:tcPr>
          <w:p w:rsidR="006E01F6" w:rsidRDefault="006E01F6" w:rsidP="00562D4E">
            <w:pPr>
              <w:jc w:val="center"/>
            </w:pPr>
            <w:r>
              <w:t>63</w:t>
            </w:r>
          </w:p>
        </w:tc>
        <w:tc>
          <w:tcPr>
            <w:tcW w:w="8364" w:type="dxa"/>
          </w:tcPr>
          <w:p w:rsidR="006E01F6" w:rsidRDefault="006E01F6" w:rsidP="00562D4E">
            <w:pPr>
              <w:jc w:val="both"/>
            </w:pPr>
            <w:r>
              <w:t>Повторение материала разделов 4-6</w:t>
            </w:r>
          </w:p>
        </w:tc>
        <w:tc>
          <w:tcPr>
            <w:tcW w:w="3402" w:type="dxa"/>
          </w:tcPr>
          <w:p w:rsidR="006E01F6" w:rsidRDefault="006E01F6" w:rsidP="00562D4E">
            <w:pPr>
              <w:jc w:val="center"/>
            </w:pPr>
            <w:r>
              <w:t>1</w:t>
            </w:r>
          </w:p>
        </w:tc>
      </w:tr>
      <w:tr w:rsidR="006E01F6" w:rsidRPr="00562D4E" w:rsidTr="00562D4E">
        <w:tc>
          <w:tcPr>
            <w:tcW w:w="2943" w:type="dxa"/>
          </w:tcPr>
          <w:p w:rsidR="006E01F6" w:rsidRPr="00562D4E" w:rsidRDefault="006E01F6" w:rsidP="00562D4E">
            <w:pPr>
              <w:jc w:val="center"/>
              <w:rPr>
                <w:i/>
              </w:rPr>
            </w:pPr>
            <w:r>
              <w:t>64</w:t>
            </w:r>
          </w:p>
        </w:tc>
        <w:tc>
          <w:tcPr>
            <w:tcW w:w="8364" w:type="dxa"/>
          </w:tcPr>
          <w:p w:rsidR="006E01F6" w:rsidRDefault="006E01F6" w:rsidP="00562D4E">
            <w:pPr>
              <w:jc w:val="both"/>
            </w:pPr>
            <w:r w:rsidRPr="00562D4E">
              <w:rPr>
                <w:i/>
              </w:rPr>
              <w:t>Контрольная работа №2по темам «Что дальше? Наш изменчивый мир. Самовыражение»</w:t>
            </w:r>
          </w:p>
        </w:tc>
        <w:tc>
          <w:tcPr>
            <w:tcW w:w="3402" w:type="dxa"/>
          </w:tcPr>
          <w:p w:rsidR="006E01F6" w:rsidRDefault="006E01F6" w:rsidP="00562D4E">
            <w:pPr>
              <w:snapToGrid w:val="0"/>
              <w:jc w:val="center"/>
            </w:pPr>
            <w:r>
              <w:t>1</w:t>
            </w:r>
          </w:p>
        </w:tc>
      </w:tr>
      <w:tr w:rsidR="006E01F6" w:rsidRPr="00562D4E" w:rsidTr="00562D4E">
        <w:tc>
          <w:tcPr>
            <w:tcW w:w="14709" w:type="dxa"/>
            <w:gridSpan w:val="3"/>
          </w:tcPr>
          <w:p w:rsidR="006E01F6" w:rsidRPr="00562D4E" w:rsidRDefault="006E01F6" w:rsidP="00562D4E">
            <w:pPr>
              <w:jc w:val="center"/>
              <w:rPr>
                <w:b/>
              </w:rPr>
            </w:pPr>
            <w:r w:rsidRPr="00562D4E">
              <w:rPr>
                <w:b/>
              </w:rPr>
              <w:t>Раздел 7</w:t>
            </w:r>
            <w:proofErr w:type="gramStart"/>
            <w:r w:rsidRPr="00562D4E">
              <w:rPr>
                <w:b/>
              </w:rPr>
              <w:t xml:space="preserve"> В</w:t>
            </w:r>
            <w:proofErr w:type="gramEnd"/>
            <w:r w:rsidRPr="00562D4E">
              <w:rPr>
                <w:b/>
              </w:rPr>
              <w:t>опреки всему</w:t>
            </w:r>
          </w:p>
        </w:tc>
      </w:tr>
      <w:tr w:rsidR="006E01F6" w:rsidRPr="00562D4E" w:rsidTr="00562D4E">
        <w:tc>
          <w:tcPr>
            <w:tcW w:w="2943" w:type="dxa"/>
          </w:tcPr>
          <w:p w:rsidR="006E01F6" w:rsidRDefault="006E01F6" w:rsidP="00562D4E">
            <w:pPr>
              <w:jc w:val="center"/>
            </w:pPr>
            <w:r>
              <w:t>65</w:t>
            </w:r>
          </w:p>
        </w:tc>
        <w:tc>
          <w:tcPr>
            <w:tcW w:w="8364" w:type="dxa"/>
          </w:tcPr>
          <w:p w:rsidR="006E01F6" w:rsidRDefault="006E01F6" w:rsidP="00562D4E">
            <w:pPr>
              <w:jc w:val="both"/>
            </w:pPr>
            <w:r>
              <w:t>Страхи и фобии</w:t>
            </w:r>
          </w:p>
        </w:tc>
        <w:tc>
          <w:tcPr>
            <w:tcW w:w="3402" w:type="dxa"/>
          </w:tcPr>
          <w:p w:rsidR="006E01F6" w:rsidRDefault="006E01F6" w:rsidP="00562D4E">
            <w:pPr>
              <w:ind w:left="-640" w:firstLine="640"/>
              <w:jc w:val="center"/>
            </w:pPr>
            <w:r>
              <w:t>1</w:t>
            </w:r>
          </w:p>
        </w:tc>
      </w:tr>
      <w:tr w:rsidR="006E01F6" w:rsidRPr="00562D4E" w:rsidTr="00562D4E">
        <w:tc>
          <w:tcPr>
            <w:tcW w:w="2943" w:type="dxa"/>
          </w:tcPr>
          <w:p w:rsidR="006E01F6" w:rsidRDefault="006E01F6" w:rsidP="00562D4E">
            <w:pPr>
              <w:jc w:val="center"/>
            </w:pPr>
            <w:r>
              <w:t>66</w:t>
            </w:r>
          </w:p>
        </w:tc>
        <w:tc>
          <w:tcPr>
            <w:tcW w:w="8364" w:type="dxa"/>
          </w:tcPr>
          <w:p w:rsidR="006E01F6" w:rsidRDefault="006E01F6" w:rsidP="00562D4E">
            <w:pPr>
              <w:jc w:val="both"/>
            </w:pPr>
            <w:r>
              <w:t>Социальные службы. Урок чтения «Человек паук возвращается в Лондон»</w:t>
            </w:r>
          </w:p>
        </w:tc>
        <w:tc>
          <w:tcPr>
            <w:tcW w:w="3402" w:type="dxa"/>
          </w:tcPr>
          <w:p w:rsidR="006E01F6" w:rsidRDefault="006E01F6" w:rsidP="00562D4E">
            <w:pPr>
              <w:ind w:left="-640" w:firstLine="640"/>
              <w:jc w:val="center"/>
            </w:pPr>
            <w:r>
              <w:t>1</w:t>
            </w:r>
          </w:p>
        </w:tc>
      </w:tr>
      <w:tr w:rsidR="006E01F6" w:rsidRPr="00562D4E" w:rsidTr="00562D4E">
        <w:tc>
          <w:tcPr>
            <w:tcW w:w="2943" w:type="dxa"/>
          </w:tcPr>
          <w:p w:rsidR="006E01F6" w:rsidRDefault="006E01F6" w:rsidP="00562D4E">
            <w:pPr>
              <w:jc w:val="center"/>
            </w:pPr>
            <w:r>
              <w:t>67</w:t>
            </w:r>
          </w:p>
        </w:tc>
        <w:tc>
          <w:tcPr>
            <w:tcW w:w="8364" w:type="dxa"/>
          </w:tcPr>
          <w:p w:rsidR="006E01F6" w:rsidRDefault="006E01F6" w:rsidP="00562D4E">
            <w:pPr>
              <w:jc w:val="both"/>
            </w:pPr>
            <w:r>
              <w:t>Модальные глаголы</w:t>
            </w:r>
          </w:p>
        </w:tc>
        <w:tc>
          <w:tcPr>
            <w:tcW w:w="3402" w:type="dxa"/>
          </w:tcPr>
          <w:p w:rsidR="006E01F6" w:rsidRDefault="006E01F6" w:rsidP="00562D4E">
            <w:pPr>
              <w:ind w:left="-640" w:firstLine="640"/>
              <w:jc w:val="center"/>
            </w:pPr>
            <w:r>
              <w:t>1</w:t>
            </w:r>
          </w:p>
        </w:tc>
      </w:tr>
      <w:tr w:rsidR="006E01F6" w:rsidRPr="00562D4E" w:rsidTr="00562D4E">
        <w:tc>
          <w:tcPr>
            <w:tcW w:w="2943" w:type="dxa"/>
          </w:tcPr>
          <w:p w:rsidR="006E01F6" w:rsidRDefault="006E01F6" w:rsidP="00562D4E">
            <w:pPr>
              <w:jc w:val="center"/>
            </w:pPr>
            <w:r>
              <w:t>68</w:t>
            </w:r>
          </w:p>
        </w:tc>
        <w:tc>
          <w:tcPr>
            <w:tcW w:w="8364" w:type="dxa"/>
          </w:tcPr>
          <w:p w:rsidR="006E01F6" w:rsidRDefault="006E01F6" w:rsidP="00562D4E">
            <w:pPr>
              <w:jc w:val="both"/>
            </w:pPr>
            <w:r>
              <w:t>Органы чувств человека.</w:t>
            </w:r>
          </w:p>
        </w:tc>
        <w:tc>
          <w:tcPr>
            <w:tcW w:w="3402" w:type="dxa"/>
          </w:tcPr>
          <w:p w:rsidR="006E01F6" w:rsidRDefault="006E01F6" w:rsidP="00562D4E">
            <w:pPr>
              <w:ind w:left="-640" w:firstLine="640"/>
              <w:jc w:val="center"/>
            </w:pPr>
            <w:r>
              <w:t>1</w:t>
            </w:r>
          </w:p>
        </w:tc>
      </w:tr>
      <w:tr w:rsidR="006E01F6" w:rsidRPr="00562D4E" w:rsidTr="00562D4E">
        <w:tc>
          <w:tcPr>
            <w:tcW w:w="2943" w:type="dxa"/>
          </w:tcPr>
          <w:p w:rsidR="006E01F6" w:rsidRDefault="006E01F6" w:rsidP="00562D4E">
            <w:pPr>
              <w:jc w:val="center"/>
            </w:pPr>
            <w:r>
              <w:t>69</w:t>
            </w:r>
          </w:p>
        </w:tc>
        <w:tc>
          <w:tcPr>
            <w:tcW w:w="8364" w:type="dxa"/>
          </w:tcPr>
          <w:p w:rsidR="006E01F6" w:rsidRDefault="006E01F6" w:rsidP="00562D4E">
            <w:pPr>
              <w:jc w:val="both"/>
            </w:pPr>
            <w:proofErr w:type="spellStart"/>
            <w:r>
              <w:t>Дислексия</w:t>
            </w:r>
            <w:proofErr w:type="spellEnd"/>
          </w:p>
        </w:tc>
        <w:tc>
          <w:tcPr>
            <w:tcW w:w="3402" w:type="dxa"/>
          </w:tcPr>
          <w:p w:rsidR="006E01F6" w:rsidRDefault="006E01F6" w:rsidP="00562D4E">
            <w:pPr>
              <w:ind w:left="-640" w:firstLine="640"/>
              <w:jc w:val="center"/>
            </w:pPr>
            <w:r>
              <w:t>1</w:t>
            </w:r>
          </w:p>
        </w:tc>
      </w:tr>
      <w:tr w:rsidR="006E01F6" w:rsidRPr="00562D4E" w:rsidTr="00562D4E">
        <w:tc>
          <w:tcPr>
            <w:tcW w:w="2943" w:type="dxa"/>
          </w:tcPr>
          <w:p w:rsidR="006E01F6" w:rsidRDefault="006E01F6" w:rsidP="00562D4E">
            <w:pPr>
              <w:jc w:val="center"/>
            </w:pPr>
            <w:r>
              <w:t>70</w:t>
            </w:r>
          </w:p>
        </w:tc>
        <w:tc>
          <w:tcPr>
            <w:tcW w:w="8364" w:type="dxa"/>
          </w:tcPr>
          <w:p w:rsidR="006E01F6" w:rsidRDefault="006E01F6" w:rsidP="00562D4E">
            <w:pPr>
              <w:jc w:val="both"/>
            </w:pPr>
            <w:r>
              <w:t>Модальные глаголы дедукции и вероятности</w:t>
            </w:r>
          </w:p>
        </w:tc>
        <w:tc>
          <w:tcPr>
            <w:tcW w:w="3402" w:type="dxa"/>
          </w:tcPr>
          <w:p w:rsidR="006E01F6" w:rsidRDefault="006E01F6" w:rsidP="00562D4E">
            <w:pPr>
              <w:ind w:left="-640" w:firstLine="640"/>
              <w:jc w:val="center"/>
            </w:pPr>
            <w:r>
              <w:t>1</w:t>
            </w:r>
          </w:p>
        </w:tc>
      </w:tr>
      <w:tr w:rsidR="006E01F6" w:rsidRPr="00562D4E" w:rsidTr="00562D4E">
        <w:tc>
          <w:tcPr>
            <w:tcW w:w="2943" w:type="dxa"/>
          </w:tcPr>
          <w:p w:rsidR="006E01F6" w:rsidRDefault="006E01F6" w:rsidP="00562D4E">
            <w:pPr>
              <w:jc w:val="center"/>
            </w:pPr>
            <w:r>
              <w:t>71</w:t>
            </w:r>
          </w:p>
        </w:tc>
        <w:tc>
          <w:tcPr>
            <w:tcW w:w="8364" w:type="dxa"/>
          </w:tcPr>
          <w:p w:rsidR="006E01F6" w:rsidRDefault="006E01F6" w:rsidP="00562D4E">
            <w:pPr>
              <w:jc w:val="both"/>
            </w:pPr>
            <w:r>
              <w:t>Написание биографии</w:t>
            </w:r>
          </w:p>
        </w:tc>
        <w:tc>
          <w:tcPr>
            <w:tcW w:w="3402" w:type="dxa"/>
          </w:tcPr>
          <w:p w:rsidR="006E01F6" w:rsidRDefault="006E01F6" w:rsidP="00562D4E">
            <w:pPr>
              <w:ind w:left="-640" w:firstLine="640"/>
              <w:jc w:val="center"/>
            </w:pPr>
            <w:r>
              <w:t>1</w:t>
            </w:r>
          </w:p>
        </w:tc>
      </w:tr>
      <w:tr w:rsidR="006E01F6" w:rsidRPr="00562D4E" w:rsidTr="00562D4E">
        <w:tc>
          <w:tcPr>
            <w:tcW w:w="2943" w:type="dxa"/>
          </w:tcPr>
          <w:p w:rsidR="006E01F6" w:rsidRDefault="006E01F6" w:rsidP="00562D4E">
            <w:pPr>
              <w:jc w:val="center"/>
            </w:pPr>
            <w:r>
              <w:t>72</w:t>
            </w:r>
          </w:p>
        </w:tc>
        <w:tc>
          <w:tcPr>
            <w:tcW w:w="8364" w:type="dxa"/>
          </w:tcPr>
          <w:p w:rsidR="006E01F6" w:rsidRDefault="006E01F6" w:rsidP="00562D4E">
            <w:pPr>
              <w:jc w:val="both"/>
            </w:pPr>
            <w:r>
              <w:t>Запрос разрешения</w:t>
            </w:r>
          </w:p>
        </w:tc>
        <w:tc>
          <w:tcPr>
            <w:tcW w:w="3402" w:type="dxa"/>
          </w:tcPr>
          <w:p w:rsidR="006E01F6" w:rsidRDefault="006E01F6" w:rsidP="00562D4E">
            <w:pPr>
              <w:ind w:left="-640" w:firstLine="640"/>
              <w:jc w:val="center"/>
            </w:pPr>
            <w:r>
              <w:t>1</w:t>
            </w:r>
          </w:p>
        </w:tc>
      </w:tr>
      <w:tr w:rsidR="006E01F6" w:rsidRPr="00562D4E" w:rsidTr="00562D4E">
        <w:tc>
          <w:tcPr>
            <w:tcW w:w="2943" w:type="dxa"/>
          </w:tcPr>
          <w:p w:rsidR="006E01F6" w:rsidRDefault="006E01F6" w:rsidP="00562D4E">
            <w:pPr>
              <w:jc w:val="center"/>
            </w:pPr>
            <w:r>
              <w:t>73</w:t>
            </w:r>
          </w:p>
        </w:tc>
        <w:tc>
          <w:tcPr>
            <w:tcW w:w="8364" w:type="dxa"/>
          </w:tcPr>
          <w:p w:rsidR="006E01F6" w:rsidRDefault="006E01F6" w:rsidP="00562D4E">
            <w:pPr>
              <w:jc w:val="both"/>
            </w:pPr>
            <w:r>
              <w:t>Проверочный тест №7 по теме «Вопреки всему»</w:t>
            </w:r>
          </w:p>
        </w:tc>
        <w:tc>
          <w:tcPr>
            <w:tcW w:w="3402" w:type="dxa"/>
          </w:tcPr>
          <w:p w:rsidR="006E01F6" w:rsidRDefault="006E01F6" w:rsidP="00562D4E">
            <w:pPr>
              <w:snapToGrid w:val="0"/>
              <w:ind w:left="-640" w:firstLine="640"/>
              <w:jc w:val="center"/>
            </w:pPr>
            <w:r>
              <w:t>1</w:t>
            </w:r>
          </w:p>
        </w:tc>
      </w:tr>
      <w:tr w:rsidR="006E01F6" w:rsidRPr="00562D4E" w:rsidTr="00562D4E">
        <w:tc>
          <w:tcPr>
            <w:tcW w:w="14709" w:type="dxa"/>
            <w:gridSpan w:val="3"/>
          </w:tcPr>
          <w:p w:rsidR="006E01F6" w:rsidRPr="00562D4E" w:rsidRDefault="006E01F6" w:rsidP="00562D4E">
            <w:pPr>
              <w:jc w:val="center"/>
              <w:rPr>
                <w:b/>
              </w:rPr>
            </w:pPr>
            <w:r w:rsidRPr="00562D4E">
              <w:rPr>
                <w:b/>
              </w:rPr>
              <w:t>Раздел 8</w:t>
            </w:r>
            <w:proofErr w:type="gramStart"/>
            <w:r w:rsidRPr="00562D4E">
              <w:rPr>
                <w:b/>
              </w:rPr>
              <w:t xml:space="preserve"> Д</w:t>
            </w:r>
            <w:proofErr w:type="gramEnd"/>
            <w:r w:rsidRPr="00562D4E">
              <w:rPr>
                <w:b/>
              </w:rPr>
              <w:t>авайте соберемся!</w:t>
            </w:r>
          </w:p>
        </w:tc>
      </w:tr>
      <w:tr w:rsidR="006E01F6" w:rsidRPr="00562D4E" w:rsidTr="00562D4E">
        <w:tc>
          <w:tcPr>
            <w:tcW w:w="2943" w:type="dxa"/>
          </w:tcPr>
          <w:p w:rsidR="006E01F6" w:rsidRDefault="006E01F6" w:rsidP="00562D4E">
            <w:pPr>
              <w:jc w:val="center"/>
            </w:pPr>
            <w:r>
              <w:t>74</w:t>
            </w:r>
          </w:p>
        </w:tc>
        <w:tc>
          <w:tcPr>
            <w:tcW w:w="8364" w:type="dxa"/>
          </w:tcPr>
          <w:p w:rsidR="006E01F6" w:rsidRDefault="006E01F6" w:rsidP="00562D4E">
            <w:pPr>
              <w:jc w:val="both"/>
            </w:pPr>
            <w:r>
              <w:t xml:space="preserve">Взаимоотношения </w:t>
            </w:r>
          </w:p>
        </w:tc>
        <w:tc>
          <w:tcPr>
            <w:tcW w:w="3402" w:type="dxa"/>
          </w:tcPr>
          <w:p w:rsidR="006E01F6" w:rsidRDefault="006E01F6" w:rsidP="00562D4E">
            <w:pPr>
              <w:ind w:left="-640" w:firstLine="640"/>
              <w:jc w:val="center"/>
            </w:pPr>
            <w:r>
              <w:t>1</w:t>
            </w:r>
          </w:p>
        </w:tc>
      </w:tr>
      <w:tr w:rsidR="006E01F6" w:rsidRPr="00562D4E" w:rsidTr="00562D4E">
        <w:tc>
          <w:tcPr>
            <w:tcW w:w="2943" w:type="dxa"/>
          </w:tcPr>
          <w:p w:rsidR="006E01F6" w:rsidRDefault="006E01F6" w:rsidP="00562D4E">
            <w:pPr>
              <w:jc w:val="center"/>
            </w:pPr>
            <w:r>
              <w:t>75</w:t>
            </w:r>
          </w:p>
        </w:tc>
        <w:tc>
          <w:tcPr>
            <w:tcW w:w="8364" w:type="dxa"/>
          </w:tcPr>
          <w:p w:rsidR="006E01F6" w:rsidRDefault="006E01F6" w:rsidP="00562D4E">
            <w:pPr>
              <w:jc w:val="both"/>
            </w:pPr>
            <w:r>
              <w:t>Шекспир. Урок чтения «У каждой истории две стороны»</w:t>
            </w:r>
          </w:p>
        </w:tc>
        <w:tc>
          <w:tcPr>
            <w:tcW w:w="3402" w:type="dxa"/>
          </w:tcPr>
          <w:p w:rsidR="006E01F6" w:rsidRDefault="006E01F6" w:rsidP="00562D4E">
            <w:pPr>
              <w:ind w:left="-640" w:firstLine="640"/>
              <w:jc w:val="center"/>
            </w:pPr>
            <w:r>
              <w:t>1</w:t>
            </w:r>
          </w:p>
        </w:tc>
      </w:tr>
      <w:tr w:rsidR="006E01F6" w:rsidRPr="00562D4E" w:rsidTr="00562D4E">
        <w:tc>
          <w:tcPr>
            <w:tcW w:w="2943" w:type="dxa"/>
          </w:tcPr>
          <w:p w:rsidR="006E01F6" w:rsidRDefault="006E01F6" w:rsidP="00562D4E">
            <w:pPr>
              <w:jc w:val="center"/>
            </w:pPr>
            <w:r>
              <w:t>76</w:t>
            </w:r>
          </w:p>
        </w:tc>
        <w:tc>
          <w:tcPr>
            <w:tcW w:w="8364" w:type="dxa"/>
          </w:tcPr>
          <w:p w:rsidR="006E01F6" w:rsidRDefault="006E01F6" w:rsidP="00562D4E">
            <w:pPr>
              <w:jc w:val="both"/>
            </w:pPr>
            <w:r>
              <w:t>Прямая и косвенная речь</w:t>
            </w:r>
          </w:p>
        </w:tc>
        <w:tc>
          <w:tcPr>
            <w:tcW w:w="3402" w:type="dxa"/>
          </w:tcPr>
          <w:p w:rsidR="006E01F6" w:rsidRDefault="006E01F6" w:rsidP="00562D4E">
            <w:pPr>
              <w:ind w:left="-640" w:firstLine="640"/>
              <w:jc w:val="center"/>
            </w:pPr>
            <w:r>
              <w:t>1</w:t>
            </w:r>
          </w:p>
        </w:tc>
      </w:tr>
      <w:tr w:rsidR="006E01F6" w:rsidRPr="00562D4E" w:rsidTr="00562D4E">
        <w:tc>
          <w:tcPr>
            <w:tcW w:w="2943" w:type="dxa"/>
          </w:tcPr>
          <w:p w:rsidR="006E01F6" w:rsidRDefault="006E01F6" w:rsidP="00562D4E">
            <w:pPr>
              <w:jc w:val="center"/>
            </w:pPr>
            <w:r>
              <w:t>77</w:t>
            </w:r>
          </w:p>
        </w:tc>
        <w:tc>
          <w:tcPr>
            <w:tcW w:w="8364" w:type="dxa"/>
          </w:tcPr>
          <w:p w:rsidR="006E01F6" w:rsidRDefault="006E01F6" w:rsidP="00562D4E">
            <w:pPr>
              <w:jc w:val="both"/>
            </w:pPr>
            <w:r>
              <w:t>Глаголы, вводящие косвенную речь.</w:t>
            </w:r>
          </w:p>
        </w:tc>
        <w:tc>
          <w:tcPr>
            <w:tcW w:w="3402" w:type="dxa"/>
          </w:tcPr>
          <w:p w:rsidR="006E01F6" w:rsidRDefault="006E01F6" w:rsidP="00562D4E">
            <w:pPr>
              <w:ind w:left="-640" w:firstLine="640"/>
              <w:jc w:val="center"/>
            </w:pPr>
            <w:r>
              <w:t>1</w:t>
            </w:r>
          </w:p>
        </w:tc>
      </w:tr>
      <w:tr w:rsidR="006E01F6" w:rsidRPr="00562D4E" w:rsidTr="00562D4E">
        <w:tc>
          <w:tcPr>
            <w:tcW w:w="2943" w:type="dxa"/>
          </w:tcPr>
          <w:p w:rsidR="006E01F6" w:rsidRDefault="006E01F6" w:rsidP="00562D4E">
            <w:pPr>
              <w:jc w:val="center"/>
            </w:pPr>
            <w:r>
              <w:t>78</w:t>
            </w:r>
          </w:p>
        </w:tc>
        <w:tc>
          <w:tcPr>
            <w:tcW w:w="8364" w:type="dxa"/>
          </w:tcPr>
          <w:p w:rsidR="006E01F6" w:rsidRDefault="006E01F6" w:rsidP="00562D4E">
            <w:pPr>
              <w:jc w:val="both"/>
            </w:pPr>
            <w:r>
              <w:t>Работа с текстом  «Молодежная вечеринка». Социальные сети</w:t>
            </w:r>
          </w:p>
        </w:tc>
        <w:tc>
          <w:tcPr>
            <w:tcW w:w="3402" w:type="dxa"/>
          </w:tcPr>
          <w:p w:rsidR="006E01F6" w:rsidRDefault="006E01F6" w:rsidP="00562D4E">
            <w:pPr>
              <w:ind w:left="-640" w:firstLine="640"/>
              <w:jc w:val="center"/>
            </w:pPr>
            <w:r>
              <w:t>1</w:t>
            </w:r>
          </w:p>
        </w:tc>
      </w:tr>
      <w:tr w:rsidR="006E01F6" w:rsidRPr="00562D4E" w:rsidTr="00562D4E">
        <w:tc>
          <w:tcPr>
            <w:tcW w:w="2943" w:type="dxa"/>
          </w:tcPr>
          <w:p w:rsidR="006E01F6" w:rsidRDefault="006E01F6" w:rsidP="00562D4E">
            <w:pPr>
              <w:jc w:val="center"/>
            </w:pPr>
            <w:r>
              <w:t>79</w:t>
            </w:r>
          </w:p>
        </w:tc>
        <w:tc>
          <w:tcPr>
            <w:tcW w:w="8364" w:type="dxa"/>
          </w:tcPr>
          <w:p w:rsidR="006E01F6" w:rsidRDefault="006E01F6" w:rsidP="00562D4E">
            <w:pPr>
              <w:jc w:val="both"/>
            </w:pPr>
            <w:r>
              <w:t>Общие вопросы в косвенной речи.</w:t>
            </w:r>
          </w:p>
        </w:tc>
        <w:tc>
          <w:tcPr>
            <w:tcW w:w="3402" w:type="dxa"/>
          </w:tcPr>
          <w:p w:rsidR="006E01F6" w:rsidRDefault="006E01F6" w:rsidP="00562D4E">
            <w:pPr>
              <w:ind w:left="-640" w:firstLine="640"/>
              <w:jc w:val="center"/>
            </w:pPr>
            <w:r>
              <w:t>1</w:t>
            </w:r>
          </w:p>
        </w:tc>
      </w:tr>
      <w:tr w:rsidR="006E01F6" w:rsidRPr="00562D4E" w:rsidTr="00562D4E">
        <w:tc>
          <w:tcPr>
            <w:tcW w:w="2943" w:type="dxa"/>
          </w:tcPr>
          <w:p w:rsidR="006E01F6" w:rsidRDefault="006E01F6" w:rsidP="00562D4E">
            <w:pPr>
              <w:jc w:val="center"/>
            </w:pPr>
            <w:r>
              <w:t>80</w:t>
            </w:r>
          </w:p>
        </w:tc>
        <w:tc>
          <w:tcPr>
            <w:tcW w:w="8364" w:type="dxa"/>
          </w:tcPr>
          <w:p w:rsidR="006E01F6" w:rsidRDefault="006E01F6" w:rsidP="00562D4E">
            <w:pPr>
              <w:jc w:val="both"/>
            </w:pPr>
            <w:r>
              <w:t xml:space="preserve">Написание электронного письма </w:t>
            </w:r>
          </w:p>
        </w:tc>
        <w:tc>
          <w:tcPr>
            <w:tcW w:w="3402" w:type="dxa"/>
          </w:tcPr>
          <w:p w:rsidR="006E01F6" w:rsidRDefault="006E01F6" w:rsidP="00562D4E">
            <w:pPr>
              <w:ind w:left="-640" w:firstLine="640"/>
              <w:jc w:val="center"/>
            </w:pPr>
            <w:r>
              <w:t>1</w:t>
            </w:r>
          </w:p>
        </w:tc>
      </w:tr>
      <w:tr w:rsidR="006E01F6" w:rsidRPr="00562D4E" w:rsidTr="00562D4E">
        <w:tc>
          <w:tcPr>
            <w:tcW w:w="2943" w:type="dxa"/>
          </w:tcPr>
          <w:p w:rsidR="006E01F6" w:rsidRDefault="006E01F6" w:rsidP="00562D4E">
            <w:pPr>
              <w:jc w:val="center"/>
            </w:pPr>
            <w:r>
              <w:t>81</w:t>
            </w:r>
          </w:p>
        </w:tc>
        <w:tc>
          <w:tcPr>
            <w:tcW w:w="8364" w:type="dxa"/>
          </w:tcPr>
          <w:p w:rsidR="006E01F6" w:rsidRDefault="006E01F6" w:rsidP="00562D4E">
            <w:pPr>
              <w:jc w:val="both"/>
            </w:pPr>
            <w:r>
              <w:t>Приглашение на свидание</w:t>
            </w:r>
          </w:p>
        </w:tc>
        <w:tc>
          <w:tcPr>
            <w:tcW w:w="3402" w:type="dxa"/>
          </w:tcPr>
          <w:p w:rsidR="006E01F6" w:rsidRDefault="006E01F6" w:rsidP="00562D4E">
            <w:pPr>
              <w:ind w:left="-640" w:firstLine="640"/>
              <w:jc w:val="center"/>
            </w:pPr>
            <w:r>
              <w:t>1</w:t>
            </w:r>
          </w:p>
        </w:tc>
      </w:tr>
      <w:tr w:rsidR="006E01F6" w:rsidRPr="00562D4E" w:rsidTr="00562D4E">
        <w:tc>
          <w:tcPr>
            <w:tcW w:w="2943" w:type="dxa"/>
          </w:tcPr>
          <w:p w:rsidR="006E01F6" w:rsidRDefault="006E01F6" w:rsidP="00562D4E">
            <w:pPr>
              <w:jc w:val="center"/>
            </w:pPr>
            <w:r>
              <w:t>82</w:t>
            </w:r>
          </w:p>
        </w:tc>
        <w:tc>
          <w:tcPr>
            <w:tcW w:w="8364" w:type="dxa"/>
          </w:tcPr>
          <w:p w:rsidR="006E01F6" w:rsidRDefault="006E01F6" w:rsidP="00562D4E">
            <w:pPr>
              <w:jc w:val="both"/>
            </w:pPr>
            <w:r>
              <w:t>Проверочный тест №8 по теме «Давайте соберемся!»</w:t>
            </w:r>
          </w:p>
        </w:tc>
        <w:tc>
          <w:tcPr>
            <w:tcW w:w="3402" w:type="dxa"/>
          </w:tcPr>
          <w:p w:rsidR="006E01F6" w:rsidRDefault="006E01F6" w:rsidP="00562D4E">
            <w:pPr>
              <w:snapToGrid w:val="0"/>
              <w:ind w:left="-640" w:firstLine="640"/>
              <w:jc w:val="center"/>
            </w:pPr>
            <w:r>
              <w:t>1</w:t>
            </w:r>
          </w:p>
        </w:tc>
      </w:tr>
      <w:tr w:rsidR="006E01F6" w:rsidRPr="00562D4E" w:rsidTr="00562D4E">
        <w:tc>
          <w:tcPr>
            <w:tcW w:w="14709" w:type="dxa"/>
            <w:gridSpan w:val="3"/>
          </w:tcPr>
          <w:p w:rsidR="006E01F6" w:rsidRPr="00562D4E" w:rsidRDefault="006E01F6" w:rsidP="00562D4E">
            <w:pPr>
              <w:jc w:val="center"/>
              <w:rPr>
                <w:b/>
              </w:rPr>
            </w:pPr>
            <w:r w:rsidRPr="00562D4E">
              <w:rPr>
                <w:b/>
              </w:rPr>
              <w:t>Раздел 9</w:t>
            </w:r>
            <w:proofErr w:type="gramStart"/>
            <w:r w:rsidRPr="00562D4E">
              <w:rPr>
                <w:b/>
              </w:rPr>
              <w:t xml:space="preserve"> Н</w:t>
            </w:r>
            <w:proofErr w:type="gramEnd"/>
            <w:r w:rsidRPr="00562D4E">
              <w:rPr>
                <w:b/>
              </w:rPr>
              <w:t xml:space="preserve">аш прекрасный мир </w:t>
            </w:r>
          </w:p>
        </w:tc>
      </w:tr>
      <w:tr w:rsidR="006E01F6" w:rsidRPr="00562D4E" w:rsidTr="00562D4E">
        <w:tc>
          <w:tcPr>
            <w:tcW w:w="2943" w:type="dxa"/>
          </w:tcPr>
          <w:p w:rsidR="006E01F6" w:rsidRDefault="006E01F6" w:rsidP="00562D4E">
            <w:pPr>
              <w:jc w:val="center"/>
            </w:pPr>
            <w:r>
              <w:t>83</w:t>
            </w:r>
          </w:p>
        </w:tc>
        <w:tc>
          <w:tcPr>
            <w:tcW w:w="8364" w:type="dxa"/>
          </w:tcPr>
          <w:p w:rsidR="006E01F6" w:rsidRDefault="006E01F6" w:rsidP="00562D4E">
            <w:pPr>
              <w:jc w:val="both"/>
            </w:pPr>
            <w:r>
              <w:t>Описание места/местности</w:t>
            </w:r>
          </w:p>
        </w:tc>
        <w:tc>
          <w:tcPr>
            <w:tcW w:w="3402" w:type="dxa"/>
          </w:tcPr>
          <w:p w:rsidR="006E01F6" w:rsidRDefault="006E01F6" w:rsidP="00562D4E">
            <w:pPr>
              <w:ind w:left="-640" w:firstLine="640"/>
              <w:jc w:val="center"/>
            </w:pPr>
            <w:r>
              <w:t>1</w:t>
            </w:r>
          </w:p>
        </w:tc>
      </w:tr>
      <w:tr w:rsidR="006E01F6" w:rsidRPr="00562D4E" w:rsidTr="00562D4E">
        <w:tc>
          <w:tcPr>
            <w:tcW w:w="2943" w:type="dxa"/>
          </w:tcPr>
          <w:p w:rsidR="006E01F6" w:rsidRDefault="006E01F6" w:rsidP="00562D4E">
            <w:pPr>
              <w:jc w:val="center"/>
            </w:pPr>
            <w:r>
              <w:t>84</w:t>
            </w:r>
          </w:p>
        </w:tc>
        <w:tc>
          <w:tcPr>
            <w:tcW w:w="8364" w:type="dxa"/>
          </w:tcPr>
          <w:p w:rsidR="006E01F6" w:rsidRDefault="006E01F6" w:rsidP="00562D4E">
            <w:pPr>
              <w:jc w:val="both"/>
            </w:pPr>
            <w:r>
              <w:t>Чудеса света. Урок чтения  «Семь чудес света</w:t>
            </w:r>
            <w:proofErr w:type="gramStart"/>
            <w:r>
              <w:t xml:space="preserve"> !</w:t>
            </w:r>
            <w:proofErr w:type="gramEnd"/>
            <w:r>
              <w:t>»</w:t>
            </w:r>
          </w:p>
        </w:tc>
        <w:tc>
          <w:tcPr>
            <w:tcW w:w="3402" w:type="dxa"/>
          </w:tcPr>
          <w:p w:rsidR="006E01F6" w:rsidRDefault="006E01F6" w:rsidP="00562D4E">
            <w:pPr>
              <w:ind w:left="-640" w:firstLine="640"/>
              <w:jc w:val="center"/>
            </w:pPr>
            <w:r>
              <w:t>1</w:t>
            </w:r>
          </w:p>
        </w:tc>
      </w:tr>
      <w:tr w:rsidR="006E01F6" w:rsidRPr="00562D4E" w:rsidTr="00562D4E">
        <w:tc>
          <w:tcPr>
            <w:tcW w:w="2943" w:type="dxa"/>
          </w:tcPr>
          <w:p w:rsidR="006E01F6" w:rsidRDefault="006E01F6" w:rsidP="00562D4E">
            <w:pPr>
              <w:jc w:val="center"/>
            </w:pPr>
            <w:r>
              <w:t>85</w:t>
            </w:r>
          </w:p>
        </w:tc>
        <w:tc>
          <w:tcPr>
            <w:tcW w:w="8364" w:type="dxa"/>
          </w:tcPr>
          <w:p w:rsidR="006E01F6" w:rsidRDefault="006E01F6" w:rsidP="00562D4E">
            <w:pPr>
              <w:jc w:val="both"/>
            </w:pPr>
            <w:r>
              <w:t xml:space="preserve">Конструкция </w:t>
            </w:r>
            <w:r w:rsidRPr="00562D4E">
              <w:rPr>
                <w:i/>
                <w:lang w:val="en-US"/>
              </w:rPr>
              <w:t>usedto</w:t>
            </w:r>
            <w:r w:rsidRPr="00562D4E">
              <w:rPr>
                <w:b/>
              </w:rPr>
              <w:t xml:space="preserve">. </w:t>
            </w:r>
            <w:r>
              <w:t>Вопросы к подлежащему и объекту</w:t>
            </w:r>
          </w:p>
        </w:tc>
        <w:tc>
          <w:tcPr>
            <w:tcW w:w="3402" w:type="dxa"/>
          </w:tcPr>
          <w:p w:rsidR="006E01F6" w:rsidRDefault="006E01F6" w:rsidP="00562D4E">
            <w:pPr>
              <w:ind w:left="-640" w:firstLine="640"/>
              <w:jc w:val="center"/>
            </w:pPr>
            <w:r>
              <w:t>1</w:t>
            </w:r>
          </w:p>
        </w:tc>
      </w:tr>
      <w:tr w:rsidR="006E01F6" w:rsidRPr="00562D4E" w:rsidTr="00562D4E">
        <w:tc>
          <w:tcPr>
            <w:tcW w:w="2943" w:type="dxa"/>
          </w:tcPr>
          <w:p w:rsidR="006E01F6" w:rsidRDefault="006E01F6" w:rsidP="00562D4E">
            <w:pPr>
              <w:jc w:val="center"/>
            </w:pPr>
            <w:r>
              <w:t>86</w:t>
            </w:r>
          </w:p>
        </w:tc>
        <w:tc>
          <w:tcPr>
            <w:tcW w:w="8364" w:type="dxa"/>
          </w:tcPr>
          <w:p w:rsidR="006E01F6" w:rsidRDefault="006E01F6" w:rsidP="00562D4E">
            <w:pPr>
              <w:jc w:val="both"/>
            </w:pPr>
            <w:r>
              <w:t xml:space="preserve">Каникулы </w:t>
            </w:r>
          </w:p>
        </w:tc>
        <w:tc>
          <w:tcPr>
            <w:tcW w:w="3402" w:type="dxa"/>
          </w:tcPr>
          <w:p w:rsidR="006E01F6" w:rsidRDefault="006E01F6" w:rsidP="00562D4E">
            <w:pPr>
              <w:ind w:left="-640" w:firstLine="640"/>
              <w:jc w:val="center"/>
            </w:pPr>
            <w:r>
              <w:t>1</w:t>
            </w:r>
          </w:p>
        </w:tc>
      </w:tr>
      <w:tr w:rsidR="006E01F6" w:rsidRPr="00562D4E" w:rsidTr="00562D4E">
        <w:tc>
          <w:tcPr>
            <w:tcW w:w="2943" w:type="dxa"/>
          </w:tcPr>
          <w:p w:rsidR="006E01F6" w:rsidRDefault="006E01F6" w:rsidP="00562D4E">
            <w:pPr>
              <w:jc w:val="center"/>
            </w:pPr>
            <w:r>
              <w:t>87</w:t>
            </w:r>
          </w:p>
        </w:tc>
        <w:tc>
          <w:tcPr>
            <w:tcW w:w="8364" w:type="dxa"/>
          </w:tcPr>
          <w:p w:rsidR="006E01F6" w:rsidRDefault="006E01F6" w:rsidP="00562D4E">
            <w:pPr>
              <w:jc w:val="both"/>
            </w:pPr>
            <w:r>
              <w:t>Вокруг света</w:t>
            </w:r>
          </w:p>
        </w:tc>
        <w:tc>
          <w:tcPr>
            <w:tcW w:w="3402" w:type="dxa"/>
          </w:tcPr>
          <w:p w:rsidR="006E01F6" w:rsidRDefault="006E01F6" w:rsidP="00562D4E">
            <w:pPr>
              <w:ind w:left="-640" w:firstLine="640"/>
              <w:jc w:val="center"/>
            </w:pPr>
            <w:r>
              <w:t>1</w:t>
            </w:r>
          </w:p>
        </w:tc>
      </w:tr>
      <w:tr w:rsidR="006E01F6" w:rsidRPr="00562D4E" w:rsidTr="00562D4E">
        <w:tc>
          <w:tcPr>
            <w:tcW w:w="2943" w:type="dxa"/>
          </w:tcPr>
          <w:p w:rsidR="006E01F6" w:rsidRDefault="006E01F6" w:rsidP="00562D4E">
            <w:pPr>
              <w:jc w:val="center"/>
            </w:pPr>
            <w:r>
              <w:t>88</w:t>
            </w:r>
          </w:p>
        </w:tc>
        <w:tc>
          <w:tcPr>
            <w:tcW w:w="8364" w:type="dxa"/>
          </w:tcPr>
          <w:p w:rsidR="006E01F6" w:rsidRDefault="006E01F6" w:rsidP="00562D4E">
            <w:pPr>
              <w:jc w:val="both"/>
            </w:pPr>
            <w:r>
              <w:t>Повторение времен. Знакомство с зарубежной литературой</w:t>
            </w:r>
          </w:p>
        </w:tc>
        <w:tc>
          <w:tcPr>
            <w:tcW w:w="3402" w:type="dxa"/>
          </w:tcPr>
          <w:p w:rsidR="006E01F6" w:rsidRDefault="006E01F6" w:rsidP="00562D4E">
            <w:pPr>
              <w:ind w:left="-640" w:firstLine="640"/>
              <w:jc w:val="center"/>
            </w:pPr>
            <w:r>
              <w:t>1</w:t>
            </w:r>
          </w:p>
        </w:tc>
      </w:tr>
      <w:tr w:rsidR="006E01F6" w:rsidRPr="00562D4E" w:rsidTr="00562D4E">
        <w:tc>
          <w:tcPr>
            <w:tcW w:w="2943" w:type="dxa"/>
          </w:tcPr>
          <w:p w:rsidR="006E01F6" w:rsidRDefault="006E01F6" w:rsidP="00562D4E">
            <w:pPr>
              <w:jc w:val="center"/>
            </w:pPr>
            <w:r>
              <w:t>89</w:t>
            </w:r>
          </w:p>
        </w:tc>
        <w:tc>
          <w:tcPr>
            <w:tcW w:w="8364" w:type="dxa"/>
          </w:tcPr>
          <w:p w:rsidR="006E01F6" w:rsidRDefault="006E01F6" w:rsidP="00562D4E">
            <w:pPr>
              <w:jc w:val="both"/>
            </w:pPr>
            <w:r>
              <w:t>В банке</w:t>
            </w:r>
          </w:p>
        </w:tc>
        <w:tc>
          <w:tcPr>
            <w:tcW w:w="3402" w:type="dxa"/>
          </w:tcPr>
          <w:p w:rsidR="006E01F6" w:rsidRDefault="006E01F6" w:rsidP="00562D4E">
            <w:pPr>
              <w:ind w:left="-640" w:firstLine="640"/>
              <w:jc w:val="center"/>
            </w:pPr>
            <w:r>
              <w:t>1</w:t>
            </w:r>
          </w:p>
        </w:tc>
      </w:tr>
      <w:tr w:rsidR="006E01F6" w:rsidRPr="00562D4E" w:rsidTr="00562D4E">
        <w:tc>
          <w:tcPr>
            <w:tcW w:w="2943" w:type="dxa"/>
          </w:tcPr>
          <w:p w:rsidR="006E01F6" w:rsidRDefault="006E01F6" w:rsidP="00562D4E">
            <w:pPr>
              <w:jc w:val="center"/>
            </w:pPr>
            <w:r>
              <w:t>90</w:t>
            </w:r>
          </w:p>
        </w:tc>
        <w:tc>
          <w:tcPr>
            <w:tcW w:w="8364" w:type="dxa"/>
          </w:tcPr>
          <w:p w:rsidR="006E01F6" w:rsidRDefault="006E01F6" w:rsidP="00562D4E">
            <w:pPr>
              <w:jc w:val="both"/>
            </w:pPr>
            <w:r>
              <w:t>Проверочный тест №9 по теме «Наш прекрасный мир»</w:t>
            </w:r>
          </w:p>
        </w:tc>
        <w:tc>
          <w:tcPr>
            <w:tcW w:w="3402" w:type="dxa"/>
          </w:tcPr>
          <w:p w:rsidR="006E01F6" w:rsidRDefault="006E01F6" w:rsidP="00562D4E">
            <w:pPr>
              <w:ind w:left="-640" w:firstLine="640"/>
              <w:jc w:val="center"/>
            </w:pPr>
            <w:r>
              <w:t>1</w:t>
            </w:r>
          </w:p>
        </w:tc>
      </w:tr>
      <w:tr w:rsidR="006E01F6" w:rsidRPr="00562D4E" w:rsidTr="00562D4E">
        <w:tc>
          <w:tcPr>
            <w:tcW w:w="2943" w:type="dxa"/>
          </w:tcPr>
          <w:p w:rsidR="006E01F6" w:rsidRDefault="006E01F6" w:rsidP="00562D4E">
            <w:pPr>
              <w:jc w:val="center"/>
            </w:pPr>
            <w:r>
              <w:t>91</w:t>
            </w:r>
          </w:p>
        </w:tc>
        <w:tc>
          <w:tcPr>
            <w:tcW w:w="8364" w:type="dxa"/>
          </w:tcPr>
          <w:p w:rsidR="006E01F6" w:rsidRDefault="006E01F6" w:rsidP="00562D4E">
            <w:pPr>
              <w:jc w:val="both"/>
            </w:pPr>
            <w:r>
              <w:t>Повторение материала разделов 7-9</w:t>
            </w:r>
          </w:p>
        </w:tc>
        <w:tc>
          <w:tcPr>
            <w:tcW w:w="3402" w:type="dxa"/>
          </w:tcPr>
          <w:p w:rsidR="006E01F6" w:rsidRDefault="006E01F6" w:rsidP="00562D4E">
            <w:pPr>
              <w:snapToGrid w:val="0"/>
              <w:jc w:val="center"/>
            </w:pPr>
            <w:r>
              <w:t>2</w:t>
            </w:r>
          </w:p>
        </w:tc>
      </w:tr>
      <w:tr w:rsidR="006E01F6" w:rsidRPr="00562D4E" w:rsidTr="00562D4E">
        <w:tc>
          <w:tcPr>
            <w:tcW w:w="2943" w:type="dxa"/>
          </w:tcPr>
          <w:p w:rsidR="006E01F6" w:rsidRPr="00562D4E" w:rsidRDefault="006E01F6" w:rsidP="00562D4E">
            <w:pPr>
              <w:jc w:val="center"/>
              <w:rPr>
                <w:i/>
              </w:rPr>
            </w:pPr>
            <w:r>
              <w:t>92</w:t>
            </w:r>
          </w:p>
        </w:tc>
        <w:tc>
          <w:tcPr>
            <w:tcW w:w="8364" w:type="dxa"/>
          </w:tcPr>
          <w:p w:rsidR="006E01F6" w:rsidRDefault="006E01F6" w:rsidP="00562D4E">
            <w:pPr>
              <w:jc w:val="both"/>
            </w:pPr>
            <w:r w:rsidRPr="00562D4E">
              <w:rPr>
                <w:i/>
              </w:rPr>
              <w:t>Контрольная работа №3</w:t>
            </w:r>
          </w:p>
        </w:tc>
        <w:tc>
          <w:tcPr>
            <w:tcW w:w="3402" w:type="dxa"/>
          </w:tcPr>
          <w:p w:rsidR="006E01F6" w:rsidRDefault="006E01F6" w:rsidP="00562D4E">
            <w:pPr>
              <w:snapToGrid w:val="0"/>
              <w:jc w:val="center"/>
            </w:pPr>
            <w:r>
              <w:t>1</w:t>
            </w:r>
          </w:p>
        </w:tc>
      </w:tr>
      <w:tr w:rsidR="006E01F6" w:rsidRPr="00562D4E" w:rsidTr="00562D4E">
        <w:tc>
          <w:tcPr>
            <w:tcW w:w="2943" w:type="dxa"/>
          </w:tcPr>
          <w:p w:rsidR="006E01F6" w:rsidRDefault="006E01F6" w:rsidP="00562D4E">
            <w:pPr>
              <w:jc w:val="center"/>
            </w:pPr>
            <w:r>
              <w:lastRenderedPageBreak/>
              <w:t>93-</w:t>
            </w:r>
            <w:r w:rsidR="00562D4E">
              <w:t>95</w:t>
            </w:r>
          </w:p>
        </w:tc>
        <w:tc>
          <w:tcPr>
            <w:tcW w:w="8364" w:type="dxa"/>
          </w:tcPr>
          <w:p w:rsidR="006E01F6" w:rsidRDefault="006E01F6" w:rsidP="00562D4E">
            <w:pPr>
              <w:jc w:val="both"/>
            </w:pPr>
            <w:r>
              <w:t>Повторение материала разделов 1-9</w:t>
            </w:r>
          </w:p>
        </w:tc>
        <w:tc>
          <w:tcPr>
            <w:tcW w:w="3402" w:type="dxa"/>
          </w:tcPr>
          <w:p w:rsidR="006E01F6" w:rsidRDefault="00562D4E" w:rsidP="00562D4E">
            <w:pPr>
              <w:jc w:val="center"/>
            </w:pPr>
            <w:r>
              <w:t>3</w:t>
            </w:r>
          </w:p>
        </w:tc>
      </w:tr>
      <w:tr w:rsidR="00562D4E" w:rsidRPr="00562D4E" w:rsidTr="00562D4E">
        <w:tc>
          <w:tcPr>
            <w:tcW w:w="2943" w:type="dxa"/>
          </w:tcPr>
          <w:p w:rsidR="00562D4E" w:rsidRDefault="00562D4E" w:rsidP="00562D4E">
            <w:pPr>
              <w:jc w:val="center"/>
            </w:pPr>
            <w:r>
              <w:t>96</w:t>
            </w:r>
          </w:p>
        </w:tc>
        <w:tc>
          <w:tcPr>
            <w:tcW w:w="8364" w:type="dxa"/>
          </w:tcPr>
          <w:p w:rsidR="00562D4E" w:rsidRDefault="00562D4E" w:rsidP="00562D4E">
            <w:pPr>
              <w:jc w:val="both"/>
            </w:pPr>
            <w:r w:rsidRPr="00562D4E">
              <w:t>Итоговая контрольная работа</w:t>
            </w:r>
          </w:p>
        </w:tc>
        <w:tc>
          <w:tcPr>
            <w:tcW w:w="3402" w:type="dxa"/>
          </w:tcPr>
          <w:p w:rsidR="00562D4E" w:rsidRDefault="00562D4E" w:rsidP="00562D4E">
            <w:pPr>
              <w:jc w:val="center"/>
            </w:pPr>
            <w:r>
              <w:t>1</w:t>
            </w:r>
          </w:p>
        </w:tc>
      </w:tr>
      <w:tr w:rsidR="00562D4E" w:rsidRPr="00562D4E" w:rsidTr="00562D4E">
        <w:tc>
          <w:tcPr>
            <w:tcW w:w="2943" w:type="dxa"/>
          </w:tcPr>
          <w:p w:rsidR="00562D4E" w:rsidRDefault="00562D4E" w:rsidP="00562D4E">
            <w:pPr>
              <w:jc w:val="center"/>
            </w:pPr>
            <w:r>
              <w:t>97</w:t>
            </w:r>
          </w:p>
        </w:tc>
        <w:tc>
          <w:tcPr>
            <w:tcW w:w="8364" w:type="dxa"/>
          </w:tcPr>
          <w:p w:rsidR="00562D4E" w:rsidRDefault="00562D4E" w:rsidP="00562D4E">
            <w:pPr>
              <w:jc w:val="both"/>
            </w:pPr>
            <w:r w:rsidRPr="00562D4E">
              <w:t>Анализ контрольной работы. Работа над ошибками.</w:t>
            </w:r>
          </w:p>
        </w:tc>
        <w:tc>
          <w:tcPr>
            <w:tcW w:w="3402" w:type="dxa"/>
          </w:tcPr>
          <w:p w:rsidR="00562D4E" w:rsidRDefault="00562D4E" w:rsidP="00562D4E">
            <w:pPr>
              <w:jc w:val="center"/>
            </w:pPr>
            <w:r>
              <w:t>1</w:t>
            </w:r>
          </w:p>
        </w:tc>
      </w:tr>
      <w:tr w:rsidR="00562D4E" w:rsidRPr="00562D4E" w:rsidTr="00562D4E">
        <w:tc>
          <w:tcPr>
            <w:tcW w:w="2943" w:type="dxa"/>
          </w:tcPr>
          <w:p w:rsidR="00562D4E" w:rsidRDefault="00562D4E" w:rsidP="00562D4E">
            <w:pPr>
              <w:jc w:val="center"/>
            </w:pPr>
            <w:r>
              <w:t>98-102</w:t>
            </w:r>
          </w:p>
        </w:tc>
        <w:tc>
          <w:tcPr>
            <w:tcW w:w="8364" w:type="dxa"/>
          </w:tcPr>
          <w:p w:rsidR="00562D4E" w:rsidRDefault="00562D4E" w:rsidP="00562D4E">
            <w:pPr>
              <w:jc w:val="both"/>
            </w:pPr>
            <w:r w:rsidRPr="00562D4E">
              <w:t>Повторение пройденного материала</w:t>
            </w:r>
          </w:p>
        </w:tc>
        <w:tc>
          <w:tcPr>
            <w:tcW w:w="3402" w:type="dxa"/>
          </w:tcPr>
          <w:p w:rsidR="00562D4E" w:rsidRDefault="00562D4E" w:rsidP="00562D4E">
            <w:pPr>
              <w:jc w:val="center"/>
            </w:pPr>
            <w:r>
              <w:t>5</w:t>
            </w:r>
          </w:p>
        </w:tc>
      </w:tr>
    </w:tbl>
    <w:p w:rsidR="000D6B09" w:rsidRDefault="000D6B09">
      <w:pPr>
        <w:sectPr w:rsidR="000D6B09">
          <w:pgSz w:w="16838" w:h="11906" w:orient="landscape"/>
          <w:pgMar w:top="851" w:right="851" w:bottom="851" w:left="1134" w:header="720" w:footer="720" w:gutter="0"/>
          <w:cols w:space="720"/>
          <w:docGrid w:linePitch="360"/>
        </w:sectPr>
      </w:pPr>
      <w:bookmarkStart w:id="0" w:name="_GoBack"/>
      <w:bookmarkEnd w:id="0"/>
    </w:p>
    <w:p w:rsidR="00A260CB" w:rsidRPr="002E3FEA" w:rsidRDefault="00A260CB" w:rsidP="002E3FEA"/>
    <w:sectPr w:rsidR="00A260CB" w:rsidRPr="002E3FEA" w:rsidSect="002E3FEA">
      <w:pgSz w:w="11906" w:h="16838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C">
    <w:altName w:val="MS Mincho"/>
    <w:charset w:val="CC"/>
    <w:family w:val="auto"/>
    <w:pitch w:val="default"/>
    <w:sig w:usb0="00000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auto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/>
        <w:color w:val="auto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/>
        <w:b w:val="0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/>
        <w:b w:val="0"/>
      </w:r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/>
        <w:color w:val="auto"/>
      </w:r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/>
        <w:sz w:val="20"/>
        <w:szCs w:val="20"/>
      </w:rPr>
    </w:lvl>
  </w:abstractNum>
  <w:abstractNum w:abstractNumId="13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/>
      </w:rPr>
    </w:lvl>
  </w:abstractNum>
  <w:abstractNum w:abstractNumId="14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5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/>
      </w:rPr>
    </w:lvl>
  </w:abstractNum>
  <w:abstractNum w:abstractNumId="16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/>
      </w:rPr>
    </w:lvl>
  </w:abstractNum>
  <w:abstractNum w:abstractNumId="17">
    <w:nsid w:val="00000012"/>
    <w:multiLevelType w:val="single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/>
        <w:color w:val="auto"/>
      </w:rPr>
    </w:lvl>
  </w:abstractNum>
  <w:abstractNum w:abstractNumId="18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9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/>
        <w:color w:val="auto"/>
      </w:rPr>
    </w:lvl>
  </w:abstractNum>
  <w:abstractNum w:abstractNumId="20">
    <w:nsid w:val="00000015"/>
    <w:multiLevelType w:val="single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/>
      </w:rPr>
    </w:lvl>
  </w:abstractNum>
  <w:abstractNum w:abstractNumId="21">
    <w:nsid w:val="00000016"/>
    <w:multiLevelType w:val="single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Wingdings"/>
      </w:rPr>
    </w:lvl>
  </w:abstractNum>
  <w:abstractNum w:abstractNumId="22">
    <w:nsid w:val="00000017"/>
    <w:multiLevelType w:val="multi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Wingdings"/>
      </w:rPr>
    </w:lvl>
    <w:lvl w:ilvl="1">
      <w:numFmt w:val="bullet"/>
      <w:lvlText w:val="•"/>
      <w:lvlJc w:val="left"/>
      <w:pPr>
        <w:tabs>
          <w:tab w:val="num" w:pos="0"/>
        </w:tabs>
        <w:ind w:left="1440" w:hanging="360"/>
      </w:pPr>
      <w:rPr>
        <w:rFonts w:ascii="Times New Roman" w:hAnsi="Times New Roman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3">
    <w:nsid w:val="00000018"/>
    <w:multiLevelType w:val="single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/>
      </w:rPr>
    </w:lvl>
  </w:abstractNum>
  <w:abstractNum w:abstractNumId="24">
    <w:nsid w:val="00000019"/>
    <w:multiLevelType w:val="single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/>
      </w:rPr>
    </w:lvl>
  </w:abstractNum>
  <w:abstractNum w:abstractNumId="25">
    <w:nsid w:val="0000001A"/>
    <w:multiLevelType w:val="multilevel"/>
    <w:tmpl w:val="0000001A"/>
    <w:name w:val="WW8Num26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/>
      </w:rPr>
    </w:lvl>
  </w:abstractNum>
  <w:abstractNum w:abstractNumId="26">
    <w:nsid w:val="0000001B"/>
    <w:multiLevelType w:val="multilevel"/>
    <w:tmpl w:val="0000001B"/>
    <w:name w:val="WW8Num27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/>
        <w:sz w:val="20"/>
        <w:szCs w:val="20"/>
      </w:rPr>
    </w:lvl>
  </w:abstractNum>
  <w:abstractNum w:abstractNumId="27">
    <w:nsid w:val="0000001C"/>
    <w:multiLevelType w:val="multilevel"/>
    <w:tmpl w:val="0000001C"/>
    <w:name w:val="WW8Num28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/>
        <w:sz w:val="20"/>
        <w:szCs w:val="20"/>
      </w:rPr>
    </w:lvl>
  </w:abstractNum>
  <w:abstractNum w:abstractNumId="28">
    <w:nsid w:val="0000001D"/>
    <w:multiLevelType w:val="multilevel"/>
    <w:tmpl w:val="0000001D"/>
    <w:name w:val="WW8Num29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/>
      </w:rPr>
    </w:lvl>
  </w:abstractNum>
  <w:abstractNum w:abstractNumId="29">
    <w:nsid w:val="0000001E"/>
    <w:multiLevelType w:val="multilevel"/>
    <w:tmpl w:val="0000001E"/>
    <w:name w:val="WW8Num30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/>
      </w:rPr>
    </w:lvl>
  </w:abstractNum>
  <w:abstractNum w:abstractNumId="30">
    <w:nsid w:val="0000001F"/>
    <w:multiLevelType w:val="multilevel"/>
    <w:tmpl w:val="0000001F"/>
    <w:name w:val="WW8Num31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/>
        <w:sz w:val="20"/>
        <w:szCs w:val="20"/>
      </w:rPr>
    </w:lvl>
  </w:abstractNum>
  <w:abstractNum w:abstractNumId="31">
    <w:nsid w:val="00000020"/>
    <w:multiLevelType w:val="multilevel"/>
    <w:tmpl w:val="00000020"/>
    <w:name w:val="WW8Num32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/>
      </w:rPr>
    </w:lvl>
  </w:abstractNum>
  <w:abstractNum w:abstractNumId="32">
    <w:nsid w:val="00000021"/>
    <w:multiLevelType w:val="multilevel"/>
    <w:tmpl w:val="00000021"/>
    <w:name w:val="WW8Num33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/>
      </w:rPr>
    </w:lvl>
  </w:abstractNum>
  <w:abstractNum w:abstractNumId="33">
    <w:nsid w:val="00000022"/>
    <w:multiLevelType w:val="multilevel"/>
    <w:tmpl w:val="00000022"/>
    <w:name w:val="WW8Num34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34">
    <w:nsid w:val="00000023"/>
    <w:multiLevelType w:val="multilevel"/>
    <w:tmpl w:val="00000023"/>
    <w:name w:val="WW8Num35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35">
    <w:nsid w:val="00000024"/>
    <w:multiLevelType w:val="multilevel"/>
    <w:tmpl w:val="00000024"/>
    <w:name w:val="WW8Num36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36">
    <w:nsid w:val="00000025"/>
    <w:multiLevelType w:val="multilevel"/>
    <w:tmpl w:val="00000025"/>
    <w:name w:val="WW8Num37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37">
    <w:nsid w:val="00000026"/>
    <w:multiLevelType w:val="multilevel"/>
    <w:tmpl w:val="00000026"/>
    <w:name w:val="WW8Num38"/>
    <w:lvl w:ilvl="0">
      <w:start w:val="3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8">
    <w:nsid w:val="00000027"/>
    <w:multiLevelType w:val="multilevel"/>
    <w:tmpl w:val="00000027"/>
    <w:name w:val="WW8Num39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39">
    <w:nsid w:val="00000028"/>
    <w:multiLevelType w:val="multilevel"/>
    <w:tmpl w:val="00000028"/>
    <w:name w:val="WW8Num40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40">
    <w:nsid w:val="00000029"/>
    <w:multiLevelType w:val="multilevel"/>
    <w:tmpl w:val="00000029"/>
    <w:name w:val="WW8Num41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41">
    <w:nsid w:val="0000002A"/>
    <w:multiLevelType w:val="multilevel"/>
    <w:tmpl w:val="0000002A"/>
    <w:name w:val="WW8Num42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42">
    <w:nsid w:val="0000002B"/>
    <w:multiLevelType w:val="multilevel"/>
    <w:tmpl w:val="0000002B"/>
    <w:name w:val="WW8Num43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43">
    <w:nsid w:val="0000002C"/>
    <w:multiLevelType w:val="multilevel"/>
    <w:tmpl w:val="0000002C"/>
    <w:name w:val="WW8Num44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44">
    <w:nsid w:val="0000002D"/>
    <w:multiLevelType w:val="multilevel"/>
    <w:tmpl w:val="0000002D"/>
    <w:name w:val="WW8Num45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45">
    <w:nsid w:val="0000002E"/>
    <w:multiLevelType w:val="multilevel"/>
    <w:tmpl w:val="0000002E"/>
    <w:name w:val="WW8Num46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46">
    <w:nsid w:val="0000002F"/>
    <w:multiLevelType w:val="multilevel"/>
    <w:tmpl w:val="0000002F"/>
    <w:name w:val="WW8Num47"/>
    <w:lvl w:ilvl="0">
      <w:start w:val="3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47">
    <w:nsid w:val="00000030"/>
    <w:multiLevelType w:val="multilevel"/>
    <w:tmpl w:val="00000030"/>
    <w:name w:val="WW8Num48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48">
    <w:nsid w:val="00000031"/>
    <w:multiLevelType w:val="singleLevel"/>
    <w:tmpl w:val="00000031"/>
    <w:name w:val="WW8Num49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49">
    <w:nsid w:val="00000032"/>
    <w:multiLevelType w:val="singleLevel"/>
    <w:tmpl w:val="00000032"/>
    <w:name w:val="WW8Num5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0">
    <w:nsid w:val="00000033"/>
    <w:multiLevelType w:val="singleLevel"/>
    <w:tmpl w:val="00000033"/>
    <w:name w:val="WW8Num5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51">
    <w:nsid w:val="00000034"/>
    <w:multiLevelType w:val="singleLevel"/>
    <w:tmpl w:val="00000034"/>
    <w:name w:val="WW8Num5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2">
    <w:nsid w:val="00000035"/>
    <w:multiLevelType w:val="singleLevel"/>
    <w:tmpl w:val="00000035"/>
    <w:name w:val="WW8Num5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3">
    <w:nsid w:val="00000036"/>
    <w:multiLevelType w:val="singleLevel"/>
    <w:tmpl w:val="00000036"/>
    <w:name w:val="WW8Num5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54">
    <w:nsid w:val="00000037"/>
    <w:multiLevelType w:val="singleLevel"/>
    <w:tmpl w:val="00000037"/>
    <w:name w:val="WW8Num5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55">
    <w:nsid w:val="00000038"/>
    <w:multiLevelType w:val="singleLevel"/>
    <w:tmpl w:val="00000038"/>
    <w:name w:val="WW8Num5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6">
    <w:nsid w:val="00000039"/>
    <w:multiLevelType w:val="singleLevel"/>
    <w:tmpl w:val="00000039"/>
    <w:name w:val="WW8Num57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57">
    <w:nsid w:val="0000003A"/>
    <w:multiLevelType w:val="single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8">
    <w:nsid w:val="0000003B"/>
    <w:multiLevelType w:val="singleLevel"/>
    <w:tmpl w:val="0000003B"/>
    <w:name w:val="WW8Num59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59">
    <w:nsid w:val="0000003C"/>
    <w:multiLevelType w:val="multilevel"/>
    <w:tmpl w:val="0000003C"/>
    <w:name w:val="WW8Num6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0">
    <w:nsid w:val="0000003D"/>
    <w:multiLevelType w:val="singleLevel"/>
    <w:tmpl w:val="0000003D"/>
    <w:name w:val="WW8Num6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1">
    <w:nsid w:val="0000003E"/>
    <w:multiLevelType w:val="singleLevel"/>
    <w:tmpl w:val="0000003E"/>
    <w:name w:val="WW8Num62"/>
    <w:lvl w:ilvl="0">
      <w:start w:val="1"/>
      <w:numFmt w:val="decimal"/>
      <w:lvlText w:val="%1."/>
      <w:lvlJc w:val="left"/>
      <w:pPr>
        <w:tabs>
          <w:tab w:val="num" w:pos="0"/>
        </w:tabs>
        <w:ind w:left="347" w:hanging="360"/>
      </w:pPr>
      <w:rPr>
        <w:b/>
      </w:rPr>
    </w:lvl>
  </w:abstractNum>
  <w:abstractNum w:abstractNumId="62">
    <w:nsid w:val="0000003F"/>
    <w:multiLevelType w:val="singleLevel"/>
    <w:tmpl w:val="0000003F"/>
    <w:name w:val="WW8Num6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63">
    <w:nsid w:val="00000040"/>
    <w:multiLevelType w:val="multilevel"/>
    <w:tmpl w:val="00000040"/>
    <w:name w:val="WW8Num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IdMacAtCleanup w:val="6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6705DD"/>
    <w:rsid w:val="000D6B09"/>
    <w:rsid w:val="00121D6B"/>
    <w:rsid w:val="002E3524"/>
    <w:rsid w:val="002E3FEA"/>
    <w:rsid w:val="002F2B3C"/>
    <w:rsid w:val="003063C1"/>
    <w:rsid w:val="003A3830"/>
    <w:rsid w:val="00543C55"/>
    <w:rsid w:val="00562D4E"/>
    <w:rsid w:val="00624CCE"/>
    <w:rsid w:val="006705DD"/>
    <w:rsid w:val="006D2243"/>
    <w:rsid w:val="006E01F6"/>
    <w:rsid w:val="007A6BFC"/>
    <w:rsid w:val="008E4EA4"/>
    <w:rsid w:val="009C75A5"/>
    <w:rsid w:val="00A260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D6B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121D6B"/>
    <w:pPr>
      <w:keepNext/>
      <w:keepLines/>
      <w:numPr>
        <w:numId w:val="1"/>
      </w:numPr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qFormat/>
    <w:rsid w:val="00121D6B"/>
    <w:pPr>
      <w:keepNext/>
      <w:numPr>
        <w:ilvl w:val="1"/>
        <w:numId w:val="1"/>
      </w:numPr>
      <w:spacing w:before="240" w:after="60" w:line="276" w:lineRule="auto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1"/>
    <w:qFormat/>
    <w:rsid w:val="00121D6B"/>
    <w:pPr>
      <w:numPr>
        <w:ilvl w:val="2"/>
        <w:numId w:val="1"/>
      </w:numPr>
      <w:outlineLvl w:val="2"/>
    </w:pPr>
    <w:rPr>
      <w:b/>
      <w:bCs/>
    </w:rPr>
  </w:style>
  <w:style w:type="paragraph" w:styleId="4">
    <w:name w:val="heading 4"/>
    <w:basedOn w:val="a"/>
    <w:next w:val="a"/>
    <w:qFormat/>
    <w:rsid w:val="00121D6B"/>
    <w:pPr>
      <w:keepNext/>
      <w:numPr>
        <w:ilvl w:val="3"/>
        <w:numId w:val="1"/>
      </w:numPr>
      <w:spacing w:before="240" w:after="60" w:line="276" w:lineRule="auto"/>
      <w:outlineLvl w:val="3"/>
    </w:pPr>
    <w:rPr>
      <w:rFonts w:eastAsia="Calibri"/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2z0">
    <w:name w:val="WW8Num2z0"/>
    <w:rsid w:val="00121D6B"/>
    <w:rPr>
      <w:rFonts w:ascii="Symbol" w:hAnsi="Symbol" w:cs="Symbol"/>
    </w:rPr>
  </w:style>
  <w:style w:type="character" w:customStyle="1" w:styleId="WW8Num3z0">
    <w:name w:val="WW8Num3z0"/>
    <w:rsid w:val="00121D6B"/>
    <w:rPr>
      <w:rFonts w:ascii="Symbol" w:hAnsi="Symbol" w:cs="Symbol"/>
      <w:color w:val="auto"/>
    </w:rPr>
  </w:style>
  <w:style w:type="character" w:customStyle="1" w:styleId="WW8Num4z0">
    <w:name w:val="WW8Num4z0"/>
    <w:rsid w:val="00121D6B"/>
    <w:rPr>
      <w:rFonts w:ascii="Symbol" w:hAnsi="Symbol" w:cs="Symbol"/>
      <w:color w:val="auto"/>
    </w:rPr>
  </w:style>
  <w:style w:type="character" w:customStyle="1" w:styleId="WW8Num5z0">
    <w:name w:val="WW8Num5z0"/>
    <w:rsid w:val="00121D6B"/>
    <w:rPr>
      <w:rFonts w:ascii="Symbol" w:hAnsi="Symbol" w:cs="Symbol"/>
    </w:rPr>
  </w:style>
  <w:style w:type="character" w:customStyle="1" w:styleId="WW8Num6z0">
    <w:name w:val="WW8Num6z0"/>
    <w:rsid w:val="00121D6B"/>
    <w:rPr>
      <w:rFonts w:ascii="Symbol" w:hAnsi="Symbol" w:cs="Symbol"/>
    </w:rPr>
  </w:style>
  <w:style w:type="character" w:customStyle="1" w:styleId="WW8Num7z0">
    <w:name w:val="WW8Num7z0"/>
    <w:rsid w:val="00121D6B"/>
    <w:rPr>
      <w:rFonts w:ascii="Symbol" w:hAnsi="Symbol" w:cs="Symbol"/>
    </w:rPr>
  </w:style>
  <w:style w:type="character" w:customStyle="1" w:styleId="WW8Num8z0">
    <w:name w:val="WW8Num8z0"/>
    <w:rsid w:val="00121D6B"/>
    <w:rPr>
      <w:rFonts w:ascii="Symbol" w:hAnsi="Symbol" w:cs="Symbol"/>
    </w:rPr>
  </w:style>
  <w:style w:type="character" w:customStyle="1" w:styleId="WW8Num9z0">
    <w:name w:val="WW8Num9z0"/>
    <w:rsid w:val="00121D6B"/>
    <w:rPr>
      <w:rFonts w:ascii="Symbol" w:hAnsi="Symbol" w:cs="Symbol"/>
    </w:rPr>
  </w:style>
  <w:style w:type="character" w:customStyle="1" w:styleId="WW8Num10z0">
    <w:name w:val="WW8Num10z0"/>
    <w:rsid w:val="00121D6B"/>
    <w:rPr>
      <w:b w:val="0"/>
    </w:rPr>
  </w:style>
  <w:style w:type="character" w:customStyle="1" w:styleId="WW8Num11z0">
    <w:name w:val="WW8Num11z0"/>
    <w:rsid w:val="00121D6B"/>
    <w:rPr>
      <w:b w:val="0"/>
    </w:rPr>
  </w:style>
  <w:style w:type="character" w:customStyle="1" w:styleId="WW8Num12z0">
    <w:name w:val="WW8Num12z0"/>
    <w:rsid w:val="00121D6B"/>
    <w:rPr>
      <w:rFonts w:ascii="Symbol" w:hAnsi="Symbol" w:cs="Symbol"/>
      <w:color w:val="auto"/>
    </w:rPr>
  </w:style>
  <w:style w:type="character" w:customStyle="1" w:styleId="WW8Num13z0">
    <w:name w:val="WW8Num13z0"/>
    <w:rsid w:val="00121D6B"/>
    <w:rPr>
      <w:rFonts w:ascii="Symbol" w:hAnsi="Symbol" w:cs="Symbol"/>
      <w:sz w:val="20"/>
      <w:szCs w:val="20"/>
    </w:rPr>
  </w:style>
  <w:style w:type="character" w:customStyle="1" w:styleId="WW8Num14z0">
    <w:name w:val="WW8Num14z0"/>
    <w:rsid w:val="00121D6B"/>
    <w:rPr>
      <w:rFonts w:ascii="Symbol" w:hAnsi="Symbol" w:cs="Symbol"/>
    </w:rPr>
  </w:style>
  <w:style w:type="character" w:customStyle="1" w:styleId="WW8Num15z0">
    <w:name w:val="WW8Num15z0"/>
    <w:rsid w:val="00121D6B"/>
    <w:rPr>
      <w:rFonts w:ascii="Symbol" w:hAnsi="Symbol" w:cs="Symbol"/>
    </w:rPr>
  </w:style>
  <w:style w:type="character" w:customStyle="1" w:styleId="WW8Num16z0">
    <w:name w:val="WW8Num16z0"/>
    <w:rsid w:val="00121D6B"/>
    <w:rPr>
      <w:rFonts w:ascii="Symbol" w:hAnsi="Symbol" w:cs="Symbol"/>
    </w:rPr>
  </w:style>
  <w:style w:type="character" w:customStyle="1" w:styleId="WW8Num17z0">
    <w:name w:val="WW8Num17z0"/>
    <w:rsid w:val="00121D6B"/>
    <w:rPr>
      <w:rFonts w:ascii="Symbol" w:hAnsi="Symbol" w:cs="Symbol"/>
    </w:rPr>
  </w:style>
  <w:style w:type="character" w:customStyle="1" w:styleId="WW8Num18z0">
    <w:name w:val="WW8Num18z0"/>
    <w:rsid w:val="00121D6B"/>
    <w:rPr>
      <w:rFonts w:ascii="Symbol" w:hAnsi="Symbol" w:cs="Symbol"/>
      <w:color w:val="auto"/>
    </w:rPr>
  </w:style>
  <w:style w:type="character" w:customStyle="1" w:styleId="WW8Num19z0">
    <w:name w:val="WW8Num19z0"/>
    <w:rsid w:val="00121D6B"/>
    <w:rPr>
      <w:rFonts w:ascii="Symbol" w:hAnsi="Symbol" w:cs="Symbol"/>
    </w:rPr>
  </w:style>
  <w:style w:type="character" w:customStyle="1" w:styleId="WW8Num20z0">
    <w:name w:val="WW8Num20z0"/>
    <w:rsid w:val="00121D6B"/>
    <w:rPr>
      <w:rFonts w:ascii="Symbol" w:hAnsi="Symbol" w:cs="Symbol"/>
      <w:color w:val="auto"/>
    </w:rPr>
  </w:style>
  <w:style w:type="character" w:customStyle="1" w:styleId="WW8Num21z0">
    <w:name w:val="WW8Num21z0"/>
    <w:rsid w:val="00121D6B"/>
    <w:rPr>
      <w:rFonts w:ascii="Symbol" w:hAnsi="Symbol" w:cs="Symbol"/>
    </w:rPr>
  </w:style>
  <w:style w:type="character" w:customStyle="1" w:styleId="WW8Num22z0">
    <w:name w:val="WW8Num22z0"/>
    <w:rsid w:val="00121D6B"/>
    <w:rPr>
      <w:rFonts w:ascii="Wingdings" w:hAnsi="Wingdings" w:cs="Wingdings"/>
    </w:rPr>
  </w:style>
  <w:style w:type="character" w:customStyle="1" w:styleId="WW8Num23z0">
    <w:name w:val="WW8Num23z0"/>
    <w:rsid w:val="00121D6B"/>
    <w:rPr>
      <w:rFonts w:ascii="Wingdings" w:hAnsi="Wingdings" w:cs="Wingdings"/>
    </w:rPr>
  </w:style>
  <w:style w:type="character" w:customStyle="1" w:styleId="WW8Num23z1">
    <w:name w:val="WW8Num23z1"/>
    <w:rsid w:val="00121D6B"/>
    <w:rPr>
      <w:rFonts w:ascii="Courier New" w:hAnsi="Courier New" w:cs="Courier New"/>
    </w:rPr>
  </w:style>
  <w:style w:type="character" w:customStyle="1" w:styleId="WW8Num23z2">
    <w:name w:val="WW8Num23z2"/>
    <w:rsid w:val="00121D6B"/>
    <w:rPr>
      <w:rFonts w:ascii="Wingdings" w:hAnsi="Wingdings" w:cs="Wingdings"/>
    </w:rPr>
  </w:style>
  <w:style w:type="character" w:customStyle="1" w:styleId="WW8Num23z3">
    <w:name w:val="WW8Num23z3"/>
    <w:rsid w:val="00121D6B"/>
    <w:rPr>
      <w:rFonts w:ascii="Symbol" w:hAnsi="Symbol" w:cs="Symbol"/>
    </w:rPr>
  </w:style>
  <w:style w:type="character" w:customStyle="1" w:styleId="WW8Num23z4">
    <w:name w:val="WW8Num23z4"/>
    <w:rsid w:val="00121D6B"/>
    <w:rPr>
      <w:rFonts w:ascii="Courier New" w:hAnsi="Courier New" w:cs="Courier New"/>
    </w:rPr>
  </w:style>
  <w:style w:type="character" w:customStyle="1" w:styleId="WW8Num24z0">
    <w:name w:val="WW8Num24z0"/>
    <w:rsid w:val="00121D6B"/>
    <w:rPr>
      <w:rFonts w:ascii="Symbol" w:hAnsi="Symbol" w:cs="Symbol"/>
    </w:rPr>
  </w:style>
  <w:style w:type="character" w:customStyle="1" w:styleId="WW8Num25z0">
    <w:name w:val="WW8Num25z0"/>
    <w:rsid w:val="00121D6B"/>
    <w:rPr>
      <w:rFonts w:ascii="Symbol" w:hAnsi="Symbol" w:cs="Symbol"/>
    </w:rPr>
  </w:style>
  <w:style w:type="character" w:customStyle="1" w:styleId="WW8Num26z0">
    <w:name w:val="WW8Num26z0"/>
    <w:rsid w:val="00121D6B"/>
    <w:rPr>
      <w:rFonts w:ascii="Symbol" w:hAnsi="Symbol" w:cs="Symbol"/>
    </w:rPr>
  </w:style>
  <w:style w:type="character" w:customStyle="1" w:styleId="WW8Num27z0">
    <w:name w:val="WW8Num27z0"/>
    <w:rsid w:val="00121D6B"/>
    <w:rPr>
      <w:rFonts w:ascii="Symbol" w:hAnsi="Symbol" w:cs="Symbol"/>
      <w:sz w:val="20"/>
      <w:szCs w:val="20"/>
    </w:rPr>
  </w:style>
  <w:style w:type="character" w:customStyle="1" w:styleId="WW8Num28z0">
    <w:name w:val="WW8Num28z0"/>
    <w:rsid w:val="00121D6B"/>
    <w:rPr>
      <w:rFonts w:ascii="Symbol" w:hAnsi="Symbol" w:cs="Symbol"/>
      <w:sz w:val="20"/>
      <w:szCs w:val="20"/>
    </w:rPr>
  </w:style>
  <w:style w:type="character" w:customStyle="1" w:styleId="WW8Num29z0">
    <w:name w:val="WW8Num29z0"/>
    <w:rsid w:val="00121D6B"/>
    <w:rPr>
      <w:rFonts w:ascii="Symbol" w:hAnsi="Symbol" w:cs="Symbol"/>
    </w:rPr>
  </w:style>
  <w:style w:type="character" w:customStyle="1" w:styleId="WW8Num30z0">
    <w:name w:val="WW8Num30z0"/>
    <w:rsid w:val="00121D6B"/>
    <w:rPr>
      <w:rFonts w:ascii="Symbol" w:hAnsi="Symbol" w:cs="Symbol"/>
    </w:rPr>
  </w:style>
  <w:style w:type="character" w:customStyle="1" w:styleId="WW8Num31z0">
    <w:name w:val="WW8Num31z0"/>
    <w:rsid w:val="00121D6B"/>
    <w:rPr>
      <w:rFonts w:ascii="Symbol" w:hAnsi="Symbol" w:cs="Symbol"/>
      <w:sz w:val="20"/>
      <w:szCs w:val="20"/>
    </w:rPr>
  </w:style>
  <w:style w:type="character" w:customStyle="1" w:styleId="WW8Num32z0">
    <w:name w:val="WW8Num32z0"/>
    <w:rsid w:val="00121D6B"/>
    <w:rPr>
      <w:rFonts w:ascii="Symbol" w:hAnsi="Symbol" w:cs="Symbol"/>
    </w:rPr>
  </w:style>
  <w:style w:type="character" w:customStyle="1" w:styleId="WW8Num33z0">
    <w:name w:val="WW8Num33z0"/>
    <w:rsid w:val="00121D6B"/>
    <w:rPr>
      <w:rFonts w:ascii="Symbol" w:hAnsi="Symbol" w:cs="Symbol"/>
    </w:rPr>
  </w:style>
  <w:style w:type="character" w:customStyle="1" w:styleId="WW8Num34z0">
    <w:name w:val="WW8Num34z0"/>
    <w:rsid w:val="00121D6B"/>
    <w:rPr>
      <w:rFonts w:ascii="Symbol" w:hAnsi="Symbol" w:cs="OpenSymbol"/>
    </w:rPr>
  </w:style>
  <w:style w:type="character" w:customStyle="1" w:styleId="WW8Num35z0">
    <w:name w:val="WW8Num35z0"/>
    <w:rsid w:val="00121D6B"/>
    <w:rPr>
      <w:rFonts w:ascii="Symbol" w:hAnsi="Symbol" w:cs="OpenSymbol"/>
    </w:rPr>
  </w:style>
  <w:style w:type="character" w:customStyle="1" w:styleId="WW8Num36z0">
    <w:name w:val="WW8Num36z0"/>
    <w:rsid w:val="00121D6B"/>
    <w:rPr>
      <w:rFonts w:ascii="Symbol" w:hAnsi="Symbol" w:cs="OpenSymbol"/>
    </w:rPr>
  </w:style>
  <w:style w:type="character" w:customStyle="1" w:styleId="WW8Num37z0">
    <w:name w:val="WW8Num37z0"/>
    <w:rsid w:val="00121D6B"/>
    <w:rPr>
      <w:rFonts w:ascii="Symbol" w:hAnsi="Symbol" w:cs="OpenSymbol"/>
    </w:rPr>
  </w:style>
  <w:style w:type="character" w:customStyle="1" w:styleId="WW8Num39z0">
    <w:name w:val="WW8Num39z0"/>
    <w:rsid w:val="00121D6B"/>
    <w:rPr>
      <w:rFonts w:ascii="Symbol" w:hAnsi="Symbol" w:cs="OpenSymbol"/>
    </w:rPr>
  </w:style>
  <w:style w:type="character" w:customStyle="1" w:styleId="WW8Num40z0">
    <w:name w:val="WW8Num40z0"/>
    <w:rsid w:val="00121D6B"/>
    <w:rPr>
      <w:rFonts w:ascii="Symbol" w:hAnsi="Symbol" w:cs="OpenSymbol"/>
    </w:rPr>
  </w:style>
  <w:style w:type="character" w:customStyle="1" w:styleId="WW8Num41z0">
    <w:name w:val="WW8Num41z0"/>
    <w:rsid w:val="00121D6B"/>
    <w:rPr>
      <w:rFonts w:ascii="Symbol" w:hAnsi="Symbol" w:cs="OpenSymbol"/>
    </w:rPr>
  </w:style>
  <w:style w:type="character" w:customStyle="1" w:styleId="WW8Num42z0">
    <w:name w:val="WW8Num42z0"/>
    <w:rsid w:val="00121D6B"/>
    <w:rPr>
      <w:rFonts w:ascii="Symbol" w:hAnsi="Symbol" w:cs="OpenSymbol"/>
    </w:rPr>
  </w:style>
  <w:style w:type="character" w:customStyle="1" w:styleId="WW8Num43z0">
    <w:name w:val="WW8Num43z0"/>
    <w:rsid w:val="00121D6B"/>
    <w:rPr>
      <w:rFonts w:ascii="Symbol" w:hAnsi="Symbol" w:cs="OpenSymbol"/>
    </w:rPr>
  </w:style>
  <w:style w:type="character" w:customStyle="1" w:styleId="WW8Num44z0">
    <w:name w:val="WW8Num44z0"/>
    <w:rsid w:val="00121D6B"/>
    <w:rPr>
      <w:rFonts w:ascii="Symbol" w:hAnsi="Symbol" w:cs="OpenSymbol"/>
    </w:rPr>
  </w:style>
  <w:style w:type="character" w:customStyle="1" w:styleId="WW8Num45z0">
    <w:name w:val="WW8Num45z0"/>
    <w:rsid w:val="00121D6B"/>
    <w:rPr>
      <w:rFonts w:ascii="Symbol" w:hAnsi="Symbol" w:cs="OpenSymbol"/>
    </w:rPr>
  </w:style>
  <w:style w:type="character" w:customStyle="1" w:styleId="WW8Num46z0">
    <w:name w:val="WW8Num46z0"/>
    <w:rsid w:val="00121D6B"/>
    <w:rPr>
      <w:rFonts w:ascii="Symbol" w:hAnsi="Symbol" w:cs="OpenSymbol"/>
    </w:rPr>
  </w:style>
  <w:style w:type="character" w:customStyle="1" w:styleId="WW8Num48z0">
    <w:name w:val="WW8Num48z0"/>
    <w:rsid w:val="00121D6B"/>
    <w:rPr>
      <w:rFonts w:ascii="Symbol" w:hAnsi="Symbol" w:cs="OpenSymbol"/>
    </w:rPr>
  </w:style>
  <w:style w:type="character" w:customStyle="1" w:styleId="WW8Num62z0">
    <w:name w:val="WW8Num62z0"/>
    <w:rsid w:val="00121D6B"/>
    <w:rPr>
      <w:b/>
    </w:rPr>
  </w:style>
  <w:style w:type="character" w:customStyle="1" w:styleId="6">
    <w:name w:val="Основной шрифт абзаца6"/>
    <w:rsid w:val="00121D6B"/>
  </w:style>
  <w:style w:type="character" w:customStyle="1" w:styleId="5">
    <w:name w:val="Основной шрифт абзаца5"/>
    <w:rsid w:val="00121D6B"/>
  </w:style>
  <w:style w:type="character" w:customStyle="1" w:styleId="WW8Num1z0">
    <w:name w:val="WW8Num1z0"/>
    <w:rsid w:val="00121D6B"/>
    <w:rPr>
      <w:rFonts w:ascii="Symbol" w:hAnsi="Symbol" w:cs="Symbol"/>
      <w:color w:val="auto"/>
    </w:rPr>
  </w:style>
  <w:style w:type="character" w:customStyle="1" w:styleId="WW8Num2z1">
    <w:name w:val="WW8Num2z1"/>
    <w:rsid w:val="00121D6B"/>
    <w:rPr>
      <w:rFonts w:ascii="Symbol" w:hAnsi="Symbol" w:cs="Symbol"/>
      <w:color w:val="auto"/>
    </w:rPr>
  </w:style>
  <w:style w:type="character" w:customStyle="1" w:styleId="WW8Num5z1">
    <w:name w:val="WW8Num5z1"/>
    <w:rsid w:val="00121D6B"/>
    <w:rPr>
      <w:rFonts w:ascii="Courier New" w:hAnsi="Courier New" w:cs="Courier New"/>
    </w:rPr>
  </w:style>
  <w:style w:type="character" w:customStyle="1" w:styleId="WW8Num5z2">
    <w:name w:val="WW8Num5z2"/>
    <w:rsid w:val="00121D6B"/>
    <w:rPr>
      <w:rFonts w:ascii="Wingdings" w:hAnsi="Wingdings" w:cs="Wingdings"/>
    </w:rPr>
  </w:style>
  <w:style w:type="character" w:customStyle="1" w:styleId="WW8Num6z1">
    <w:name w:val="WW8Num6z1"/>
    <w:rsid w:val="00121D6B"/>
    <w:rPr>
      <w:rFonts w:ascii="Courier New" w:hAnsi="Courier New" w:cs="Courier New"/>
    </w:rPr>
  </w:style>
  <w:style w:type="character" w:customStyle="1" w:styleId="WW8Num6z2">
    <w:name w:val="WW8Num6z2"/>
    <w:rsid w:val="00121D6B"/>
    <w:rPr>
      <w:rFonts w:ascii="Wingdings" w:hAnsi="Wingdings" w:cs="Wingdings"/>
    </w:rPr>
  </w:style>
  <w:style w:type="character" w:customStyle="1" w:styleId="WW8Num7z1">
    <w:name w:val="WW8Num7z1"/>
    <w:rsid w:val="00121D6B"/>
    <w:rPr>
      <w:rFonts w:ascii="Courier New" w:hAnsi="Courier New" w:cs="Courier New"/>
    </w:rPr>
  </w:style>
  <w:style w:type="character" w:customStyle="1" w:styleId="WW8Num7z2">
    <w:name w:val="WW8Num7z2"/>
    <w:rsid w:val="00121D6B"/>
    <w:rPr>
      <w:rFonts w:ascii="Wingdings" w:hAnsi="Wingdings" w:cs="Wingdings"/>
    </w:rPr>
  </w:style>
  <w:style w:type="character" w:customStyle="1" w:styleId="WW8Num8z1">
    <w:name w:val="WW8Num8z1"/>
    <w:rsid w:val="00121D6B"/>
    <w:rPr>
      <w:rFonts w:ascii="Courier New" w:hAnsi="Courier New" w:cs="Courier New"/>
    </w:rPr>
  </w:style>
  <w:style w:type="character" w:customStyle="1" w:styleId="WW8Num8z2">
    <w:name w:val="WW8Num8z2"/>
    <w:rsid w:val="00121D6B"/>
    <w:rPr>
      <w:rFonts w:ascii="Wingdings" w:hAnsi="Wingdings" w:cs="Wingdings"/>
    </w:rPr>
  </w:style>
  <w:style w:type="character" w:customStyle="1" w:styleId="WW8Num9z1">
    <w:name w:val="WW8Num9z1"/>
    <w:rsid w:val="00121D6B"/>
    <w:rPr>
      <w:rFonts w:ascii="Courier New" w:hAnsi="Courier New" w:cs="Courier New"/>
    </w:rPr>
  </w:style>
  <w:style w:type="character" w:customStyle="1" w:styleId="WW8Num9z2">
    <w:name w:val="WW8Num9z2"/>
    <w:rsid w:val="00121D6B"/>
    <w:rPr>
      <w:rFonts w:ascii="Wingdings" w:hAnsi="Wingdings" w:cs="Wingdings"/>
    </w:rPr>
  </w:style>
  <w:style w:type="character" w:customStyle="1" w:styleId="WW8Num10z1">
    <w:name w:val="WW8Num10z1"/>
    <w:rsid w:val="00121D6B"/>
    <w:rPr>
      <w:rFonts w:ascii="Courier New" w:hAnsi="Courier New" w:cs="Courier New"/>
    </w:rPr>
  </w:style>
  <w:style w:type="character" w:customStyle="1" w:styleId="WW8Num10z2">
    <w:name w:val="WW8Num10z2"/>
    <w:rsid w:val="00121D6B"/>
    <w:rPr>
      <w:rFonts w:ascii="Wingdings" w:hAnsi="Wingdings" w:cs="Wingdings"/>
    </w:rPr>
  </w:style>
  <w:style w:type="character" w:customStyle="1" w:styleId="WW8Num11z1">
    <w:name w:val="WW8Num11z1"/>
    <w:rsid w:val="00121D6B"/>
    <w:rPr>
      <w:rFonts w:ascii="Courier New" w:hAnsi="Courier New" w:cs="Courier New"/>
    </w:rPr>
  </w:style>
  <w:style w:type="character" w:customStyle="1" w:styleId="WW8Num11z2">
    <w:name w:val="WW8Num11z2"/>
    <w:rsid w:val="00121D6B"/>
    <w:rPr>
      <w:rFonts w:ascii="Wingdings" w:hAnsi="Wingdings" w:cs="Wingdings"/>
    </w:rPr>
  </w:style>
  <w:style w:type="character" w:customStyle="1" w:styleId="WW8Num12z1">
    <w:name w:val="WW8Num12z1"/>
    <w:rsid w:val="00121D6B"/>
    <w:rPr>
      <w:rFonts w:ascii="Courier New" w:hAnsi="Courier New" w:cs="Courier New"/>
    </w:rPr>
  </w:style>
  <w:style w:type="character" w:customStyle="1" w:styleId="WW8Num12z2">
    <w:name w:val="WW8Num12z2"/>
    <w:rsid w:val="00121D6B"/>
    <w:rPr>
      <w:rFonts w:ascii="Wingdings" w:hAnsi="Wingdings" w:cs="Wingdings"/>
    </w:rPr>
  </w:style>
  <w:style w:type="character" w:customStyle="1" w:styleId="WW8Num13z1">
    <w:name w:val="WW8Num13z1"/>
    <w:rsid w:val="00121D6B"/>
    <w:rPr>
      <w:rFonts w:ascii="Symbol" w:hAnsi="Symbol" w:cs="Symbol"/>
      <w:color w:val="auto"/>
    </w:rPr>
  </w:style>
  <w:style w:type="character" w:customStyle="1" w:styleId="WW8Num13z2">
    <w:name w:val="WW8Num13z2"/>
    <w:rsid w:val="00121D6B"/>
    <w:rPr>
      <w:rFonts w:ascii="Wingdings" w:hAnsi="Wingdings" w:cs="Wingdings"/>
    </w:rPr>
  </w:style>
  <w:style w:type="character" w:customStyle="1" w:styleId="WW8Num13z3">
    <w:name w:val="WW8Num13z3"/>
    <w:rsid w:val="00121D6B"/>
    <w:rPr>
      <w:rFonts w:ascii="Symbol" w:hAnsi="Symbol" w:cs="Symbol"/>
    </w:rPr>
  </w:style>
  <w:style w:type="character" w:customStyle="1" w:styleId="WW8Num14z1">
    <w:name w:val="WW8Num14z1"/>
    <w:rsid w:val="00121D6B"/>
    <w:rPr>
      <w:rFonts w:ascii="Courier New" w:hAnsi="Courier New" w:cs="Courier New"/>
    </w:rPr>
  </w:style>
  <w:style w:type="character" w:customStyle="1" w:styleId="WW8Num14z2">
    <w:name w:val="WW8Num14z2"/>
    <w:rsid w:val="00121D6B"/>
    <w:rPr>
      <w:rFonts w:ascii="Wingdings" w:hAnsi="Wingdings" w:cs="Wingdings"/>
    </w:rPr>
  </w:style>
  <w:style w:type="character" w:customStyle="1" w:styleId="WW8Num15z1">
    <w:name w:val="WW8Num15z1"/>
    <w:rsid w:val="00121D6B"/>
    <w:rPr>
      <w:rFonts w:ascii="Courier New" w:hAnsi="Courier New" w:cs="Courier New"/>
    </w:rPr>
  </w:style>
  <w:style w:type="character" w:customStyle="1" w:styleId="WW8Num15z2">
    <w:name w:val="WW8Num15z2"/>
    <w:rsid w:val="00121D6B"/>
    <w:rPr>
      <w:rFonts w:ascii="Wingdings" w:hAnsi="Wingdings" w:cs="Wingdings"/>
    </w:rPr>
  </w:style>
  <w:style w:type="character" w:customStyle="1" w:styleId="WW8Num16z1">
    <w:name w:val="WW8Num16z1"/>
    <w:rsid w:val="00121D6B"/>
    <w:rPr>
      <w:rFonts w:ascii="Courier New" w:hAnsi="Courier New" w:cs="Courier New"/>
    </w:rPr>
  </w:style>
  <w:style w:type="character" w:customStyle="1" w:styleId="WW8Num16z2">
    <w:name w:val="WW8Num16z2"/>
    <w:rsid w:val="00121D6B"/>
    <w:rPr>
      <w:rFonts w:ascii="Wingdings" w:hAnsi="Wingdings" w:cs="Wingdings"/>
    </w:rPr>
  </w:style>
  <w:style w:type="character" w:customStyle="1" w:styleId="WW8Num17z1">
    <w:name w:val="WW8Num17z1"/>
    <w:rsid w:val="00121D6B"/>
    <w:rPr>
      <w:rFonts w:ascii="Courier New" w:hAnsi="Courier New" w:cs="Courier New"/>
    </w:rPr>
  </w:style>
  <w:style w:type="character" w:customStyle="1" w:styleId="WW8Num17z2">
    <w:name w:val="WW8Num17z2"/>
    <w:rsid w:val="00121D6B"/>
    <w:rPr>
      <w:rFonts w:ascii="Wingdings" w:hAnsi="Wingdings" w:cs="Wingdings"/>
    </w:rPr>
  </w:style>
  <w:style w:type="character" w:customStyle="1" w:styleId="WW8Num18z1">
    <w:name w:val="WW8Num18z1"/>
    <w:rsid w:val="00121D6B"/>
    <w:rPr>
      <w:rFonts w:ascii="Courier New" w:hAnsi="Courier New" w:cs="Courier New"/>
    </w:rPr>
  </w:style>
  <w:style w:type="character" w:customStyle="1" w:styleId="WW8Num18z2">
    <w:name w:val="WW8Num18z2"/>
    <w:rsid w:val="00121D6B"/>
    <w:rPr>
      <w:rFonts w:ascii="Wingdings" w:hAnsi="Wingdings" w:cs="Wingdings"/>
    </w:rPr>
  </w:style>
  <w:style w:type="character" w:customStyle="1" w:styleId="WW8Num19z1">
    <w:name w:val="WW8Num19z1"/>
    <w:rsid w:val="00121D6B"/>
    <w:rPr>
      <w:rFonts w:ascii="Courier New" w:hAnsi="Courier New" w:cs="Courier New"/>
    </w:rPr>
  </w:style>
  <w:style w:type="character" w:customStyle="1" w:styleId="WW8Num19z2">
    <w:name w:val="WW8Num19z2"/>
    <w:rsid w:val="00121D6B"/>
    <w:rPr>
      <w:rFonts w:ascii="Wingdings" w:hAnsi="Wingdings" w:cs="Wingdings"/>
    </w:rPr>
  </w:style>
  <w:style w:type="character" w:customStyle="1" w:styleId="WW8Num20z1">
    <w:name w:val="WW8Num20z1"/>
    <w:rsid w:val="00121D6B"/>
    <w:rPr>
      <w:rFonts w:ascii="Courier New" w:hAnsi="Courier New" w:cs="Courier New"/>
    </w:rPr>
  </w:style>
  <w:style w:type="character" w:customStyle="1" w:styleId="WW8Num20z2">
    <w:name w:val="WW8Num20z2"/>
    <w:rsid w:val="00121D6B"/>
    <w:rPr>
      <w:rFonts w:ascii="Wingdings" w:hAnsi="Wingdings" w:cs="Wingdings"/>
    </w:rPr>
  </w:style>
  <w:style w:type="character" w:customStyle="1" w:styleId="WW8Num21z1">
    <w:name w:val="WW8Num21z1"/>
    <w:rsid w:val="00121D6B"/>
    <w:rPr>
      <w:rFonts w:ascii="Courier New" w:hAnsi="Courier New" w:cs="Courier New"/>
    </w:rPr>
  </w:style>
  <w:style w:type="character" w:customStyle="1" w:styleId="WW8Num21z2">
    <w:name w:val="WW8Num21z2"/>
    <w:rsid w:val="00121D6B"/>
    <w:rPr>
      <w:rFonts w:ascii="Wingdings" w:hAnsi="Wingdings" w:cs="Wingdings"/>
    </w:rPr>
  </w:style>
  <w:style w:type="character" w:customStyle="1" w:styleId="WW8Num22z1">
    <w:name w:val="WW8Num22z1"/>
    <w:rsid w:val="00121D6B"/>
    <w:rPr>
      <w:rFonts w:ascii="Courier New" w:hAnsi="Courier New" w:cs="Courier New"/>
    </w:rPr>
  </w:style>
  <w:style w:type="character" w:customStyle="1" w:styleId="WW8Num22z2">
    <w:name w:val="WW8Num22z2"/>
    <w:rsid w:val="00121D6B"/>
    <w:rPr>
      <w:rFonts w:ascii="Wingdings" w:hAnsi="Wingdings" w:cs="Wingdings"/>
    </w:rPr>
  </w:style>
  <w:style w:type="character" w:customStyle="1" w:styleId="WW8Num24z1">
    <w:name w:val="WW8Num24z1"/>
    <w:rsid w:val="00121D6B"/>
    <w:rPr>
      <w:rFonts w:ascii="Courier New" w:hAnsi="Courier New" w:cs="Courier New"/>
    </w:rPr>
  </w:style>
  <w:style w:type="character" w:customStyle="1" w:styleId="WW8Num24z2">
    <w:name w:val="WW8Num24z2"/>
    <w:rsid w:val="00121D6B"/>
    <w:rPr>
      <w:rFonts w:ascii="Wingdings" w:hAnsi="Wingdings" w:cs="Wingdings"/>
    </w:rPr>
  </w:style>
  <w:style w:type="character" w:customStyle="1" w:styleId="WW8Num25z1">
    <w:name w:val="WW8Num25z1"/>
    <w:rsid w:val="00121D6B"/>
    <w:rPr>
      <w:rFonts w:ascii="Courier New" w:hAnsi="Courier New" w:cs="Courier New"/>
    </w:rPr>
  </w:style>
  <w:style w:type="character" w:customStyle="1" w:styleId="WW8Num25z2">
    <w:name w:val="WW8Num25z2"/>
    <w:rsid w:val="00121D6B"/>
    <w:rPr>
      <w:rFonts w:ascii="Wingdings" w:hAnsi="Wingdings" w:cs="Wingdings"/>
    </w:rPr>
  </w:style>
  <w:style w:type="character" w:customStyle="1" w:styleId="WW8Num26z1">
    <w:name w:val="WW8Num26z1"/>
    <w:rsid w:val="00121D6B"/>
    <w:rPr>
      <w:rFonts w:ascii="Courier New" w:hAnsi="Courier New" w:cs="Courier New"/>
    </w:rPr>
  </w:style>
  <w:style w:type="character" w:customStyle="1" w:styleId="WW8Num26z2">
    <w:name w:val="WW8Num26z2"/>
    <w:rsid w:val="00121D6B"/>
    <w:rPr>
      <w:rFonts w:ascii="Wingdings" w:hAnsi="Wingdings" w:cs="Wingdings"/>
    </w:rPr>
  </w:style>
  <w:style w:type="character" w:customStyle="1" w:styleId="WW8Num27z1">
    <w:name w:val="WW8Num27z1"/>
    <w:rsid w:val="00121D6B"/>
    <w:rPr>
      <w:rFonts w:ascii="Courier New" w:hAnsi="Courier New" w:cs="Courier New"/>
    </w:rPr>
  </w:style>
  <w:style w:type="character" w:customStyle="1" w:styleId="WW8Num27z2">
    <w:name w:val="WW8Num27z2"/>
    <w:rsid w:val="00121D6B"/>
    <w:rPr>
      <w:rFonts w:ascii="Wingdings" w:hAnsi="Wingdings" w:cs="Wingdings"/>
    </w:rPr>
  </w:style>
  <w:style w:type="character" w:customStyle="1" w:styleId="WW8Num27z3">
    <w:name w:val="WW8Num27z3"/>
    <w:rsid w:val="00121D6B"/>
    <w:rPr>
      <w:rFonts w:ascii="Symbol" w:hAnsi="Symbol" w:cs="Symbol"/>
    </w:rPr>
  </w:style>
  <w:style w:type="character" w:customStyle="1" w:styleId="WW8Num28z1">
    <w:name w:val="WW8Num28z1"/>
    <w:rsid w:val="00121D6B"/>
    <w:rPr>
      <w:rFonts w:ascii="Courier New" w:hAnsi="Courier New" w:cs="Courier New"/>
    </w:rPr>
  </w:style>
  <w:style w:type="character" w:customStyle="1" w:styleId="WW8Num28z2">
    <w:name w:val="WW8Num28z2"/>
    <w:rsid w:val="00121D6B"/>
    <w:rPr>
      <w:rFonts w:ascii="Wingdings" w:hAnsi="Wingdings" w:cs="Wingdings"/>
    </w:rPr>
  </w:style>
  <w:style w:type="character" w:customStyle="1" w:styleId="WW8Num28z3">
    <w:name w:val="WW8Num28z3"/>
    <w:rsid w:val="00121D6B"/>
    <w:rPr>
      <w:rFonts w:ascii="Symbol" w:hAnsi="Symbol" w:cs="Symbol"/>
    </w:rPr>
  </w:style>
  <w:style w:type="character" w:customStyle="1" w:styleId="WW8Num29z1">
    <w:name w:val="WW8Num29z1"/>
    <w:rsid w:val="00121D6B"/>
    <w:rPr>
      <w:rFonts w:ascii="Courier New" w:hAnsi="Courier New" w:cs="Courier New"/>
    </w:rPr>
  </w:style>
  <w:style w:type="character" w:customStyle="1" w:styleId="WW8Num29z2">
    <w:name w:val="WW8Num29z2"/>
    <w:rsid w:val="00121D6B"/>
    <w:rPr>
      <w:rFonts w:ascii="Wingdings" w:hAnsi="Wingdings" w:cs="Wingdings"/>
    </w:rPr>
  </w:style>
  <w:style w:type="character" w:customStyle="1" w:styleId="WW8Num30z1">
    <w:name w:val="WW8Num30z1"/>
    <w:rsid w:val="00121D6B"/>
    <w:rPr>
      <w:rFonts w:ascii="Courier New" w:hAnsi="Courier New" w:cs="Courier New"/>
    </w:rPr>
  </w:style>
  <w:style w:type="character" w:customStyle="1" w:styleId="WW8Num30z2">
    <w:name w:val="WW8Num30z2"/>
    <w:rsid w:val="00121D6B"/>
    <w:rPr>
      <w:rFonts w:ascii="Wingdings" w:hAnsi="Wingdings" w:cs="Wingdings"/>
    </w:rPr>
  </w:style>
  <w:style w:type="character" w:customStyle="1" w:styleId="WW8Num31z1">
    <w:name w:val="WW8Num31z1"/>
    <w:rsid w:val="00121D6B"/>
    <w:rPr>
      <w:rFonts w:ascii="Times New Roman" w:eastAsia="Calibri" w:hAnsi="Times New Roman" w:cs="Times New Roman"/>
    </w:rPr>
  </w:style>
  <w:style w:type="character" w:customStyle="1" w:styleId="WW8Num31z2">
    <w:name w:val="WW8Num31z2"/>
    <w:rsid w:val="00121D6B"/>
    <w:rPr>
      <w:rFonts w:ascii="Wingdings" w:hAnsi="Wingdings" w:cs="Wingdings"/>
    </w:rPr>
  </w:style>
  <w:style w:type="character" w:customStyle="1" w:styleId="WW8Num31z3">
    <w:name w:val="WW8Num31z3"/>
    <w:rsid w:val="00121D6B"/>
    <w:rPr>
      <w:rFonts w:ascii="Symbol" w:hAnsi="Symbol" w:cs="Symbol"/>
    </w:rPr>
  </w:style>
  <w:style w:type="character" w:customStyle="1" w:styleId="WW8Num31z4">
    <w:name w:val="WW8Num31z4"/>
    <w:rsid w:val="00121D6B"/>
    <w:rPr>
      <w:rFonts w:ascii="Courier New" w:hAnsi="Courier New" w:cs="Courier New"/>
    </w:rPr>
  </w:style>
  <w:style w:type="character" w:customStyle="1" w:styleId="WW8Num32z1">
    <w:name w:val="WW8Num32z1"/>
    <w:rsid w:val="00121D6B"/>
    <w:rPr>
      <w:rFonts w:ascii="Courier New" w:hAnsi="Courier New" w:cs="Courier New"/>
    </w:rPr>
  </w:style>
  <w:style w:type="character" w:customStyle="1" w:styleId="WW8Num32z2">
    <w:name w:val="WW8Num32z2"/>
    <w:rsid w:val="00121D6B"/>
    <w:rPr>
      <w:rFonts w:ascii="Wingdings" w:hAnsi="Wingdings" w:cs="Wingdings"/>
    </w:rPr>
  </w:style>
  <w:style w:type="character" w:customStyle="1" w:styleId="WW8Num33z1">
    <w:name w:val="WW8Num33z1"/>
    <w:rsid w:val="00121D6B"/>
    <w:rPr>
      <w:rFonts w:ascii="Courier New" w:hAnsi="Courier New" w:cs="Courier New"/>
    </w:rPr>
  </w:style>
  <w:style w:type="character" w:customStyle="1" w:styleId="WW8Num33z2">
    <w:name w:val="WW8Num33z2"/>
    <w:rsid w:val="00121D6B"/>
    <w:rPr>
      <w:rFonts w:ascii="Wingdings" w:hAnsi="Wingdings" w:cs="Wingdings"/>
    </w:rPr>
  </w:style>
  <w:style w:type="character" w:customStyle="1" w:styleId="40">
    <w:name w:val="Основной шрифт абзаца4"/>
    <w:rsid w:val="00121D6B"/>
  </w:style>
  <w:style w:type="character" w:customStyle="1" w:styleId="10">
    <w:name w:val="Заголовок 1 Знак"/>
    <w:basedOn w:val="40"/>
    <w:rsid w:val="00121D6B"/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40"/>
    <w:rsid w:val="00121D6B"/>
    <w:rPr>
      <w:rFonts w:ascii="Arial" w:hAnsi="Arial" w:cs="Arial"/>
      <w:b/>
      <w:bCs/>
      <w:i/>
      <w:iCs/>
      <w:sz w:val="28"/>
      <w:szCs w:val="28"/>
    </w:rPr>
  </w:style>
  <w:style w:type="character" w:customStyle="1" w:styleId="41">
    <w:name w:val="Заголовок 4 Знак"/>
    <w:basedOn w:val="40"/>
    <w:rsid w:val="00121D6B"/>
    <w:rPr>
      <w:rFonts w:ascii="Times New Roman" w:hAnsi="Times New Roman" w:cs="Times New Roman"/>
      <w:b/>
      <w:bCs/>
      <w:sz w:val="28"/>
      <w:szCs w:val="28"/>
    </w:rPr>
  </w:style>
  <w:style w:type="character" w:customStyle="1" w:styleId="a5">
    <w:name w:val="Абзац списка Знак"/>
    <w:rsid w:val="00121D6B"/>
    <w:rPr>
      <w:rFonts w:ascii="Calibri" w:eastAsia="Times New Roman" w:hAnsi="Calibri" w:cs="Times New Roman"/>
      <w:sz w:val="22"/>
      <w:szCs w:val="22"/>
    </w:rPr>
  </w:style>
  <w:style w:type="character" w:customStyle="1" w:styleId="a6">
    <w:name w:val="Основной текст Знак"/>
    <w:basedOn w:val="40"/>
    <w:rsid w:val="00121D6B"/>
    <w:rPr>
      <w:shd w:val="clear" w:color="auto" w:fill="FFFFFF"/>
    </w:rPr>
  </w:style>
  <w:style w:type="character" w:customStyle="1" w:styleId="11">
    <w:name w:val="Основной текст Знак1"/>
    <w:basedOn w:val="40"/>
    <w:rsid w:val="00121D6B"/>
    <w:rPr>
      <w:rFonts w:ascii="Times New Roman" w:eastAsia="Times New Roman" w:hAnsi="Times New Roman" w:cs="Times New Roman"/>
      <w:sz w:val="24"/>
      <w:szCs w:val="24"/>
    </w:rPr>
  </w:style>
  <w:style w:type="character" w:customStyle="1" w:styleId="14">
    <w:name w:val="Основной текст (14)_"/>
    <w:basedOn w:val="40"/>
    <w:rsid w:val="00121D6B"/>
    <w:rPr>
      <w:i/>
      <w:iCs/>
      <w:shd w:val="clear" w:color="auto" w:fill="FFFFFF"/>
    </w:rPr>
  </w:style>
  <w:style w:type="character" w:customStyle="1" w:styleId="14105">
    <w:name w:val="Основной текст (14)105"/>
    <w:basedOn w:val="14"/>
    <w:rsid w:val="00121D6B"/>
    <w:rPr>
      <w:rFonts w:ascii="Times New Roman" w:hAnsi="Times New Roman" w:cs="Times New Roman"/>
      <w:i/>
      <w:iCs/>
      <w:spacing w:val="0"/>
      <w:shd w:val="clear" w:color="auto" w:fill="FFFFFF"/>
      <w:lang w:val="ru-RU"/>
    </w:rPr>
  </w:style>
  <w:style w:type="character" w:customStyle="1" w:styleId="14103">
    <w:name w:val="Основной текст (14)103"/>
    <w:basedOn w:val="14"/>
    <w:rsid w:val="00121D6B"/>
    <w:rPr>
      <w:rFonts w:ascii="Times New Roman" w:hAnsi="Times New Roman" w:cs="Times New Roman"/>
      <w:i/>
      <w:iCs/>
      <w:spacing w:val="0"/>
      <w:shd w:val="clear" w:color="auto" w:fill="FFFFFF"/>
      <w:lang w:val="ru-RU"/>
    </w:rPr>
  </w:style>
  <w:style w:type="character" w:customStyle="1" w:styleId="14101">
    <w:name w:val="Основной текст (14)101"/>
    <w:basedOn w:val="14"/>
    <w:rsid w:val="00121D6B"/>
    <w:rPr>
      <w:rFonts w:ascii="Times New Roman" w:hAnsi="Times New Roman" w:cs="Times New Roman"/>
      <w:i/>
      <w:iCs/>
      <w:spacing w:val="0"/>
      <w:shd w:val="clear" w:color="auto" w:fill="FFFFFF"/>
      <w:lang w:val="ru-RU"/>
    </w:rPr>
  </w:style>
  <w:style w:type="character" w:customStyle="1" w:styleId="1499">
    <w:name w:val="Основной текст (14)99"/>
    <w:basedOn w:val="14"/>
    <w:rsid w:val="00121D6B"/>
    <w:rPr>
      <w:rFonts w:ascii="Times New Roman" w:hAnsi="Times New Roman" w:cs="Times New Roman"/>
      <w:i/>
      <w:iCs/>
      <w:spacing w:val="0"/>
      <w:shd w:val="clear" w:color="auto" w:fill="FFFFFF"/>
      <w:lang w:val="ru-RU"/>
    </w:rPr>
  </w:style>
  <w:style w:type="character" w:customStyle="1" w:styleId="1497">
    <w:name w:val="Основной текст (14)97"/>
    <w:basedOn w:val="14"/>
    <w:rsid w:val="00121D6B"/>
    <w:rPr>
      <w:rFonts w:ascii="Times New Roman" w:hAnsi="Times New Roman" w:cs="Times New Roman"/>
      <w:i/>
      <w:iCs/>
      <w:spacing w:val="0"/>
      <w:shd w:val="clear" w:color="auto" w:fill="FFFFFF"/>
      <w:lang w:val="ru-RU"/>
    </w:rPr>
  </w:style>
  <w:style w:type="character" w:customStyle="1" w:styleId="1495">
    <w:name w:val="Основной текст (14)95"/>
    <w:basedOn w:val="14"/>
    <w:rsid w:val="00121D6B"/>
    <w:rPr>
      <w:rFonts w:ascii="Times New Roman" w:hAnsi="Times New Roman" w:cs="Times New Roman"/>
      <w:i/>
      <w:iCs/>
      <w:spacing w:val="0"/>
      <w:shd w:val="clear" w:color="auto" w:fill="FFFFFF"/>
      <w:lang w:val="ru-RU"/>
    </w:rPr>
  </w:style>
  <w:style w:type="character" w:customStyle="1" w:styleId="1491">
    <w:name w:val="Основной текст (14)91"/>
    <w:basedOn w:val="14"/>
    <w:rsid w:val="00121D6B"/>
    <w:rPr>
      <w:rFonts w:ascii="Times New Roman" w:hAnsi="Times New Roman" w:cs="Times New Roman"/>
      <w:i/>
      <w:iCs/>
      <w:spacing w:val="0"/>
      <w:shd w:val="clear" w:color="auto" w:fill="FFFFFF"/>
      <w:lang w:val="ru-RU"/>
    </w:rPr>
  </w:style>
  <w:style w:type="character" w:customStyle="1" w:styleId="1489">
    <w:name w:val="Основной текст (14)89"/>
    <w:basedOn w:val="14"/>
    <w:rsid w:val="00121D6B"/>
    <w:rPr>
      <w:rFonts w:ascii="Times New Roman" w:hAnsi="Times New Roman" w:cs="Times New Roman"/>
      <w:i/>
      <w:iCs/>
      <w:spacing w:val="0"/>
      <w:shd w:val="clear" w:color="auto" w:fill="FFFFFF"/>
      <w:lang w:val="ru-RU"/>
    </w:rPr>
  </w:style>
  <w:style w:type="character" w:customStyle="1" w:styleId="33">
    <w:name w:val="Заголовок №3 (3)"/>
    <w:basedOn w:val="40"/>
    <w:rsid w:val="00121D6B"/>
    <w:rPr>
      <w:rFonts w:ascii="Calibri" w:hAnsi="Calibri" w:cs="Calibri"/>
      <w:b/>
      <w:bCs/>
      <w:spacing w:val="0"/>
      <w:sz w:val="23"/>
      <w:szCs w:val="23"/>
      <w:lang w:val="ru-RU" w:eastAsia="ar-SA" w:bidi="ar-SA"/>
    </w:rPr>
  </w:style>
  <w:style w:type="character" w:customStyle="1" w:styleId="1485">
    <w:name w:val="Основной текст (14)85"/>
    <w:basedOn w:val="14"/>
    <w:rsid w:val="00121D6B"/>
    <w:rPr>
      <w:rFonts w:ascii="Times New Roman" w:hAnsi="Times New Roman" w:cs="Times New Roman"/>
      <w:i/>
      <w:iCs/>
      <w:spacing w:val="0"/>
      <w:shd w:val="clear" w:color="auto" w:fill="FFFFFF"/>
      <w:lang w:val="ru-RU"/>
    </w:rPr>
  </w:style>
  <w:style w:type="character" w:customStyle="1" w:styleId="1483">
    <w:name w:val="Основной текст (14)83"/>
    <w:basedOn w:val="14"/>
    <w:rsid w:val="00121D6B"/>
    <w:rPr>
      <w:rFonts w:ascii="Times New Roman" w:hAnsi="Times New Roman" w:cs="Times New Roman"/>
      <w:i/>
      <w:iCs/>
      <w:spacing w:val="0"/>
      <w:shd w:val="clear" w:color="auto" w:fill="FFFFFF"/>
      <w:lang w:val="ru-RU"/>
    </w:rPr>
  </w:style>
  <w:style w:type="character" w:customStyle="1" w:styleId="3319">
    <w:name w:val="Заголовок №3 (3)19"/>
    <w:basedOn w:val="40"/>
    <w:rsid w:val="00121D6B"/>
    <w:rPr>
      <w:rFonts w:ascii="Calibri" w:hAnsi="Calibri" w:cs="Calibri"/>
      <w:b/>
      <w:bCs/>
      <w:spacing w:val="0"/>
      <w:sz w:val="23"/>
      <w:szCs w:val="23"/>
      <w:lang w:val="ru-RU" w:eastAsia="ar-SA" w:bidi="ar-SA"/>
    </w:rPr>
  </w:style>
  <w:style w:type="character" w:customStyle="1" w:styleId="1481">
    <w:name w:val="Основной текст (14)81"/>
    <w:basedOn w:val="14"/>
    <w:rsid w:val="00121D6B"/>
    <w:rPr>
      <w:rFonts w:ascii="Times New Roman" w:hAnsi="Times New Roman" w:cs="Times New Roman"/>
      <w:i/>
      <w:iCs/>
      <w:spacing w:val="0"/>
      <w:shd w:val="clear" w:color="auto" w:fill="FFFFFF"/>
      <w:lang w:val="ru-RU"/>
    </w:rPr>
  </w:style>
  <w:style w:type="character" w:customStyle="1" w:styleId="FontStyle30">
    <w:name w:val="Font Style30"/>
    <w:basedOn w:val="40"/>
    <w:rsid w:val="00121D6B"/>
    <w:rPr>
      <w:rFonts w:ascii="Microsoft Sans Serif" w:hAnsi="Microsoft Sans Serif" w:cs="Microsoft Sans Serif"/>
      <w:b/>
      <w:bCs/>
      <w:sz w:val="24"/>
      <w:szCs w:val="24"/>
    </w:rPr>
  </w:style>
  <w:style w:type="character" w:customStyle="1" w:styleId="FontStyle34">
    <w:name w:val="Font Style34"/>
    <w:basedOn w:val="40"/>
    <w:rsid w:val="00121D6B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5">
    <w:name w:val="Font Style35"/>
    <w:basedOn w:val="40"/>
    <w:rsid w:val="00121D6B"/>
    <w:rPr>
      <w:rFonts w:ascii="Times New Roman" w:hAnsi="Times New Roman" w:cs="Times New Roman"/>
      <w:sz w:val="20"/>
      <w:szCs w:val="20"/>
    </w:rPr>
  </w:style>
  <w:style w:type="character" w:customStyle="1" w:styleId="FontStyle37">
    <w:name w:val="Font Style37"/>
    <w:basedOn w:val="40"/>
    <w:rsid w:val="00121D6B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33">
    <w:name w:val="Font Style33"/>
    <w:basedOn w:val="40"/>
    <w:rsid w:val="00121D6B"/>
    <w:rPr>
      <w:rFonts w:ascii="Courier New" w:hAnsi="Courier New" w:cs="Courier New"/>
      <w:b/>
      <w:bCs/>
      <w:i/>
      <w:iCs/>
      <w:sz w:val="28"/>
      <w:szCs w:val="28"/>
    </w:rPr>
  </w:style>
  <w:style w:type="character" w:customStyle="1" w:styleId="FontStyle45">
    <w:name w:val="Font Style45"/>
    <w:basedOn w:val="40"/>
    <w:rsid w:val="00121D6B"/>
    <w:rPr>
      <w:rFonts w:ascii="Times New Roman" w:hAnsi="Times New Roman" w:cs="Times New Roman"/>
      <w:i/>
      <w:iCs/>
      <w:sz w:val="20"/>
      <w:szCs w:val="20"/>
    </w:rPr>
  </w:style>
  <w:style w:type="character" w:customStyle="1" w:styleId="a7">
    <w:name w:val="Маркеры списка"/>
    <w:rsid w:val="00121D6B"/>
    <w:rPr>
      <w:rFonts w:ascii="OpenSymbol" w:eastAsia="OpenSymbol" w:hAnsi="OpenSymbol" w:cs="OpenSymbol"/>
    </w:rPr>
  </w:style>
  <w:style w:type="character" w:customStyle="1" w:styleId="FontStyle49">
    <w:name w:val="Font Style49"/>
    <w:basedOn w:val="40"/>
    <w:rsid w:val="00121D6B"/>
    <w:rPr>
      <w:rFonts w:ascii="Times New Roman" w:hAnsi="Times New Roman" w:cs="Times New Roman"/>
      <w:b/>
      <w:bCs/>
      <w:sz w:val="20"/>
      <w:szCs w:val="20"/>
    </w:rPr>
  </w:style>
  <w:style w:type="character" w:customStyle="1" w:styleId="WW8Num12z3">
    <w:name w:val="WW8Num12z3"/>
    <w:rsid w:val="00121D6B"/>
    <w:rPr>
      <w:rFonts w:ascii="Symbol" w:hAnsi="Symbol" w:cs="Symbol"/>
    </w:rPr>
  </w:style>
  <w:style w:type="character" w:customStyle="1" w:styleId="WW8Num18z3">
    <w:name w:val="WW8Num18z3"/>
    <w:rsid w:val="00121D6B"/>
    <w:rPr>
      <w:rFonts w:ascii="Symbol" w:hAnsi="Symbol" w:cs="Symbol"/>
    </w:rPr>
  </w:style>
  <w:style w:type="character" w:customStyle="1" w:styleId="WW8Num20z3">
    <w:name w:val="WW8Num20z3"/>
    <w:rsid w:val="00121D6B"/>
    <w:rPr>
      <w:rFonts w:ascii="Symbol" w:hAnsi="Symbol" w:cs="Symbol"/>
    </w:rPr>
  </w:style>
  <w:style w:type="character" w:customStyle="1" w:styleId="WW8Num22z3">
    <w:name w:val="WW8Num22z3"/>
    <w:rsid w:val="00121D6B"/>
    <w:rPr>
      <w:rFonts w:ascii="Symbol" w:hAnsi="Symbol" w:cs="Symbol"/>
    </w:rPr>
  </w:style>
  <w:style w:type="character" w:customStyle="1" w:styleId="30">
    <w:name w:val="Основной шрифт абзаца3"/>
    <w:rsid w:val="00121D6B"/>
  </w:style>
  <w:style w:type="character" w:customStyle="1" w:styleId="21">
    <w:name w:val="Основной шрифт абзаца2"/>
    <w:rsid w:val="00121D6B"/>
  </w:style>
  <w:style w:type="character" w:customStyle="1" w:styleId="12">
    <w:name w:val="Основной шрифт абзаца1"/>
    <w:rsid w:val="00121D6B"/>
  </w:style>
  <w:style w:type="character" w:customStyle="1" w:styleId="7">
    <w:name w:val="Основной шрифт абзаца7"/>
    <w:rsid w:val="00121D6B"/>
  </w:style>
  <w:style w:type="character" w:styleId="a8">
    <w:name w:val="Hyperlink"/>
    <w:basedOn w:val="7"/>
    <w:rsid w:val="00121D6B"/>
    <w:rPr>
      <w:color w:val="0000FF"/>
      <w:u w:val="single"/>
    </w:rPr>
  </w:style>
  <w:style w:type="character" w:customStyle="1" w:styleId="a9">
    <w:name w:val="Символ нумерации"/>
    <w:rsid w:val="00121D6B"/>
  </w:style>
  <w:style w:type="character" w:customStyle="1" w:styleId="FontStyle38">
    <w:name w:val="Font Style38"/>
    <w:basedOn w:val="12"/>
    <w:rsid w:val="00121D6B"/>
    <w:rPr>
      <w:rFonts w:ascii="Times New Roman" w:hAnsi="Times New Roman" w:cs="Times New Roman"/>
      <w:b/>
      <w:bCs/>
      <w:spacing w:val="40"/>
      <w:sz w:val="38"/>
      <w:szCs w:val="38"/>
    </w:rPr>
  </w:style>
  <w:style w:type="character" w:customStyle="1" w:styleId="FontStyle39">
    <w:name w:val="Font Style39"/>
    <w:basedOn w:val="12"/>
    <w:rsid w:val="00121D6B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7">
    <w:name w:val="Font Style47"/>
    <w:basedOn w:val="12"/>
    <w:rsid w:val="00121D6B"/>
    <w:rPr>
      <w:rFonts w:ascii="Arial" w:hAnsi="Arial" w:cs="Arial"/>
      <w:b/>
      <w:bCs/>
      <w:i/>
      <w:iCs/>
      <w:sz w:val="8"/>
      <w:szCs w:val="8"/>
    </w:rPr>
  </w:style>
  <w:style w:type="character" w:customStyle="1" w:styleId="aa">
    <w:name w:val="Верхний колонтитул Знак"/>
    <w:basedOn w:val="30"/>
    <w:rsid w:val="00121D6B"/>
    <w:rPr>
      <w:rFonts w:ascii="Calibri" w:eastAsia="Calibri" w:hAnsi="Calibri" w:cs="Calibri"/>
      <w:kern w:val="1"/>
      <w:sz w:val="22"/>
      <w:szCs w:val="22"/>
    </w:rPr>
  </w:style>
  <w:style w:type="character" w:customStyle="1" w:styleId="ab">
    <w:name w:val="Нижний колонтитул Знак"/>
    <w:basedOn w:val="30"/>
    <w:rsid w:val="00121D6B"/>
    <w:rPr>
      <w:rFonts w:ascii="Calibri" w:eastAsia="Calibri" w:hAnsi="Calibri" w:cs="Calibri"/>
      <w:kern w:val="1"/>
      <w:sz w:val="22"/>
      <w:szCs w:val="22"/>
    </w:rPr>
  </w:style>
  <w:style w:type="character" w:customStyle="1" w:styleId="31">
    <w:name w:val="Основной текст с отступом 3 Знак"/>
    <w:basedOn w:val="30"/>
    <w:rsid w:val="00121D6B"/>
    <w:rPr>
      <w:rFonts w:ascii="Calibri" w:hAnsi="Calibri" w:cs="Calibri"/>
      <w:sz w:val="16"/>
      <w:szCs w:val="16"/>
    </w:rPr>
  </w:style>
  <w:style w:type="character" w:customStyle="1" w:styleId="FontStyle24">
    <w:name w:val="Font Style24"/>
    <w:rsid w:val="00121D6B"/>
    <w:rPr>
      <w:rFonts w:ascii="MS Reference Sans Serif" w:hAnsi="MS Reference Sans Serif" w:cs="MS Reference Sans Serif"/>
      <w:sz w:val="16"/>
      <w:szCs w:val="16"/>
    </w:rPr>
  </w:style>
  <w:style w:type="character" w:customStyle="1" w:styleId="c0">
    <w:name w:val="c0"/>
    <w:rsid w:val="00121D6B"/>
  </w:style>
  <w:style w:type="character" w:customStyle="1" w:styleId="ac">
    <w:name w:val="Основной текст с отступом Знак"/>
    <w:basedOn w:val="30"/>
    <w:rsid w:val="00121D6B"/>
    <w:rPr>
      <w:rFonts w:ascii="Calibri" w:eastAsia="Times New Roman" w:hAnsi="Calibri" w:cs="Times New Roman"/>
      <w:sz w:val="22"/>
      <w:szCs w:val="22"/>
    </w:rPr>
  </w:style>
  <w:style w:type="character" w:customStyle="1" w:styleId="13">
    <w:name w:val="Верхний колонтитул Знак1"/>
    <w:basedOn w:val="40"/>
    <w:rsid w:val="00121D6B"/>
    <w:rPr>
      <w:rFonts w:cs="Calibri"/>
      <w:kern w:val="1"/>
      <w:sz w:val="22"/>
      <w:szCs w:val="22"/>
    </w:rPr>
  </w:style>
  <w:style w:type="character" w:customStyle="1" w:styleId="15">
    <w:name w:val="Нижний колонтитул Знак1"/>
    <w:basedOn w:val="40"/>
    <w:rsid w:val="00121D6B"/>
    <w:rPr>
      <w:rFonts w:cs="Calibri"/>
      <w:kern w:val="1"/>
      <w:sz w:val="22"/>
      <w:szCs w:val="22"/>
    </w:rPr>
  </w:style>
  <w:style w:type="character" w:customStyle="1" w:styleId="16">
    <w:name w:val="Основной текст с отступом Знак1"/>
    <w:basedOn w:val="40"/>
    <w:rsid w:val="00121D6B"/>
    <w:rPr>
      <w:rFonts w:eastAsia="Times New Roman"/>
      <w:kern w:val="1"/>
      <w:sz w:val="22"/>
      <w:szCs w:val="22"/>
    </w:rPr>
  </w:style>
  <w:style w:type="character" w:customStyle="1" w:styleId="22">
    <w:name w:val="Основной текст с отступом 2 Знак"/>
    <w:basedOn w:val="40"/>
    <w:rsid w:val="00121D6B"/>
    <w:rPr>
      <w:rFonts w:cs="Calibri"/>
      <w:kern w:val="1"/>
      <w:sz w:val="22"/>
      <w:szCs w:val="22"/>
    </w:rPr>
  </w:style>
  <w:style w:type="character" w:customStyle="1" w:styleId="ad">
    <w:name w:val="Текст выноски Знак"/>
    <w:basedOn w:val="40"/>
    <w:rsid w:val="00121D6B"/>
    <w:rPr>
      <w:rFonts w:ascii="Tahoma" w:hAnsi="Tahoma" w:cs="Tahoma"/>
      <w:sz w:val="16"/>
      <w:szCs w:val="16"/>
    </w:rPr>
  </w:style>
  <w:style w:type="character" w:customStyle="1" w:styleId="Absatz-Standardschriftart">
    <w:name w:val="Absatz-Standardschriftart"/>
    <w:rsid w:val="00121D6B"/>
  </w:style>
  <w:style w:type="character" w:styleId="ae">
    <w:name w:val="Emphasis"/>
    <w:qFormat/>
    <w:rsid w:val="00121D6B"/>
    <w:rPr>
      <w:i/>
      <w:iCs/>
    </w:rPr>
  </w:style>
  <w:style w:type="character" w:customStyle="1" w:styleId="Zag11">
    <w:name w:val="Zag_11"/>
    <w:rsid w:val="00121D6B"/>
  </w:style>
  <w:style w:type="character" w:customStyle="1" w:styleId="af">
    <w:name w:val="А_основной Знак"/>
    <w:rsid w:val="00121D6B"/>
    <w:rPr>
      <w:rFonts w:ascii="Times New Roman" w:hAnsi="Times New Roman" w:cs="Times New Roman"/>
      <w:sz w:val="28"/>
    </w:rPr>
  </w:style>
  <w:style w:type="character" w:customStyle="1" w:styleId="s1">
    <w:name w:val="s1"/>
    <w:basedOn w:val="40"/>
    <w:rsid w:val="00121D6B"/>
    <w:rPr>
      <w:rFonts w:cs="Times New Roman"/>
    </w:rPr>
  </w:style>
  <w:style w:type="character" w:customStyle="1" w:styleId="s3">
    <w:name w:val="s3"/>
    <w:basedOn w:val="40"/>
    <w:rsid w:val="00121D6B"/>
    <w:rPr>
      <w:rFonts w:cs="Times New Roman"/>
    </w:rPr>
  </w:style>
  <w:style w:type="character" w:customStyle="1" w:styleId="apple-converted-space">
    <w:name w:val="apple-converted-space"/>
    <w:basedOn w:val="40"/>
    <w:rsid w:val="00121D6B"/>
    <w:rPr>
      <w:rFonts w:cs="Times New Roman"/>
    </w:rPr>
  </w:style>
  <w:style w:type="character" w:customStyle="1" w:styleId="s19">
    <w:name w:val="s19"/>
    <w:basedOn w:val="40"/>
    <w:rsid w:val="00121D6B"/>
    <w:rPr>
      <w:rFonts w:cs="Times New Roman"/>
    </w:rPr>
  </w:style>
  <w:style w:type="character" w:customStyle="1" w:styleId="s20">
    <w:name w:val="s20"/>
    <w:basedOn w:val="40"/>
    <w:rsid w:val="00121D6B"/>
    <w:rPr>
      <w:rFonts w:cs="Times New Roman"/>
    </w:rPr>
  </w:style>
  <w:style w:type="character" w:customStyle="1" w:styleId="s15">
    <w:name w:val="s15"/>
    <w:basedOn w:val="40"/>
    <w:rsid w:val="00121D6B"/>
    <w:rPr>
      <w:rFonts w:cs="Times New Roman"/>
    </w:rPr>
  </w:style>
  <w:style w:type="character" w:customStyle="1" w:styleId="af0">
    <w:name w:val="Основной текст_"/>
    <w:basedOn w:val="40"/>
    <w:rsid w:val="00121D6B"/>
    <w:rPr>
      <w:sz w:val="23"/>
      <w:szCs w:val="23"/>
      <w:shd w:val="clear" w:color="auto" w:fill="FFFFFF"/>
    </w:rPr>
  </w:style>
  <w:style w:type="character" w:styleId="af1">
    <w:name w:val="page number"/>
    <w:basedOn w:val="40"/>
    <w:rsid w:val="00121D6B"/>
    <w:rPr>
      <w:rFonts w:cs="Times New Roman"/>
    </w:rPr>
  </w:style>
  <w:style w:type="character" w:customStyle="1" w:styleId="c2c3">
    <w:name w:val="c2 c3"/>
    <w:basedOn w:val="40"/>
    <w:rsid w:val="00121D6B"/>
    <w:rPr>
      <w:rFonts w:cs="Times New Roman"/>
    </w:rPr>
  </w:style>
  <w:style w:type="character" w:customStyle="1" w:styleId="af2">
    <w:name w:val="Текст примечания Знак"/>
    <w:basedOn w:val="40"/>
    <w:rsid w:val="00121D6B"/>
  </w:style>
  <w:style w:type="character" w:customStyle="1" w:styleId="af3">
    <w:name w:val="Тема примечания Знак"/>
    <w:basedOn w:val="af2"/>
    <w:rsid w:val="00121D6B"/>
    <w:rPr>
      <w:b/>
      <w:bCs/>
    </w:rPr>
  </w:style>
  <w:style w:type="character" w:customStyle="1" w:styleId="17">
    <w:name w:val="Тема примечания Знак1"/>
    <w:basedOn w:val="af2"/>
    <w:rsid w:val="00121D6B"/>
    <w:rPr>
      <w:b/>
      <w:bCs/>
    </w:rPr>
  </w:style>
  <w:style w:type="character" w:customStyle="1" w:styleId="c1c15">
    <w:name w:val="c1 c15"/>
    <w:basedOn w:val="40"/>
    <w:rsid w:val="00121D6B"/>
    <w:rPr>
      <w:rFonts w:cs="Times New Roman"/>
    </w:rPr>
  </w:style>
  <w:style w:type="character" w:customStyle="1" w:styleId="I1">
    <w:name w:val="I1"/>
    <w:basedOn w:val="40"/>
    <w:rsid w:val="00121D6B"/>
    <w:rPr>
      <w:rFonts w:ascii="SchoolBookC" w:hAnsi="SchoolBookC" w:cs="SchoolBookC"/>
      <w:b/>
      <w:bCs/>
      <w:color w:val="000000"/>
      <w:spacing w:val="0"/>
      <w:w w:val="100"/>
      <w:position w:val="0"/>
      <w:sz w:val="28"/>
      <w:szCs w:val="28"/>
      <w:u w:val="none"/>
      <w:vertAlign w:val="baseline"/>
      <w:lang w:val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121D6B"/>
    <w:rPr>
      <w:rFonts w:ascii="Times New Roman" w:hAnsi="Times New Roman" w:cs="Times New Roman"/>
      <w:sz w:val="24"/>
      <w:u w:val="none"/>
    </w:rPr>
  </w:style>
  <w:style w:type="character" w:customStyle="1" w:styleId="c3">
    <w:name w:val="c3"/>
    <w:basedOn w:val="40"/>
    <w:rsid w:val="00121D6B"/>
  </w:style>
  <w:style w:type="character" w:customStyle="1" w:styleId="60">
    <w:name w:val="Заголовок №6_"/>
    <w:basedOn w:val="5"/>
    <w:rsid w:val="00121D6B"/>
    <w:rPr>
      <w:rFonts w:ascii="Arial" w:eastAsia="Arial" w:hAnsi="Arial" w:cs="Arial"/>
      <w:b/>
      <w:bCs/>
      <w:shd w:val="clear" w:color="auto" w:fill="FFFFFF"/>
    </w:rPr>
  </w:style>
  <w:style w:type="character" w:customStyle="1" w:styleId="8">
    <w:name w:val="Заголовок №8_"/>
    <w:basedOn w:val="5"/>
    <w:rsid w:val="00121D6B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a0">
    <w:name w:val="Заголовок"/>
    <w:basedOn w:val="a"/>
    <w:next w:val="a1"/>
    <w:rsid w:val="00121D6B"/>
    <w:pPr>
      <w:keepNext/>
      <w:spacing w:before="240" w:after="120" w:line="276" w:lineRule="auto"/>
    </w:pPr>
    <w:rPr>
      <w:rFonts w:ascii="Arial" w:eastAsia="Microsoft YaHei" w:hAnsi="Arial" w:cs="Mangal"/>
      <w:kern w:val="1"/>
      <w:sz w:val="28"/>
      <w:szCs w:val="28"/>
    </w:rPr>
  </w:style>
  <w:style w:type="paragraph" w:styleId="a1">
    <w:name w:val="Body Text"/>
    <w:basedOn w:val="a"/>
    <w:rsid w:val="00121D6B"/>
    <w:pPr>
      <w:shd w:val="clear" w:color="auto" w:fill="FFFFFF"/>
      <w:spacing w:after="120" w:line="211" w:lineRule="exact"/>
      <w:jc w:val="right"/>
    </w:pPr>
    <w:rPr>
      <w:rFonts w:ascii="Calibri" w:eastAsia="Calibri" w:hAnsi="Calibri" w:cs="Calibri"/>
      <w:sz w:val="20"/>
      <w:szCs w:val="20"/>
    </w:rPr>
  </w:style>
  <w:style w:type="paragraph" w:styleId="af4">
    <w:name w:val="List"/>
    <w:basedOn w:val="a1"/>
    <w:rsid w:val="00121D6B"/>
    <w:pPr>
      <w:shd w:val="clear" w:color="auto" w:fill="auto"/>
      <w:spacing w:line="276" w:lineRule="auto"/>
      <w:jc w:val="left"/>
    </w:pPr>
    <w:rPr>
      <w:rFonts w:cs="Mangal"/>
      <w:kern w:val="1"/>
      <w:sz w:val="22"/>
      <w:szCs w:val="22"/>
    </w:rPr>
  </w:style>
  <w:style w:type="paragraph" w:customStyle="1" w:styleId="50">
    <w:name w:val="Название5"/>
    <w:basedOn w:val="a"/>
    <w:rsid w:val="00121D6B"/>
    <w:pPr>
      <w:suppressLineNumbers/>
      <w:spacing w:before="120" w:after="120"/>
    </w:pPr>
    <w:rPr>
      <w:rFonts w:cs="Mangal"/>
      <w:i/>
      <w:iCs/>
    </w:rPr>
  </w:style>
  <w:style w:type="paragraph" w:customStyle="1" w:styleId="70">
    <w:name w:val="Указатель7"/>
    <w:basedOn w:val="a"/>
    <w:rsid w:val="00121D6B"/>
    <w:pPr>
      <w:suppressLineNumbers/>
    </w:pPr>
    <w:rPr>
      <w:rFonts w:cs="Mangal"/>
    </w:rPr>
  </w:style>
  <w:style w:type="paragraph" w:customStyle="1" w:styleId="23">
    <w:name w:val="Название объекта2"/>
    <w:basedOn w:val="a"/>
    <w:rsid w:val="00121D6B"/>
    <w:pPr>
      <w:suppressLineNumbers/>
      <w:spacing w:before="120" w:after="120"/>
    </w:pPr>
    <w:rPr>
      <w:rFonts w:cs="Mangal"/>
      <w:i/>
      <w:iCs/>
    </w:rPr>
  </w:style>
  <w:style w:type="paragraph" w:customStyle="1" w:styleId="61">
    <w:name w:val="Указатель6"/>
    <w:basedOn w:val="a"/>
    <w:rsid w:val="00121D6B"/>
    <w:pPr>
      <w:suppressLineNumbers/>
    </w:pPr>
    <w:rPr>
      <w:rFonts w:cs="Mangal"/>
    </w:rPr>
  </w:style>
  <w:style w:type="paragraph" w:customStyle="1" w:styleId="18">
    <w:name w:val="Название объекта1"/>
    <w:basedOn w:val="a"/>
    <w:rsid w:val="00121D6B"/>
    <w:pPr>
      <w:suppressLineNumbers/>
      <w:spacing w:before="120" w:after="120"/>
    </w:pPr>
    <w:rPr>
      <w:rFonts w:cs="Mangal"/>
      <w:i/>
      <w:iCs/>
    </w:rPr>
  </w:style>
  <w:style w:type="paragraph" w:customStyle="1" w:styleId="51">
    <w:name w:val="Указатель5"/>
    <w:basedOn w:val="a"/>
    <w:rsid w:val="00121D6B"/>
    <w:pPr>
      <w:suppressLineNumbers/>
    </w:pPr>
    <w:rPr>
      <w:rFonts w:cs="Mangal"/>
    </w:rPr>
  </w:style>
  <w:style w:type="paragraph" w:styleId="af5">
    <w:name w:val="List Paragraph"/>
    <w:basedOn w:val="a"/>
    <w:qFormat/>
    <w:rsid w:val="00121D6B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19">
    <w:name w:val="Обычный1"/>
    <w:rsid w:val="00121D6B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paragraph" w:customStyle="1" w:styleId="141">
    <w:name w:val="Основной текст (14)1"/>
    <w:basedOn w:val="a"/>
    <w:rsid w:val="00121D6B"/>
    <w:pPr>
      <w:shd w:val="clear" w:color="auto" w:fill="FFFFFF"/>
      <w:spacing w:line="211" w:lineRule="exact"/>
      <w:ind w:firstLine="400"/>
      <w:jc w:val="both"/>
    </w:pPr>
    <w:rPr>
      <w:rFonts w:ascii="Calibri" w:eastAsia="Calibri" w:hAnsi="Calibri" w:cs="Calibri"/>
      <w:i/>
      <w:iCs/>
      <w:sz w:val="20"/>
      <w:szCs w:val="20"/>
    </w:rPr>
  </w:style>
  <w:style w:type="paragraph" w:customStyle="1" w:styleId="af6">
    <w:name w:val="Новый"/>
    <w:basedOn w:val="a"/>
    <w:rsid w:val="00121D6B"/>
    <w:pPr>
      <w:spacing w:line="360" w:lineRule="auto"/>
      <w:ind w:firstLine="454"/>
      <w:jc w:val="both"/>
    </w:pPr>
    <w:rPr>
      <w:sz w:val="28"/>
      <w:lang w:eastAsia="en-US" w:bidi="en-US"/>
    </w:rPr>
  </w:style>
  <w:style w:type="paragraph" w:styleId="af7">
    <w:name w:val="Normal (Web)"/>
    <w:basedOn w:val="a"/>
    <w:rsid w:val="00121D6B"/>
    <w:pPr>
      <w:spacing w:before="280" w:after="280"/>
    </w:pPr>
    <w:rPr>
      <w:kern w:val="1"/>
    </w:rPr>
  </w:style>
  <w:style w:type="paragraph" w:customStyle="1" w:styleId="Style6">
    <w:name w:val="Style6"/>
    <w:basedOn w:val="a"/>
    <w:rsid w:val="00121D6B"/>
    <w:pPr>
      <w:widowControl w:val="0"/>
      <w:autoSpaceDE w:val="0"/>
      <w:spacing w:line="235" w:lineRule="exact"/>
    </w:pPr>
    <w:rPr>
      <w:rFonts w:ascii="Microsoft Sans Serif" w:hAnsi="Microsoft Sans Serif" w:cs="Microsoft Sans Serif"/>
      <w:kern w:val="1"/>
    </w:rPr>
  </w:style>
  <w:style w:type="paragraph" w:customStyle="1" w:styleId="Style3">
    <w:name w:val="Style3"/>
    <w:basedOn w:val="a"/>
    <w:rsid w:val="00121D6B"/>
    <w:pPr>
      <w:widowControl w:val="0"/>
      <w:autoSpaceDE w:val="0"/>
      <w:spacing w:line="230" w:lineRule="exact"/>
      <w:jc w:val="center"/>
    </w:pPr>
    <w:rPr>
      <w:rFonts w:ascii="Microsoft Sans Serif" w:hAnsi="Microsoft Sans Serif" w:cs="Microsoft Sans Serif"/>
      <w:kern w:val="1"/>
    </w:rPr>
  </w:style>
  <w:style w:type="paragraph" w:customStyle="1" w:styleId="Style8">
    <w:name w:val="Style8"/>
    <w:basedOn w:val="a"/>
    <w:rsid w:val="00121D6B"/>
    <w:pPr>
      <w:widowControl w:val="0"/>
      <w:autoSpaceDE w:val="0"/>
    </w:pPr>
    <w:rPr>
      <w:rFonts w:ascii="Microsoft Sans Serif" w:hAnsi="Microsoft Sans Serif" w:cs="Microsoft Sans Serif"/>
      <w:kern w:val="1"/>
    </w:rPr>
  </w:style>
  <w:style w:type="paragraph" w:customStyle="1" w:styleId="Style4">
    <w:name w:val="Style4"/>
    <w:basedOn w:val="a"/>
    <w:rsid w:val="00121D6B"/>
    <w:pPr>
      <w:widowControl w:val="0"/>
      <w:autoSpaceDE w:val="0"/>
    </w:pPr>
    <w:rPr>
      <w:rFonts w:ascii="Microsoft Sans Serif" w:hAnsi="Microsoft Sans Serif" w:cs="Microsoft Sans Serif"/>
      <w:kern w:val="1"/>
    </w:rPr>
  </w:style>
  <w:style w:type="paragraph" w:customStyle="1" w:styleId="Style2">
    <w:name w:val="Style2"/>
    <w:basedOn w:val="a"/>
    <w:rsid w:val="00121D6B"/>
    <w:pPr>
      <w:widowControl w:val="0"/>
      <w:autoSpaceDE w:val="0"/>
    </w:pPr>
    <w:rPr>
      <w:rFonts w:ascii="Microsoft Sans Serif" w:hAnsi="Microsoft Sans Serif" w:cs="Microsoft Sans Serif"/>
      <w:kern w:val="1"/>
    </w:rPr>
  </w:style>
  <w:style w:type="paragraph" w:customStyle="1" w:styleId="Style9">
    <w:name w:val="Style9"/>
    <w:basedOn w:val="a"/>
    <w:rsid w:val="00121D6B"/>
    <w:pPr>
      <w:widowControl w:val="0"/>
      <w:autoSpaceDE w:val="0"/>
    </w:pPr>
    <w:rPr>
      <w:rFonts w:ascii="Microsoft Sans Serif" w:hAnsi="Microsoft Sans Serif" w:cs="Microsoft Sans Serif"/>
      <w:kern w:val="1"/>
    </w:rPr>
  </w:style>
  <w:style w:type="paragraph" w:customStyle="1" w:styleId="Style11">
    <w:name w:val="Style11"/>
    <w:basedOn w:val="a"/>
    <w:rsid w:val="00121D6B"/>
    <w:pPr>
      <w:widowControl w:val="0"/>
      <w:autoSpaceDE w:val="0"/>
    </w:pPr>
    <w:rPr>
      <w:rFonts w:ascii="Microsoft Sans Serif" w:hAnsi="Microsoft Sans Serif" w:cs="Microsoft Sans Serif"/>
      <w:kern w:val="1"/>
    </w:rPr>
  </w:style>
  <w:style w:type="paragraph" w:customStyle="1" w:styleId="42">
    <w:name w:val="Название4"/>
    <w:basedOn w:val="a"/>
    <w:rsid w:val="00121D6B"/>
    <w:pPr>
      <w:suppressLineNumbers/>
      <w:spacing w:before="120" w:after="120" w:line="276" w:lineRule="auto"/>
    </w:pPr>
    <w:rPr>
      <w:rFonts w:ascii="Calibri" w:eastAsia="Calibri" w:hAnsi="Calibri" w:cs="Mangal"/>
      <w:i/>
      <w:iCs/>
      <w:kern w:val="1"/>
    </w:rPr>
  </w:style>
  <w:style w:type="paragraph" w:customStyle="1" w:styleId="43">
    <w:name w:val="Указатель4"/>
    <w:basedOn w:val="a"/>
    <w:rsid w:val="00121D6B"/>
    <w:pPr>
      <w:suppressLineNumbers/>
      <w:spacing w:after="200" w:line="276" w:lineRule="auto"/>
    </w:pPr>
    <w:rPr>
      <w:rFonts w:ascii="Calibri" w:eastAsia="Calibri" w:hAnsi="Calibri" w:cs="Mangal"/>
      <w:kern w:val="1"/>
      <w:sz w:val="22"/>
      <w:szCs w:val="22"/>
    </w:rPr>
  </w:style>
  <w:style w:type="paragraph" w:customStyle="1" w:styleId="32">
    <w:name w:val="Название3"/>
    <w:basedOn w:val="a"/>
    <w:rsid w:val="00121D6B"/>
    <w:pPr>
      <w:suppressLineNumbers/>
      <w:spacing w:before="120" w:after="120" w:line="276" w:lineRule="auto"/>
    </w:pPr>
    <w:rPr>
      <w:rFonts w:ascii="Calibri" w:eastAsia="Calibri" w:hAnsi="Calibri" w:cs="Mangal"/>
      <w:i/>
      <w:iCs/>
      <w:kern w:val="1"/>
    </w:rPr>
  </w:style>
  <w:style w:type="paragraph" w:customStyle="1" w:styleId="34">
    <w:name w:val="Указатель3"/>
    <w:basedOn w:val="a"/>
    <w:rsid w:val="00121D6B"/>
    <w:pPr>
      <w:suppressLineNumbers/>
      <w:spacing w:after="200" w:line="276" w:lineRule="auto"/>
    </w:pPr>
    <w:rPr>
      <w:rFonts w:ascii="Calibri" w:eastAsia="Calibri" w:hAnsi="Calibri" w:cs="Mangal"/>
      <w:kern w:val="1"/>
      <w:sz w:val="22"/>
      <w:szCs w:val="22"/>
    </w:rPr>
  </w:style>
  <w:style w:type="paragraph" w:customStyle="1" w:styleId="24">
    <w:name w:val="Название2"/>
    <w:basedOn w:val="a"/>
    <w:rsid w:val="00121D6B"/>
    <w:pPr>
      <w:suppressLineNumbers/>
      <w:spacing w:before="120" w:after="120" w:line="276" w:lineRule="auto"/>
    </w:pPr>
    <w:rPr>
      <w:rFonts w:ascii="Calibri" w:eastAsia="Calibri" w:hAnsi="Calibri" w:cs="Mangal"/>
      <w:i/>
      <w:iCs/>
      <w:kern w:val="1"/>
    </w:rPr>
  </w:style>
  <w:style w:type="paragraph" w:customStyle="1" w:styleId="25">
    <w:name w:val="Указатель2"/>
    <w:basedOn w:val="a"/>
    <w:rsid w:val="00121D6B"/>
    <w:pPr>
      <w:suppressLineNumbers/>
      <w:spacing w:after="200" w:line="276" w:lineRule="auto"/>
    </w:pPr>
    <w:rPr>
      <w:rFonts w:ascii="Calibri" w:eastAsia="Calibri" w:hAnsi="Calibri" w:cs="Mangal"/>
      <w:kern w:val="1"/>
      <w:sz w:val="22"/>
      <w:szCs w:val="22"/>
    </w:rPr>
  </w:style>
  <w:style w:type="paragraph" w:customStyle="1" w:styleId="1a">
    <w:name w:val="Название1"/>
    <w:basedOn w:val="a"/>
    <w:rsid w:val="00121D6B"/>
    <w:pPr>
      <w:suppressLineNumbers/>
      <w:spacing w:before="120" w:after="120" w:line="276" w:lineRule="auto"/>
    </w:pPr>
    <w:rPr>
      <w:rFonts w:ascii="Calibri" w:eastAsia="Calibri" w:hAnsi="Calibri" w:cs="Mangal"/>
      <w:i/>
      <w:iCs/>
      <w:kern w:val="1"/>
    </w:rPr>
  </w:style>
  <w:style w:type="paragraph" w:customStyle="1" w:styleId="1b">
    <w:name w:val="Указатель1"/>
    <w:basedOn w:val="a"/>
    <w:rsid w:val="00121D6B"/>
    <w:pPr>
      <w:suppressLineNumbers/>
      <w:spacing w:after="200" w:line="276" w:lineRule="auto"/>
    </w:pPr>
    <w:rPr>
      <w:rFonts w:ascii="Calibri" w:eastAsia="Calibri" w:hAnsi="Calibri" w:cs="Mangal"/>
      <w:kern w:val="1"/>
      <w:sz w:val="22"/>
      <w:szCs w:val="22"/>
    </w:rPr>
  </w:style>
  <w:style w:type="paragraph" w:customStyle="1" w:styleId="1c">
    <w:name w:val="Абзац списка1"/>
    <w:basedOn w:val="a"/>
    <w:rsid w:val="00121D6B"/>
    <w:pPr>
      <w:spacing w:after="200" w:line="276" w:lineRule="auto"/>
      <w:ind w:left="720"/>
    </w:pPr>
    <w:rPr>
      <w:rFonts w:ascii="Calibri" w:eastAsia="Calibri" w:hAnsi="Calibri" w:cs="Calibri"/>
      <w:kern w:val="1"/>
      <w:sz w:val="22"/>
      <w:szCs w:val="22"/>
    </w:rPr>
  </w:style>
  <w:style w:type="paragraph" w:customStyle="1" w:styleId="af8">
    <w:name w:val="Содержимое таблицы"/>
    <w:basedOn w:val="a"/>
    <w:rsid w:val="00121D6B"/>
    <w:pPr>
      <w:suppressLineNumbers/>
      <w:spacing w:after="200" w:line="276" w:lineRule="auto"/>
    </w:pPr>
    <w:rPr>
      <w:rFonts w:ascii="Calibri" w:eastAsia="Calibri" w:hAnsi="Calibri" w:cs="Calibri"/>
      <w:kern w:val="1"/>
      <w:sz w:val="22"/>
      <w:szCs w:val="22"/>
    </w:rPr>
  </w:style>
  <w:style w:type="paragraph" w:styleId="af9">
    <w:name w:val="No Spacing"/>
    <w:qFormat/>
    <w:rsid w:val="00121D6B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customStyle="1" w:styleId="Style1">
    <w:name w:val="Style1"/>
    <w:basedOn w:val="a"/>
    <w:rsid w:val="00121D6B"/>
    <w:pPr>
      <w:widowControl w:val="0"/>
      <w:autoSpaceDE w:val="0"/>
    </w:pPr>
    <w:rPr>
      <w:kern w:val="1"/>
    </w:rPr>
  </w:style>
  <w:style w:type="paragraph" w:customStyle="1" w:styleId="Style20">
    <w:name w:val="Style20"/>
    <w:basedOn w:val="a"/>
    <w:rsid w:val="00121D6B"/>
    <w:pPr>
      <w:widowControl w:val="0"/>
      <w:autoSpaceDE w:val="0"/>
    </w:pPr>
    <w:rPr>
      <w:rFonts w:ascii="Microsoft Sans Serif" w:hAnsi="Microsoft Sans Serif" w:cs="Microsoft Sans Serif"/>
      <w:kern w:val="1"/>
    </w:rPr>
  </w:style>
  <w:style w:type="paragraph" w:customStyle="1" w:styleId="Style19">
    <w:name w:val="Style19"/>
    <w:basedOn w:val="a"/>
    <w:rsid w:val="00121D6B"/>
    <w:pPr>
      <w:widowControl w:val="0"/>
      <w:autoSpaceDE w:val="0"/>
      <w:spacing w:line="86" w:lineRule="exact"/>
      <w:jc w:val="center"/>
    </w:pPr>
    <w:rPr>
      <w:rFonts w:ascii="Microsoft Sans Serif" w:hAnsi="Microsoft Sans Serif" w:cs="Microsoft Sans Serif"/>
      <w:kern w:val="1"/>
    </w:rPr>
  </w:style>
  <w:style w:type="paragraph" w:customStyle="1" w:styleId="Style14">
    <w:name w:val="Style14"/>
    <w:basedOn w:val="a"/>
    <w:rsid w:val="00121D6B"/>
    <w:pPr>
      <w:widowControl w:val="0"/>
      <w:autoSpaceDE w:val="0"/>
    </w:pPr>
    <w:rPr>
      <w:rFonts w:ascii="Microsoft Sans Serif" w:hAnsi="Microsoft Sans Serif" w:cs="Microsoft Sans Serif"/>
      <w:kern w:val="1"/>
    </w:rPr>
  </w:style>
  <w:style w:type="paragraph" w:customStyle="1" w:styleId="Style23">
    <w:name w:val="Style23"/>
    <w:basedOn w:val="a"/>
    <w:rsid w:val="00121D6B"/>
    <w:pPr>
      <w:widowControl w:val="0"/>
      <w:autoSpaceDE w:val="0"/>
      <w:spacing w:line="250" w:lineRule="exact"/>
      <w:jc w:val="right"/>
    </w:pPr>
    <w:rPr>
      <w:rFonts w:ascii="Microsoft Sans Serif" w:hAnsi="Microsoft Sans Serif" w:cs="Microsoft Sans Serif"/>
      <w:kern w:val="1"/>
    </w:rPr>
  </w:style>
  <w:style w:type="paragraph" w:customStyle="1" w:styleId="afa">
    <w:name w:val="Заголовок таблицы"/>
    <w:basedOn w:val="af8"/>
    <w:rsid w:val="00121D6B"/>
    <w:pPr>
      <w:jc w:val="center"/>
    </w:pPr>
    <w:rPr>
      <w:b/>
      <w:bCs/>
    </w:rPr>
  </w:style>
  <w:style w:type="paragraph" w:styleId="afb">
    <w:name w:val="header"/>
    <w:basedOn w:val="a"/>
    <w:rsid w:val="00121D6B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Calibri"/>
      <w:kern w:val="1"/>
      <w:sz w:val="22"/>
      <w:szCs w:val="22"/>
    </w:rPr>
  </w:style>
  <w:style w:type="paragraph" w:styleId="afc">
    <w:name w:val="footer"/>
    <w:basedOn w:val="a"/>
    <w:rsid w:val="00121D6B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Calibri"/>
      <w:kern w:val="1"/>
      <w:sz w:val="22"/>
      <w:szCs w:val="22"/>
    </w:rPr>
  </w:style>
  <w:style w:type="paragraph" w:customStyle="1" w:styleId="310">
    <w:name w:val="Основной текст с отступом 31"/>
    <w:basedOn w:val="a"/>
    <w:rsid w:val="00121D6B"/>
    <w:pPr>
      <w:spacing w:after="120" w:line="276" w:lineRule="auto"/>
      <w:ind w:left="283"/>
    </w:pPr>
    <w:rPr>
      <w:rFonts w:ascii="Calibri" w:hAnsi="Calibri" w:cs="Calibri"/>
      <w:kern w:val="1"/>
      <w:sz w:val="16"/>
      <w:szCs w:val="16"/>
    </w:rPr>
  </w:style>
  <w:style w:type="paragraph" w:customStyle="1" w:styleId="afd">
    <w:name w:val="Основной"/>
    <w:basedOn w:val="a"/>
    <w:rsid w:val="00121D6B"/>
    <w:pPr>
      <w:spacing w:line="360" w:lineRule="auto"/>
      <w:jc w:val="both"/>
    </w:pPr>
    <w:rPr>
      <w:kern w:val="1"/>
      <w:sz w:val="28"/>
    </w:rPr>
  </w:style>
  <w:style w:type="paragraph" w:styleId="afe">
    <w:name w:val="Body Text Indent"/>
    <w:basedOn w:val="a"/>
    <w:rsid w:val="00121D6B"/>
    <w:pPr>
      <w:spacing w:after="120" w:line="276" w:lineRule="auto"/>
      <w:ind w:left="283"/>
    </w:pPr>
    <w:rPr>
      <w:rFonts w:ascii="Calibri" w:hAnsi="Calibri" w:cs="Calibri"/>
      <w:kern w:val="1"/>
      <w:sz w:val="22"/>
      <w:szCs w:val="22"/>
    </w:rPr>
  </w:style>
  <w:style w:type="paragraph" w:customStyle="1" w:styleId="1d">
    <w:name w:val="Стиль1"/>
    <w:basedOn w:val="afe"/>
    <w:rsid w:val="00121D6B"/>
    <w:pPr>
      <w:spacing w:line="240" w:lineRule="auto"/>
      <w:ind w:left="360"/>
    </w:pPr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121D6B"/>
    <w:pPr>
      <w:widowControl w:val="0"/>
      <w:autoSpaceDE w:val="0"/>
      <w:spacing w:line="221" w:lineRule="exact"/>
    </w:pPr>
    <w:rPr>
      <w:rFonts w:ascii="Arial Narrow" w:hAnsi="Arial Narrow" w:cs="Arial Narrow"/>
      <w:kern w:val="1"/>
    </w:rPr>
  </w:style>
  <w:style w:type="paragraph" w:customStyle="1" w:styleId="aff">
    <w:name w:val="Содержимое врезки"/>
    <w:basedOn w:val="a1"/>
    <w:rsid w:val="00121D6B"/>
    <w:pPr>
      <w:shd w:val="clear" w:color="auto" w:fill="auto"/>
      <w:spacing w:line="276" w:lineRule="auto"/>
      <w:jc w:val="left"/>
    </w:pPr>
    <w:rPr>
      <w:kern w:val="1"/>
      <w:sz w:val="22"/>
      <w:szCs w:val="22"/>
    </w:rPr>
  </w:style>
  <w:style w:type="paragraph" w:customStyle="1" w:styleId="210">
    <w:name w:val="Основной текст с отступом 21"/>
    <w:basedOn w:val="a"/>
    <w:rsid w:val="00121D6B"/>
    <w:pPr>
      <w:spacing w:after="120" w:line="480" w:lineRule="auto"/>
      <w:ind w:left="283"/>
    </w:pPr>
    <w:rPr>
      <w:rFonts w:ascii="Calibri" w:eastAsia="Calibri" w:hAnsi="Calibri" w:cs="Calibri"/>
      <w:kern w:val="1"/>
      <w:sz w:val="22"/>
      <w:szCs w:val="22"/>
    </w:rPr>
  </w:style>
  <w:style w:type="paragraph" w:customStyle="1" w:styleId="26">
    <w:name w:val="Основной текст2"/>
    <w:basedOn w:val="a"/>
    <w:rsid w:val="00121D6B"/>
    <w:pPr>
      <w:widowControl w:val="0"/>
      <w:shd w:val="clear" w:color="auto" w:fill="FFFFFF"/>
      <w:spacing w:before="300" w:line="259" w:lineRule="exact"/>
      <w:jc w:val="both"/>
    </w:pPr>
    <w:rPr>
      <w:color w:val="000000"/>
      <w:sz w:val="22"/>
      <w:szCs w:val="22"/>
    </w:rPr>
  </w:style>
  <w:style w:type="paragraph" w:customStyle="1" w:styleId="aff0">
    <w:name w:val="Стиль"/>
    <w:rsid w:val="00121D6B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5">
    <w:name w:val="Заголовок 3+"/>
    <w:basedOn w:val="a"/>
    <w:rsid w:val="00121D6B"/>
    <w:pPr>
      <w:widowControl w:val="0"/>
      <w:overflowPunct w:val="0"/>
      <w:autoSpaceDE w:val="0"/>
      <w:spacing w:before="240"/>
      <w:jc w:val="center"/>
    </w:pPr>
    <w:rPr>
      <w:b/>
      <w:sz w:val="28"/>
      <w:szCs w:val="20"/>
    </w:rPr>
  </w:style>
  <w:style w:type="paragraph" w:styleId="aff1">
    <w:name w:val="Balloon Text"/>
    <w:basedOn w:val="a"/>
    <w:rsid w:val="00121D6B"/>
    <w:rPr>
      <w:rFonts w:ascii="Tahoma" w:eastAsia="Calibri" w:hAnsi="Tahoma" w:cs="Tahoma"/>
      <w:sz w:val="16"/>
      <w:szCs w:val="16"/>
    </w:rPr>
  </w:style>
  <w:style w:type="paragraph" w:styleId="aff2">
    <w:name w:val="envelope address"/>
    <w:basedOn w:val="a"/>
    <w:rsid w:val="00121D6B"/>
    <w:rPr>
      <w:rFonts w:ascii="Cambria" w:hAnsi="Cambria" w:cs="Cambria"/>
    </w:rPr>
  </w:style>
  <w:style w:type="paragraph" w:customStyle="1" w:styleId="aff3">
    <w:name w:val="А_основной"/>
    <w:basedOn w:val="a"/>
    <w:rsid w:val="00121D6B"/>
    <w:pPr>
      <w:spacing w:line="360" w:lineRule="auto"/>
      <w:ind w:firstLine="454"/>
      <w:jc w:val="both"/>
    </w:pPr>
    <w:rPr>
      <w:rFonts w:eastAsia="Calibri"/>
      <w:sz w:val="28"/>
      <w:szCs w:val="20"/>
    </w:rPr>
  </w:style>
  <w:style w:type="paragraph" w:customStyle="1" w:styleId="27">
    <w:name w:val="стиль2"/>
    <w:basedOn w:val="a"/>
    <w:rsid w:val="00121D6B"/>
    <w:pPr>
      <w:widowControl w:val="0"/>
      <w:spacing w:before="280" w:after="280"/>
    </w:pPr>
    <w:rPr>
      <w:rFonts w:ascii="Tahoma" w:eastAsia="Arial Unicode MS" w:hAnsi="Tahoma" w:cs="Tahoma"/>
      <w:kern w:val="1"/>
      <w:sz w:val="20"/>
      <w:szCs w:val="20"/>
      <w:lang w:eastAsia="hi-IN" w:bidi="hi-IN"/>
    </w:rPr>
  </w:style>
  <w:style w:type="paragraph" w:customStyle="1" w:styleId="text">
    <w:name w:val="text"/>
    <w:basedOn w:val="a"/>
    <w:rsid w:val="00121D6B"/>
    <w:pPr>
      <w:widowControl w:val="0"/>
      <w:autoSpaceDE w:val="0"/>
      <w:spacing w:line="240" w:lineRule="atLeast"/>
      <w:ind w:firstLine="283"/>
      <w:jc w:val="both"/>
      <w:textAlignment w:val="center"/>
    </w:pPr>
    <w:rPr>
      <w:rFonts w:ascii="SchoolBookC" w:hAnsi="SchoolBookC" w:cs="SchoolBookC"/>
      <w:color w:val="000000"/>
      <w:sz w:val="22"/>
      <w:szCs w:val="22"/>
    </w:rPr>
  </w:style>
  <w:style w:type="paragraph" w:customStyle="1" w:styleId="p2">
    <w:name w:val="p2"/>
    <w:basedOn w:val="a"/>
    <w:rsid w:val="00121D6B"/>
    <w:pPr>
      <w:spacing w:before="280" w:after="280"/>
    </w:pPr>
  </w:style>
  <w:style w:type="paragraph" w:customStyle="1" w:styleId="p59">
    <w:name w:val="p59"/>
    <w:basedOn w:val="a"/>
    <w:rsid w:val="00121D6B"/>
    <w:pPr>
      <w:spacing w:before="280" w:after="280"/>
    </w:pPr>
  </w:style>
  <w:style w:type="paragraph" w:customStyle="1" w:styleId="p61">
    <w:name w:val="p61"/>
    <w:basedOn w:val="a"/>
    <w:rsid w:val="00121D6B"/>
    <w:pPr>
      <w:spacing w:before="280" w:after="280"/>
    </w:pPr>
  </w:style>
  <w:style w:type="paragraph" w:customStyle="1" w:styleId="p62">
    <w:name w:val="p62"/>
    <w:basedOn w:val="a"/>
    <w:rsid w:val="00121D6B"/>
    <w:pPr>
      <w:spacing w:before="280" w:after="280"/>
    </w:pPr>
  </w:style>
  <w:style w:type="paragraph" w:customStyle="1" w:styleId="p64">
    <w:name w:val="p64"/>
    <w:basedOn w:val="a"/>
    <w:rsid w:val="00121D6B"/>
    <w:pPr>
      <w:spacing w:before="280" w:after="280"/>
    </w:pPr>
  </w:style>
  <w:style w:type="paragraph" w:customStyle="1" w:styleId="p3">
    <w:name w:val="p3"/>
    <w:basedOn w:val="a"/>
    <w:rsid w:val="00121D6B"/>
    <w:pPr>
      <w:spacing w:before="280" w:after="280"/>
    </w:pPr>
  </w:style>
  <w:style w:type="paragraph" w:customStyle="1" w:styleId="1e">
    <w:name w:val="Основной текст1"/>
    <w:basedOn w:val="a"/>
    <w:rsid w:val="00121D6B"/>
    <w:pPr>
      <w:widowControl w:val="0"/>
      <w:shd w:val="clear" w:color="auto" w:fill="FFFFFF"/>
      <w:spacing w:before="420" w:line="259" w:lineRule="exact"/>
      <w:jc w:val="both"/>
    </w:pPr>
    <w:rPr>
      <w:rFonts w:ascii="Calibri" w:eastAsia="Calibri" w:hAnsi="Calibri" w:cs="Calibri"/>
      <w:sz w:val="23"/>
      <w:szCs w:val="23"/>
    </w:rPr>
  </w:style>
  <w:style w:type="paragraph" w:customStyle="1" w:styleId="msonormalcxspmiddle">
    <w:name w:val="msonormalcxspmiddle"/>
    <w:basedOn w:val="a"/>
    <w:rsid w:val="00121D6B"/>
    <w:pPr>
      <w:spacing w:before="280" w:after="280"/>
    </w:pPr>
  </w:style>
  <w:style w:type="paragraph" w:customStyle="1" w:styleId="p60">
    <w:name w:val="p60"/>
    <w:basedOn w:val="a"/>
    <w:rsid w:val="00121D6B"/>
    <w:pPr>
      <w:spacing w:before="280" w:after="280"/>
    </w:pPr>
  </w:style>
  <w:style w:type="paragraph" w:customStyle="1" w:styleId="p63">
    <w:name w:val="p63"/>
    <w:basedOn w:val="a"/>
    <w:rsid w:val="00121D6B"/>
    <w:pPr>
      <w:spacing w:before="280" w:after="280"/>
    </w:pPr>
  </w:style>
  <w:style w:type="paragraph" w:customStyle="1" w:styleId="p65">
    <w:name w:val="p65"/>
    <w:basedOn w:val="a"/>
    <w:rsid w:val="00121D6B"/>
    <w:pPr>
      <w:spacing w:before="280" w:after="280"/>
    </w:pPr>
  </w:style>
  <w:style w:type="paragraph" w:customStyle="1" w:styleId="c1">
    <w:name w:val="c1"/>
    <w:basedOn w:val="a"/>
    <w:rsid w:val="00121D6B"/>
    <w:pPr>
      <w:spacing w:before="280" w:after="280"/>
    </w:pPr>
  </w:style>
  <w:style w:type="paragraph" w:customStyle="1" w:styleId="c9">
    <w:name w:val="c9"/>
    <w:basedOn w:val="a"/>
    <w:rsid w:val="00121D6B"/>
    <w:pPr>
      <w:spacing w:before="280" w:after="280"/>
    </w:pPr>
  </w:style>
  <w:style w:type="paragraph" w:customStyle="1" w:styleId="c9c10">
    <w:name w:val="c9 c10"/>
    <w:basedOn w:val="a"/>
    <w:rsid w:val="00121D6B"/>
    <w:pPr>
      <w:spacing w:before="280" w:after="280"/>
    </w:pPr>
  </w:style>
  <w:style w:type="paragraph" w:customStyle="1" w:styleId="1f">
    <w:name w:val="Текст примечания1"/>
    <w:basedOn w:val="a"/>
    <w:rsid w:val="00121D6B"/>
    <w:pPr>
      <w:spacing w:after="200"/>
    </w:pPr>
    <w:rPr>
      <w:rFonts w:ascii="Calibri" w:eastAsia="Calibri" w:hAnsi="Calibri" w:cs="Calibri"/>
      <w:sz w:val="20"/>
      <w:szCs w:val="20"/>
    </w:rPr>
  </w:style>
  <w:style w:type="paragraph" w:styleId="aff4">
    <w:name w:val="annotation subject"/>
    <w:basedOn w:val="1f"/>
    <w:next w:val="1f"/>
    <w:rsid w:val="00121D6B"/>
    <w:rPr>
      <w:b/>
      <w:bCs/>
    </w:rPr>
  </w:style>
  <w:style w:type="paragraph" w:customStyle="1" w:styleId="I">
    <w:name w:val="I"/>
    <w:basedOn w:val="a"/>
    <w:rsid w:val="00121D6B"/>
    <w:pPr>
      <w:widowControl w:val="0"/>
      <w:autoSpaceDE w:val="0"/>
      <w:spacing w:before="340" w:after="170" w:line="280" w:lineRule="atLeast"/>
      <w:jc w:val="center"/>
      <w:textAlignment w:val="center"/>
    </w:pPr>
    <w:rPr>
      <w:rFonts w:ascii="SchoolBookC" w:hAnsi="SchoolBookC" w:cs="SchoolBookC"/>
      <w:b/>
      <w:bCs/>
      <w:color w:val="000000"/>
      <w:sz w:val="28"/>
      <w:szCs w:val="28"/>
      <w:lang w:val="en-US"/>
    </w:rPr>
  </w:style>
  <w:style w:type="paragraph" w:customStyle="1" w:styleId="c38">
    <w:name w:val="c38"/>
    <w:basedOn w:val="a"/>
    <w:rsid w:val="00121D6B"/>
    <w:pPr>
      <w:spacing w:before="280" w:after="280"/>
    </w:pPr>
  </w:style>
  <w:style w:type="paragraph" w:customStyle="1" w:styleId="c21">
    <w:name w:val="c21"/>
    <w:basedOn w:val="a"/>
    <w:rsid w:val="00121D6B"/>
    <w:pPr>
      <w:spacing w:before="280" w:after="280"/>
    </w:pPr>
  </w:style>
  <w:style w:type="paragraph" w:customStyle="1" w:styleId="c74">
    <w:name w:val="c74"/>
    <w:basedOn w:val="a"/>
    <w:rsid w:val="00121D6B"/>
    <w:pPr>
      <w:spacing w:before="280" w:after="280"/>
    </w:pPr>
  </w:style>
  <w:style w:type="paragraph" w:customStyle="1" w:styleId="c44">
    <w:name w:val="c44"/>
    <w:basedOn w:val="a"/>
    <w:rsid w:val="00121D6B"/>
    <w:pPr>
      <w:spacing w:before="280" w:after="280"/>
    </w:pPr>
  </w:style>
  <w:style w:type="paragraph" w:customStyle="1" w:styleId="c23">
    <w:name w:val="c23"/>
    <w:basedOn w:val="a"/>
    <w:rsid w:val="00121D6B"/>
    <w:pPr>
      <w:spacing w:before="280" w:after="280"/>
    </w:pPr>
  </w:style>
  <w:style w:type="paragraph" w:customStyle="1" w:styleId="c40">
    <w:name w:val="c40"/>
    <w:basedOn w:val="a"/>
    <w:rsid w:val="00121D6B"/>
    <w:pPr>
      <w:spacing w:before="280" w:after="280"/>
    </w:pPr>
  </w:style>
  <w:style w:type="paragraph" w:customStyle="1" w:styleId="1f0">
    <w:name w:val="Без интервала1"/>
    <w:rsid w:val="00121D6B"/>
    <w:pPr>
      <w:suppressAutoHyphens/>
    </w:pPr>
    <w:rPr>
      <w:rFonts w:ascii="Calibri" w:eastAsia="Calibri" w:hAnsi="Calibri" w:cs="Calibri"/>
      <w:color w:val="00000A"/>
      <w:sz w:val="24"/>
      <w:szCs w:val="22"/>
      <w:lang w:eastAsia="ar-SA"/>
    </w:rPr>
  </w:style>
  <w:style w:type="paragraph" w:customStyle="1" w:styleId="62">
    <w:name w:val="Заголовок №6"/>
    <w:basedOn w:val="a"/>
    <w:rsid w:val="00121D6B"/>
    <w:pPr>
      <w:widowControl w:val="0"/>
      <w:shd w:val="clear" w:color="auto" w:fill="FFFFFF"/>
      <w:suppressAutoHyphens w:val="0"/>
      <w:spacing w:after="180" w:line="0" w:lineRule="atLeast"/>
      <w:ind w:hanging="400"/>
    </w:pPr>
    <w:rPr>
      <w:rFonts w:ascii="Arial" w:eastAsia="Arial" w:hAnsi="Arial" w:cs="Arial"/>
      <w:b/>
      <w:bCs/>
      <w:sz w:val="20"/>
      <w:szCs w:val="20"/>
    </w:rPr>
  </w:style>
  <w:style w:type="paragraph" w:customStyle="1" w:styleId="80">
    <w:name w:val="Заголовок №8"/>
    <w:basedOn w:val="a"/>
    <w:rsid w:val="00121D6B"/>
    <w:pPr>
      <w:widowControl w:val="0"/>
      <w:shd w:val="clear" w:color="auto" w:fill="FFFFFF"/>
      <w:suppressAutoHyphens w:val="0"/>
      <w:spacing w:before="120" w:after="120" w:line="0" w:lineRule="atLeast"/>
      <w:ind w:hanging="200"/>
      <w:jc w:val="both"/>
    </w:pPr>
    <w:rPr>
      <w:rFonts w:ascii="Arial" w:eastAsia="Arial" w:hAnsi="Arial" w:cs="Arial"/>
      <w:b/>
      <w:bCs/>
      <w:sz w:val="19"/>
      <w:szCs w:val="19"/>
    </w:rPr>
  </w:style>
  <w:style w:type="table" w:styleId="aff5">
    <w:name w:val="Table Grid"/>
    <w:basedOn w:val="a3"/>
    <w:uiPriority w:val="59"/>
    <w:rsid w:val="003063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 w:line="276" w:lineRule="auto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 w:line="276" w:lineRule="auto"/>
      <w:outlineLvl w:val="3"/>
    </w:pPr>
    <w:rPr>
      <w:rFonts w:eastAsia="Calibri"/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Symbol" w:hAnsi="Symbol" w:cs="Symbol"/>
      <w:color w:val="auto"/>
    </w:rPr>
  </w:style>
  <w:style w:type="character" w:customStyle="1" w:styleId="WW8Num4z0">
    <w:name w:val="WW8Num4z0"/>
    <w:rPr>
      <w:rFonts w:ascii="Symbol" w:hAnsi="Symbol" w:cs="Symbol"/>
      <w:color w:val="auto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10z0">
    <w:name w:val="WW8Num10z0"/>
    <w:rPr>
      <w:b w:val="0"/>
    </w:rPr>
  </w:style>
  <w:style w:type="character" w:customStyle="1" w:styleId="WW8Num11z0">
    <w:name w:val="WW8Num11z0"/>
    <w:rPr>
      <w:b w:val="0"/>
    </w:rPr>
  </w:style>
  <w:style w:type="character" w:customStyle="1" w:styleId="WW8Num12z0">
    <w:name w:val="WW8Num12z0"/>
    <w:rPr>
      <w:rFonts w:ascii="Symbol" w:hAnsi="Symbol" w:cs="Symbol"/>
      <w:color w:val="auto"/>
    </w:rPr>
  </w:style>
  <w:style w:type="character" w:customStyle="1" w:styleId="WW8Num13z0">
    <w:name w:val="WW8Num13z0"/>
    <w:rPr>
      <w:rFonts w:ascii="Symbol" w:hAnsi="Symbol" w:cs="Symbol"/>
      <w:sz w:val="20"/>
      <w:szCs w:val="20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8z0">
    <w:name w:val="WW8Num18z0"/>
    <w:rPr>
      <w:rFonts w:ascii="Symbol" w:hAnsi="Symbol" w:cs="Symbol"/>
      <w:color w:val="auto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20z0">
    <w:name w:val="WW8Num20z0"/>
    <w:rPr>
      <w:rFonts w:ascii="Symbol" w:hAnsi="Symbol" w:cs="Symbol"/>
      <w:color w:val="auto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2z0">
    <w:name w:val="WW8Num22z0"/>
    <w:rPr>
      <w:rFonts w:ascii="Wingdings" w:hAnsi="Wingdings" w:cs="Wingdings"/>
    </w:rPr>
  </w:style>
  <w:style w:type="character" w:customStyle="1" w:styleId="WW8Num23z0">
    <w:name w:val="WW8Num23z0"/>
    <w:rPr>
      <w:rFonts w:ascii="Wingdings" w:hAnsi="Wingdings" w:cs="Wingdings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3z4">
    <w:name w:val="WW8Num23z4"/>
    <w:rPr>
      <w:rFonts w:ascii="Courier New" w:hAnsi="Courier New" w:cs="Courier New"/>
    </w:rPr>
  </w:style>
  <w:style w:type="character" w:customStyle="1" w:styleId="WW8Num24z0">
    <w:name w:val="WW8Num24z0"/>
    <w:rPr>
      <w:rFonts w:ascii="Symbol" w:hAnsi="Symbol" w:cs="Symbol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7z0">
    <w:name w:val="WW8Num27z0"/>
    <w:rPr>
      <w:rFonts w:ascii="Symbol" w:hAnsi="Symbol" w:cs="Symbol"/>
      <w:sz w:val="20"/>
      <w:szCs w:val="20"/>
    </w:rPr>
  </w:style>
  <w:style w:type="character" w:customStyle="1" w:styleId="WW8Num28z0">
    <w:name w:val="WW8Num28z0"/>
    <w:rPr>
      <w:rFonts w:ascii="Symbol" w:hAnsi="Symbol" w:cs="Symbol"/>
      <w:sz w:val="20"/>
      <w:szCs w:val="20"/>
    </w:rPr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30z0">
    <w:name w:val="WW8Num30z0"/>
    <w:rPr>
      <w:rFonts w:ascii="Symbol" w:hAnsi="Symbol" w:cs="Symbol"/>
    </w:rPr>
  </w:style>
  <w:style w:type="character" w:customStyle="1" w:styleId="WW8Num31z0">
    <w:name w:val="WW8Num31z0"/>
    <w:rPr>
      <w:rFonts w:ascii="Symbol" w:hAnsi="Symbol" w:cs="Symbol"/>
      <w:sz w:val="20"/>
      <w:szCs w:val="20"/>
    </w:rPr>
  </w:style>
  <w:style w:type="character" w:customStyle="1" w:styleId="WW8Num32z0">
    <w:name w:val="WW8Num32z0"/>
    <w:rPr>
      <w:rFonts w:ascii="Symbol" w:hAnsi="Symbol" w:cs="Symbol"/>
    </w:rPr>
  </w:style>
  <w:style w:type="character" w:customStyle="1" w:styleId="WW8Num33z0">
    <w:name w:val="WW8Num33z0"/>
    <w:rPr>
      <w:rFonts w:ascii="Symbol" w:hAnsi="Symbol" w:cs="Symbol"/>
    </w:rPr>
  </w:style>
  <w:style w:type="character" w:customStyle="1" w:styleId="WW8Num34z0">
    <w:name w:val="WW8Num34z0"/>
    <w:rPr>
      <w:rFonts w:ascii="Symbol" w:hAnsi="Symbol" w:cs="OpenSymbol"/>
    </w:rPr>
  </w:style>
  <w:style w:type="character" w:customStyle="1" w:styleId="WW8Num35z0">
    <w:name w:val="WW8Num35z0"/>
    <w:rPr>
      <w:rFonts w:ascii="Symbol" w:hAnsi="Symbol" w:cs="OpenSymbol"/>
    </w:rPr>
  </w:style>
  <w:style w:type="character" w:customStyle="1" w:styleId="WW8Num36z0">
    <w:name w:val="WW8Num36z0"/>
    <w:rPr>
      <w:rFonts w:ascii="Symbol" w:hAnsi="Symbol" w:cs="OpenSymbol"/>
    </w:rPr>
  </w:style>
  <w:style w:type="character" w:customStyle="1" w:styleId="WW8Num37z0">
    <w:name w:val="WW8Num37z0"/>
    <w:rPr>
      <w:rFonts w:ascii="Symbol" w:hAnsi="Symbol" w:cs="OpenSymbol"/>
    </w:rPr>
  </w:style>
  <w:style w:type="character" w:customStyle="1" w:styleId="WW8Num39z0">
    <w:name w:val="WW8Num39z0"/>
    <w:rPr>
      <w:rFonts w:ascii="Symbol" w:hAnsi="Symbol" w:cs="OpenSymbol"/>
    </w:rPr>
  </w:style>
  <w:style w:type="character" w:customStyle="1" w:styleId="WW8Num40z0">
    <w:name w:val="WW8Num40z0"/>
    <w:rPr>
      <w:rFonts w:ascii="Symbol" w:hAnsi="Symbol" w:cs="OpenSymbol"/>
    </w:rPr>
  </w:style>
  <w:style w:type="character" w:customStyle="1" w:styleId="WW8Num41z0">
    <w:name w:val="WW8Num41z0"/>
    <w:rPr>
      <w:rFonts w:ascii="Symbol" w:hAnsi="Symbol" w:cs="OpenSymbol"/>
    </w:rPr>
  </w:style>
  <w:style w:type="character" w:customStyle="1" w:styleId="WW8Num42z0">
    <w:name w:val="WW8Num42z0"/>
    <w:rPr>
      <w:rFonts w:ascii="Symbol" w:hAnsi="Symbol" w:cs="OpenSymbol"/>
    </w:rPr>
  </w:style>
  <w:style w:type="character" w:customStyle="1" w:styleId="WW8Num43z0">
    <w:name w:val="WW8Num43z0"/>
    <w:rPr>
      <w:rFonts w:ascii="Symbol" w:hAnsi="Symbol" w:cs="OpenSymbol"/>
    </w:rPr>
  </w:style>
  <w:style w:type="character" w:customStyle="1" w:styleId="WW8Num44z0">
    <w:name w:val="WW8Num44z0"/>
    <w:rPr>
      <w:rFonts w:ascii="Symbol" w:hAnsi="Symbol" w:cs="OpenSymbol"/>
    </w:rPr>
  </w:style>
  <w:style w:type="character" w:customStyle="1" w:styleId="WW8Num45z0">
    <w:name w:val="WW8Num45z0"/>
    <w:rPr>
      <w:rFonts w:ascii="Symbol" w:hAnsi="Symbol" w:cs="OpenSymbol"/>
    </w:rPr>
  </w:style>
  <w:style w:type="character" w:customStyle="1" w:styleId="WW8Num46z0">
    <w:name w:val="WW8Num46z0"/>
    <w:rPr>
      <w:rFonts w:ascii="Symbol" w:hAnsi="Symbol" w:cs="OpenSymbol"/>
    </w:rPr>
  </w:style>
  <w:style w:type="character" w:customStyle="1" w:styleId="WW8Num48z0">
    <w:name w:val="WW8Num48z0"/>
    <w:rPr>
      <w:rFonts w:ascii="Symbol" w:hAnsi="Symbol" w:cs="OpenSymbol"/>
    </w:rPr>
  </w:style>
  <w:style w:type="character" w:customStyle="1" w:styleId="WW8Num62z0">
    <w:name w:val="WW8Num62z0"/>
    <w:rPr>
      <w:b/>
    </w:rPr>
  </w:style>
  <w:style w:type="character" w:customStyle="1" w:styleId="6">
    <w:name w:val="Основной шрифт абзаца6"/>
  </w:style>
  <w:style w:type="character" w:customStyle="1" w:styleId="5">
    <w:name w:val="Основной шрифт абзаца5"/>
  </w:style>
  <w:style w:type="character" w:customStyle="1" w:styleId="WW8Num1z0">
    <w:name w:val="WW8Num1z0"/>
    <w:rPr>
      <w:rFonts w:ascii="Symbol" w:hAnsi="Symbol" w:cs="Symbol"/>
      <w:color w:val="auto"/>
    </w:rPr>
  </w:style>
  <w:style w:type="character" w:customStyle="1" w:styleId="WW8Num2z1">
    <w:name w:val="WW8Num2z1"/>
    <w:rPr>
      <w:rFonts w:ascii="Symbol" w:hAnsi="Symbol" w:cs="Symbol"/>
      <w:color w:val="auto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1">
    <w:name w:val="WW8Num13z1"/>
    <w:rPr>
      <w:rFonts w:ascii="Symbol" w:hAnsi="Symbol" w:cs="Symbol"/>
      <w:color w:val="auto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1">
    <w:name w:val="WW8Num31z1"/>
    <w:rPr>
      <w:rFonts w:ascii="Times New Roman" w:eastAsia="Calibri" w:hAnsi="Times New Roman" w:cs="Times New Roman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1z3">
    <w:name w:val="WW8Num31z3"/>
    <w:rPr>
      <w:rFonts w:ascii="Symbol" w:hAnsi="Symbol" w:cs="Symbol"/>
    </w:rPr>
  </w:style>
  <w:style w:type="character" w:customStyle="1" w:styleId="WW8Num31z4">
    <w:name w:val="WW8Num31z4"/>
    <w:rPr>
      <w:rFonts w:ascii="Courier New" w:hAnsi="Courier New" w:cs="Courier New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40">
    <w:name w:val="Основной шрифт абзаца4"/>
  </w:style>
  <w:style w:type="character" w:customStyle="1" w:styleId="10">
    <w:name w:val="Заголовок 1 Знак"/>
    <w:basedOn w:val="40"/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40"/>
    <w:rPr>
      <w:rFonts w:ascii="Arial" w:hAnsi="Arial" w:cs="Arial"/>
      <w:b/>
      <w:bCs/>
      <w:i/>
      <w:iCs/>
      <w:sz w:val="28"/>
      <w:szCs w:val="28"/>
    </w:rPr>
  </w:style>
  <w:style w:type="character" w:customStyle="1" w:styleId="41">
    <w:name w:val="Заголовок 4 Знак"/>
    <w:basedOn w:val="40"/>
    <w:rPr>
      <w:rFonts w:ascii="Times New Roman" w:hAnsi="Times New Roman" w:cs="Times New Roman"/>
      <w:b/>
      <w:bCs/>
      <w:sz w:val="28"/>
      <w:szCs w:val="28"/>
    </w:rPr>
  </w:style>
  <w:style w:type="character" w:customStyle="1" w:styleId="a5">
    <w:name w:val="Абзац списка Знак"/>
    <w:rPr>
      <w:rFonts w:ascii="Calibri" w:eastAsia="Times New Roman" w:hAnsi="Calibri" w:cs="Times New Roman"/>
      <w:sz w:val="22"/>
      <w:szCs w:val="22"/>
    </w:rPr>
  </w:style>
  <w:style w:type="character" w:customStyle="1" w:styleId="a6">
    <w:name w:val="Основной текст Знак"/>
    <w:basedOn w:val="40"/>
    <w:rPr>
      <w:shd w:val="clear" w:color="auto" w:fill="FFFFFF"/>
    </w:rPr>
  </w:style>
  <w:style w:type="character" w:customStyle="1" w:styleId="11">
    <w:name w:val="Основной текст Знак1"/>
    <w:basedOn w:val="40"/>
    <w:rPr>
      <w:rFonts w:ascii="Times New Roman" w:eastAsia="Times New Roman" w:hAnsi="Times New Roman" w:cs="Times New Roman"/>
      <w:sz w:val="24"/>
      <w:szCs w:val="24"/>
    </w:rPr>
  </w:style>
  <w:style w:type="character" w:customStyle="1" w:styleId="14">
    <w:name w:val="Основной текст (14)_"/>
    <w:basedOn w:val="40"/>
    <w:rPr>
      <w:i/>
      <w:iCs/>
      <w:shd w:val="clear" w:color="auto" w:fill="FFFFFF"/>
    </w:rPr>
  </w:style>
  <w:style w:type="character" w:customStyle="1" w:styleId="14105">
    <w:name w:val="Основной текст (14)105"/>
    <w:basedOn w:val="14"/>
    <w:rPr>
      <w:rFonts w:ascii="Times New Roman" w:hAnsi="Times New Roman" w:cs="Times New Roman"/>
      <w:i/>
      <w:iCs/>
      <w:spacing w:val="0"/>
      <w:shd w:val="clear" w:color="auto" w:fill="FFFFFF"/>
      <w:lang w:val="ru-RU"/>
    </w:rPr>
  </w:style>
  <w:style w:type="character" w:customStyle="1" w:styleId="14103">
    <w:name w:val="Основной текст (14)103"/>
    <w:basedOn w:val="14"/>
    <w:rPr>
      <w:rFonts w:ascii="Times New Roman" w:hAnsi="Times New Roman" w:cs="Times New Roman"/>
      <w:i/>
      <w:iCs/>
      <w:spacing w:val="0"/>
      <w:shd w:val="clear" w:color="auto" w:fill="FFFFFF"/>
      <w:lang w:val="ru-RU"/>
    </w:rPr>
  </w:style>
  <w:style w:type="character" w:customStyle="1" w:styleId="14101">
    <w:name w:val="Основной текст (14)101"/>
    <w:basedOn w:val="14"/>
    <w:rPr>
      <w:rFonts w:ascii="Times New Roman" w:hAnsi="Times New Roman" w:cs="Times New Roman"/>
      <w:i/>
      <w:iCs/>
      <w:spacing w:val="0"/>
      <w:shd w:val="clear" w:color="auto" w:fill="FFFFFF"/>
      <w:lang w:val="ru-RU"/>
    </w:rPr>
  </w:style>
  <w:style w:type="character" w:customStyle="1" w:styleId="1499">
    <w:name w:val="Основной текст (14)99"/>
    <w:basedOn w:val="14"/>
    <w:rPr>
      <w:rFonts w:ascii="Times New Roman" w:hAnsi="Times New Roman" w:cs="Times New Roman"/>
      <w:i/>
      <w:iCs/>
      <w:spacing w:val="0"/>
      <w:shd w:val="clear" w:color="auto" w:fill="FFFFFF"/>
      <w:lang w:val="ru-RU"/>
    </w:rPr>
  </w:style>
  <w:style w:type="character" w:customStyle="1" w:styleId="1497">
    <w:name w:val="Основной текст (14)97"/>
    <w:basedOn w:val="14"/>
    <w:rPr>
      <w:rFonts w:ascii="Times New Roman" w:hAnsi="Times New Roman" w:cs="Times New Roman"/>
      <w:i/>
      <w:iCs/>
      <w:spacing w:val="0"/>
      <w:shd w:val="clear" w:color="auto" w:fill="FFFFFF"/>
      <w:lang w:val="ru-RU"/>
    </w:rPr>
  </w:style>
  <w:style w:type="character" w:customStyle="1" w:styleId="1495">
    <w:name w:val="Основной текст (14)95"/>
    <w:basedOn w:val="14"/>
    <w:rPr>
      <w:rFonts w:ascii="Times New Roman" w:hAnsi="Times New Roman" w:cs="Times New Roman"/>
      <w:i/>
      <w:iCs/>
      <w:spacing w:val="0"/>
      <w:shd w:val="clear" w:color="auto" w:fill="FFFFFF"/>
      <w:lang w:val="ru-RU"/>
    </w:rPr>
  </w:style>
  <w:style w:type="character" w:customStyle="1" w:styleId="1491">
    <w:name w:val="Основной текст (14)91"/>
    <w:basedOn w:val="14"/>
    <w:rPr>
      <w:rFonts w:ascii="Times New Roman" w:hAnsi="Times New Roman" w:cs="Times New Roman"/>
      <w:i/>
      <w:iCs/>
      <w:spacing w:val="0"/>
      <w:shd w:val="clear" w:color="auto" w:fill="FFFFFF"/>
      <w:lang w:val="ru-RU"/>
    </w:rPr>
  </w:style>
  <w:style w:type="character" w:customStyle="1" w:styleId="1489">
    <w:name w:val="Основной текст (14)89"/>
    <w:basedOn w:val="14"/>
    <w:rPr>
      <w:rFonts w:ascii="Times New Roman" w:hAnsi="Times New Roman" w:cs="Times New Roman"/>
      <w:i/>
      <w:iCs/>
      <w:spacing w:val="0"/>
      <w:shd w:val="clear" w:color="auto" w:fill="FFFFFF"/>
      <w:lang w:val="ru-RU"/>
    </w:rPr>
  </w:style>
  <w:style w:type="character" w:customStyle="1" w:styleId="33">
    <w:name w:val="Заголовок №3 (3)"/>
    <w:basedOn w:val="40"/>
    <w:rPr>
      <w:rFonts w:ascii="Calibri" w:hAnsi="Calibri" w:cs="Calibri"/>
      <w:b/>
      <w:bCs/>
      <w:spacing w:val="0"/>
      <w:sz w:val="23"/>
      <w:szCs w:val="23"/>
      <w:lang w:val="ru-RU" w:eastAsia="ar-SA" w:bidi="ar-SA"/>
    </w:rPr>
  </w:style>
  <w:style w:type="character" w:customStyle="1" w:styleId="1485">
    <w:name w:val="Основной текст (14)85"/>
    <w:basedOn w:val="14"/>
    <w:rPr>
      <w:rFonts w:ascii="Times New Roman" w:hAnsi="Times New Roman" w:cs="Times New Roman"/>
      <w:i/>
      <w:iCs/>
      <w:spacing w:val="0"/>
      <w:shd w:val="clear" w:color="auto" w:fill="FFFFFF"/>
      <w:lang w:val="ru-RU"/>
    </w:rPr>
  </w:style>
  <w:style w:type="character" w:customStyle="1" w:styleId="1483">
    <w:name w:val="Основной текст (14)83"/>
    <w:basedOn w:val="14"/>
    <w:rPr>
      <w:rFonts w:ascii="Times New Roman" w:hAnsi="Times New Roman" w:cs="Times New Roman"/>
      <w:i/>
      <w:iCs/>
      <w:spacing w:val="0"/>
      <w:shd w:val="clear" w:color="auto" w:fill="FFFFFF"/>
      <w:lang w:val="ru-RU"/>
    </w:rPr>
  </w:style>
  <w:style w:type="character" w:customStyle="1" w:styleId="3319">
    <w:name w:val="Заголовок №3 (3)19"/>
    <w:basedOn w:val="40"/>
    <w:rPr>
      <w:rFonts w:ascii="Calibri" w:hAnsi="Calibri" w:cs="Calibri"/>
      <w:b/>
      <w:bCs/>
      <w:spacing w:val="0"/>
      <w:sz w:val="23"/>
      <w:szCs w:val="23"/>
      <w:lang w:val="ru-RU" w:eastAsia="ar-SA" w:bidi="ar-SA"/>
    </w:rPr>
  </w:style>
  <w:style w:type="character" w:customStyle="1" w:styleId="1481">
    <w:name w:val="Основной текст (14)81"/>
    <w:basedOn w:val="14"/>
    <w:rPr>
      <w:rFonts w:ascii="Times New Roman" w:hAnsi="Times New Roman" w:cs="Times New Roman"/>
      <w:i/>
      <w:iCs/>
      <w:spacing w:val="0"/>
      <w:shd w:val="clear" w:color="auto" w:fill="FFFFFF"/>
      <w:lang w:val="ru-RU"/>
    </w:rPr>
  </w:style>
  <w:style w:type="character" w:customStyle="1" w:styleId="FontStyle30">
    <w:name w:val="Font Style30"/>
    <w:basedOn w:val="40"/>
    <w:rPr>
      <w:rFonts w:ascii="Microsoft Sans Serif" w:hAnsi="Microsoft Sans Serif" w:cs="Microsoft Sans Serif"/>
      <w:b/>
      <w:bCs/>
      <w:sz w:val="24"/>
      <w:szCs w:val="24"/>
    </w:rPr>
  </w:style>
  <w:style w:type="character" w:customStyle="1" w:styleId="FontStyle34">
    <w:name w:val="Font Style34"/>
    <w:basedOn w:val="4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5">
    <w:name w:val="Font Style35"/>
    <w:basedOn w:val="40"/>
    <w:rPr>
      <w:rFonts w:ascii="Times New Roman" w:hAnsi="Times New Roman" w:cs="Times New Roman"/>
      <w:sz w:val="20"/>
      <w:szCs w:val="20"/>
    </w:rPr>
  </w:style>
  <w:style w:type="character" w:customStyle="1" w:styleId="FontStyle37">
    <w:name w:val="Font Style37"/>
    <w:basedOn w:val="40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33">
    <w:name w:val="Font Style33"/>
    <w:basedOn w:val="40"/>
    <w:rPr>
      <w:rFonts w:ascii="Courier New" w:hAnsi="Courier New" w:cs="Courier New"/>
      <w:b/>
      <w:bCs/>
      <w:i/>
      <w:iCs/>
      <w:sz w:val="28"/>
      <w:szCs w:val="28"/>
    </w:rPr>
  </w:style>
  <w:style w:type="character" w:customStyle="1" w:styleId="FontStyle45">
    <w:name w:val="Font Style45"/>
    <w:basedOn w:val="40"/>
    <w:rPr>
      <w:rFonts w:ascii="Times New Roman" w:hAnsi="Times New Roman" w:cs="Times New Roman"/>
      <w:i/>
      <w:iCs/>
      <w:sz w:val="20"/>
      <w:szCs w:val="20"/>
    </w:rPr>
  </w:style>
  <w:style w:type="character" w:customStyle="1" w:styleId="a7">
    <w:name w:val="Маркеры списка"/>
    <w:rPr>
      <w:rFonts w:ascii="OpenSymbol" w:eastAsia="OpenSymbol" w:hAnsi="OpenSymbol" w:cs="OpenSymbol"/>
    </w:rPr>
  </w:style>
  <w:style w:type="character" w:customStyle="1" w:styleId="FontStyle49">
    <w:name w:val="Font Style49"/>
    <w:basedOn w:val="40"/>
    <w:rPr>
      <w:rFonts w:ascii="Times New Roman" w:hAnsi="Times New Roman" w:cs="Times New Roman"/>
      <w:b/>
      <w:bCs/>
      <w:sz w:val="20"/>
      <w:szCs w:val="20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30">
    <w:name w:val="Основной шрифт абзаца3"/>
  </w:style>
  <w:style w:type="character" w:customStyle="1" w:styleId="21">
    <w:name w:val="Основной шрифт абзаца2"/>
  </w:style>
  <w:style w:type="character" w:customStyle="1" w:styleId="12">
    <w:name w:val="Основной шрифт абзаца1"/>
  </w:style>
  <w:style w:type="character" w:customStyle="1" w:styleId="7">
    <w:name w:val="Основной шрифт абзаца7"/>
  </w:style>
  <w:style w:type="character" w:styleId="a8">
    <w:name w:val="Hyperlink"/>
    <w:basedOn w:val="7"/>
    <w:rPr>
      <w:color w:val="0000FF"/>
      <w:u w:val="single"/>
    </w:rPr>
  </w:style>
  <w:style w:type="character" w:customStyle="1" w:styleId="a9">
    <w:name w:val="Символ нумерации"/>
  </w:style>
  <w:style w:type="character" w:customStyle="1" w:styleId="FontStyle38">
    <w:name w:val="Font Style38"/>
    <w:basedOn w:val="12"/>
    <w:rPr>
      <w:rFonts w:ascii="Times New Roman" w:hAnsi="Times New Roman" w:cs="Times New Roman"/>
      <w:b/>
      <w:bCs/>
      <w:spacing w:val="40"/>
      <w:sz w:val="38"/>
      <w:szCs w:val="38"/>
    </w:rPr>
  </w:style>
  <w:style w:type="character" w:customStyle="1" w:styleId="FontStyle39">
    <w:name w:val="Font Style39"/>
    <w:basedOn w:val="12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7">
    <w:name w:val="Font Style47"/>
    <w:basedOn w:val="12"/>
    <w:rPr>
      <w:rFonts w:ascii="Arial" w:hAnsi="Arial" w:cs="Arial"/>
      <w:b/>
      <w:bCs/>
      <w:i/>
      <w:iCs/>
      <w:sz w:val="8"/>
      <w:szCs w:val="8"/>
    </w:rPr>
  </w:style>
  <w:style w:type="character" w:customStyle="1" w:styleId="aa">
    <w:name w:val="Верхний колонтитул Знак"/>
    <w:basedOn w:val="30"/>
    <w:rPr>
      <w:rFonts w:ascii="Calibri" w:eastAsia="Calibri" w:hAnsi="Calibri" w:cs="Calibri"/>
      <w:kern w:val="1"/>
      <w:sz w:val="22"/>
      <w:szCs w:val="22"/>
    </w:rPr>
  </w:style>
  <w:style w:type="character" w:customStyle="1" w:styleId="ab">
    <w:name w:val="Нижний колонтитул Знак"/>
    <w:basedOn w:val="30"/>
    <w:rPr>
      <w:rFonts w:ascii="Calibri" w:eastAsia="Calibri" w:hAnsi="Calibri" w:cs="Calibri"/>
      <w:kern w:val="1"/>
      <w:sz w:val="22"/>
      <w:szCs w:val="22"/>
    </w:rPr>
  </w:style>
  <w:style w:type="character" w:customStyle="1" w:styleId="31">
    <w:name w:val="Основной текст с отступом 3 Знак"/>
    <w:basedOn w:val="30"/>
    <w:rPr>
      <w:rFonts w:ascii="Calibri" w:hAnsi="Calibri" w:cs="Calibri"/>
      <w:sz w:val="16"/>
      <w:szCs w:val="16"/>
    </w:rPr>
  </w:style>
  <w:style w:type="character" w:customStyle="1" w:styleId="FontStyle24">
    <w:name w:val="Font Style24"/>
    <w:rPr>
      <w:rFonts w:ascii="MS Reference Sans Serif" w:hAnsi="MS Reference Sans Serif" w:cs="MS Reference Sans Serif"/>
      <w:sz w:val="16"/>
      <w:szCs w:val="16"/>
    </w:rPr>
  </w:style>
  <w:style w:type="character" w:customStyle="1" w:styleId="c0">
    <w:name w:val="c0"/>
  </w:style>
  <w:style w:type="character" w:customStyle="1" w:styleId="ac">
    <w:name w:val="Основной текст с отступом Знак"/>
    <w:basedOn w:val="30"/>
    <w:rPr>
      <w:rFonts w:ascii="Calibri" w:eastAsia="Times New Roman" w:hAnsi="Calibri" w:cs="Times New Roman"/>
      <w:sz w:val="22"/>
      <w:szCs w:val="22"/>
    </w:rPr>
  </w:style>
  <w:style w:type="character" w:customStyle="1" w:styleId="13">
    <w:name w:val="Верхний колонтитул Знак1"/>
    <w:basedOn w:val="40"/>
    <w:rPr>
      <w:rFonts w:cs="Calibri"/>
      <w:kern w:val="1"/>
      <w:sz w:val="22"/>
      <w:szCs w:val="22"/>
    </w:rPr>
  </w:style>
  <w:style w:type="character" w:customStyle="1" w:styleId="15">
    <w:name w:val="Нижний колонтитул Знак1"/>
    <w:basedOn w:val="40"/>
    <w:rPr>
      <w:rFonts w:cs="Calibri"/>
      <w:kern w:val="1"/>
      <w:sz w:val="22"/>
      <w:szCs w:val="22"/>
    </w:rPr>
  </w:style>
  <w:style w:type="character" w:customStyle="1" w:styleId="16">
    <w:name w:val="Основной текст с отступом Знак1"/>
    <w:basedOn w:val="40"/>
    <w:rPr>
      <w:rFonts w:eastAsia="Times New Roman"/>
      <w:kern w:val="1"/>
      <w:sz w:val="22"/>
      <w:szCs w:val="22"/>
    </w:rPr>
  </w:style>
  <w:style w:type="character" w:customStyle="1" w:styleId="22">
    <w:name w:val="Основной текст с отступом 2 Знак"/>
    <w:basedOn w:val="40"/>
    <w:rPr>
      <w:rFonts w:cs="Calibri"/>
      <w:kern w:val="1"/>
      <w:sz w:val="22"/>
      <w:szCs w:val="22"/>
    </w:rPr>
  </w:style>
  <w:style w:type="character" w:customStyle="1" w:styleId="ad">
    <w:name w:val="Текст выноски Знак"/>
    <w:basedOn w:val="40"/>
    <w:rPr>
      <w:rFonts w:ascii="Tahoma" w:hAnsi="Tahoma" w:cs="Tahoma"/>
      <w:sz w:val="16"/>
      <w:szCs w:val="16"/>
    </w:rPr>
  </w:style>
  <w:style w:type="character" w:customStyle="1" w:styleId="Absatz-Standardschriftart">
    <w:name w:val="Absatz-Standardschriftart"/>
  </w:style>
  <w:style w:type="character" w:styleId="ae">
    <w:name w:val="Emphasis"/>
    <w:qFormat/>
    <w:rPr>
      <w:i/>
      <w:iCs/>
    </w:rPr>
  </w:style>
  <w:style w:type="character" w:customStyle="1" w:styleId="Zag11">
    <w:name w:val="Zag_11"/>
  </w:style>
  <w:style w:type="character" w:customStyle="1" w:styleId="af">
    <w:name w:val="А_основной Знак"/>
    <w:rPr>
      <w:rFonts w:ascii="Times New Roman" w:hAnsi="Times New Roman" w:cs="Times New Roman"/>
      <w:sz w:val="28"/>
      <w:lang w:val="x-none"/>
    </w:rPr>
  </w:style>
  <w:style w:type="character" w:customStyle="1" w:styleId="s1">
    <w:name w:val="s1"/>
    <w:basedOn w:val="40"/>
    <w:rPr>
      <w:rFonts w:cs="Times New Roman"/>
    </w:rPr>
  </w:style>
  <w:style w:type="character" w:customStyle="1" w:styleId="s3">
    <w:name w:val="s3"/>
    <w:basedOn w:val="40"/>
    <w:rPr>
      <w:rFonts w:cs="Times New Roman"/>
    </w:rPr>
  </w:style>
  <w:style w:type="character" w:customStyle="1" w:styleId="apple-converted-space">
    <w:name w:val="apple-converted-space"/>
    <w:basedOn w:val="40"/>
    <w:rPr>
      <w:rFonts w:cs="Times New Roman"/>
    </w:rPr>
  </w:style>
  <w:style w:type="character" w:customStyle="1" w:styleId="s19">
    <w:name w:val="s19"/>
    <w:basedOn w:val="40"/>
    <w:rPr>
      <w:rFonts w:cs="Times New Roman"/>
    </w:rPr>
  </w:style>
  <w:style w:type="character" w:customStyle="1" w:styleId="s20">
    <w:name w:val="s20"/>
    <w:basedOn w:val="40"/>
    <w:rPr>
      <w:rFonts w:cs="Times New Roman"/>
    </w:rPr>
  </w:style>
  <w:style w:type="character" w:customStyle="1" w:styleId="s15">
    <w:name w:val="s15"/>
    <w:basedOn w:val="40"/>
    <w:rPr>
      <w:rFonts w:cs="Times New Roman"/>
    </w:rPr>
  </w:style>
  <w:style w:type="character" w:customStyle="1" w:styleId="af0">
    <w:name w:val="Основной текст_"/>
    <w:basedOn w:val="40"/>
    <w:rPr>
      <w:sz w:val="23"/>
      <w:szCs w:val="23"/>
      <w:shd w:val="clear" w:color="auto" w:fill="FFFFFF"/>
    </w:rPr>
  </w:style>
  <w:style w:type="character" w:styleId="af1">
    <w:name w:val="page number"/>
    <w:basedOn w:val="40"/>
    <w:rPr>
      <w:rFonts w:cs="Times New Roman"/>
    </w:rPr>
  </w:style>
  <w:style w:type="character" w:customStyle="1" w:styleId="c2c3">
    <w:name w:val="c2 c3"/>
    <w:basedOn w:val="40"/>
    <w:rPr>
      <w:rFonts w:cs="Times New Roman"/>
    </w:rPr>
  </w:style>
  <w:style w:type="character" w:customStyle="1" w:styleId="af2">
    <w:name w:val="Текст примечания Знак"/>
    <w:basedOn w:val="40"/>
  </w:style>
  <w:style w:type="character" w:customStyle="1" w:styleId="af3">
    <w:name w:val="Тема примечания Знак"/>
    <w:basedOn w:val="af2"/>
    <w:rPr>
      <w:b/>
      <w:bCs/>
    </w:rPr>
  </w:style>
  <w:style w:type="character" w:customStyle="1" w:styleId="17">
    <w:name w:val="Тема примечания Знак1"/>
    <w:basedOn w:val="af2"/>
    <w:rPr>
      <w:b/>
      <w:bCs/>
    </w:rPr>
  </w:style>
  <w:style w:type="character" w:customStyle="1" w:styleId="c1c15">
    <w:name w:val="c1 c15"/>
    <w:basedOn w:val="40"/>
    <w:rPr>
      <w:rFonts w:cs="Times New Roman"/>
    </w:rPr>
  </w:style>
  <w:style w:type="character" w:customStyle="1" w:styleId="I1">
    <w:name w:val="I1"/>
    <w:basedOn w:val="40"/>
    <w:rPr>
      <w:rFonts w:ascii="SchoolBookC" w:hAnsi="SchoolBookC" w:cs="SchoolBookC"/>
      <w:b/>
      <w:bCs/>
      <w:color w:val="000000"/>
      <w:spacing w:val="0"/>
      <w:w w:val="100"/>
      <w:position w:val="0"/>
      <w:sz w:val="28"/>
      <w:szCs w:val="28"/>
      <w:u w:val="none"/>
      <w:vertAlign w:val="baseline"/>
      <w:lang w:val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Pr>
      <w:rFonts w:ascii="Times New Roman" w:hAnsi="Times New Roman" w:cs="Times New Roman"/>
      <w:sz w:val="24"/>
      <w:u w:val="none"/>
    </w:rPr>
  </w:style>
  <w:style w:type="character" w:customStyle="1" w:styleId="c3">
    <w:name w:val="c3"/>
    <w:basedOn w:val="40"/>
  </w:style>
  <w:style w:type="character" w:customStyle="1" w:styleId="60">
    <w:name w:val="Заголовок №6_"/>
    <w:basedOn w:val="5"/>
    <w:rPr>
      <w:rFonts w:ascii="Arial" w:eastAsia="Arial" w:hAnsi="Arial" w:cs="Arial"/>
      <w:b/>
      <w:bCs/>
      <w:shd w:val="clear" w:color="auto" w:fill="FFFFFF"/>
    </w:rPr>
  </w:style>
  <w:style w:type="character" w:customStyle="1" w:styleId="8">
    <w:name w:val="Заголовок №8_"/>
    <w:basedOn w:val="5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a0">
    <w:name w:val="Заголовок"/>
    <w:basedOn w:val="a"/>
    <w:next w:val="a1"/>
    <w:pPr>
      <w:keepNext/>
      <w:spacing w:before="240" w:after="120" w:line="276" w:lineRule="auto"/>
    </w:pPr>
    <w:rPr>
      <w:rFonts w:ascii="Arial" w:eastAsia="Microsoft YaHei" w:hAnsi="Arial" w:cs="Mangal"/>
      <w:kern w:val="1"/>
      <w:sz w:val="28"/>
      <w:szCs w:val="28"/>
    </w:rPr>
  </w:style>
  <w:style w:type="paragraph" w:styleId="a1">
    <w:name w:val="Body Text"/>
    <w:basedOn w:val="a"/>
    <w:pPr>
      <w:shd w:val="clear" w:color="auto" w:fill="FFFFFF"/>
      <w:spacing w:after="120" w:line="211" w:lineRule="exact"/>
      <w:jc w:val="right"/>
    </w:pPr>
    <w:rPr>
      <w:rFonts w:ascii="Calibri" w:eastAsia="Calibri" w:hAnsi="Calibri" w:cs="Calibri"/>
      <w:sz w:val="20"/>
      <w:szCs w:val="20"/>
    </w:rPr>
  </w:style>
  <w:style w:type="paragraph" w:styleId="af4">
    <w:name w:val="List"/>
    <w:basedOn w:val="a1"/>
    <w:pPr>
      <w:shd w:val="clear" w:color="auto" w:fill="auto"/>
      <w:spacing w:line="276" w:lineRule="auto"/>
      <w:jc w:val="left"/>
    </w:pPr>
    <w:rPr>
      <w:rFonts w:cs="Mangal"/>
      <w:kern w:val="1"/>
      <w:sz w:val="22"/>
      <w:szCs w:val="22"/>
    </w:rPr>
  </w:style>
  <w:style w:type="paragraph" w:customStyle="1" w:styleId="50">
    <w:name w:val="Название5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70">
    <w:name w:val="Указатель7"/>
    <w:basedOn w:val="a"/>
    <w:pPr>
      <w:suppressLineNumbers/>
    </w:pPr>
    <w:rPr>
      <w:rFonts w:cs="Mangal"/>
    </w:rPr>
  </w:style>
  <w:style w:type="paragraph" w:customStyle="1" w:styleId="23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61">
    <w:name w:val="Указатель6"/>
    <w:basedOn w:val="a"/>
    <w:pPr>
      <w:suppressLineNumbers/>
    </w:pPr>
    <w:rPr>
      <w:rFonts w:cs="Mangal"/>
    </w:rPr>
  </w:style>
  <w:style w:type="paragraph" w:customStyle="1" w:styleId="18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51">
    <w:name w:val="Указатель5"/>
    <w:basedOn w:val="a"/>
    <w:pPr>
      <w:suppressLineNumbers/>
    </w:pPr>
    <w:rPr>
      <w:rFonts w:cs="Mangal"/>
    </w:rPr>
  </w:style>
  <w:style w:type="paragraph" w:styleId="af5">
    <w:name w:val="List Paragraph"/>
    <w:basedOn w:val="a"/>
    <w:qFormat/>
    <w:pPr>
      <w:spacing w:after="200" w:line="276" w:lineRule="auto"/>
      <w:ind w:left="720"/>
    </w:pPr>
    <w:rPr>
      <w:rFonts w:ascii="Calibri" w:hAnsi="Calibri" w:cs="Calibri"/>
      <w:sz w:val="22"/>
      <w:szCs w:val="22"/>
      <w:lang w:val="x-none"/>
    </w:rPr>
  </w:style>
  <w:style w:type="paragraph" w:customStyle="1" w:styleId="19">
    <w:name w:val="Обычный1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paragraph" w:customStyle="1" w:styleId="141">
    <w:name w:val="Основной текст (14)1"/>
    <w:basedOn w:val="a"/>
    <w:pPr>
      <w:shd w:val="clear" w:color="auto" w:fill="FFFFFF"/>
      <w:spacing w:line="211" w:lineRule="exact"/>
      <w:ind w:firstLine="400"/>
      <w:jc w:val="both"/>
    </w:pPr>
    <w:rPr>
      <w:rFonts w:ascii="Calibri" w:eastAsia="Calibri" w:hAnsi="Calibri" w:cs="Calibri"/>
      <w:i/>
      <w:iCs/>
      <w:sz w:val="20"/>
      <w:szCs w:val="20"/>
    </w:rPr>
  </w:style>
  <w:style w:type="paragraph" w:customStyle="1" w:styleId="af6">
    <w:name w:val="Новый"/>
    <w:basedOn w:val="a"/>
    <w:pPr>
      <w:spacing w:line="360" w:lineRule="auto"/>
      <w:ind w:firstLine="454"/>
      <w:jc w:val="both"/>
    </w:pPr>
    <w:rPr>
      <w:sz w:val="28"/>
      <w:lang w:eastAsia="en-US" w:bidi="en-US"/>
    </w:rPr>
  </w:style>
  <w:style w:type="paragraph" w:styleId="af7">
    <w:name w:val="Normal (Web)"/>
    <w:basedOn w:val="a"/>
    <w:pPr>
      <w:spacing w:before="280" w:after="280"/>
    </w:pPr>
    <w:rPr>
      <w:kern w:val="1"/>
    </w:rPr>
  </w:style>
  <w:style w:type="paragraph" w:customStyle="1" w:styleId="Style6">
    <w:name w:val="Style6"/>
    <w:basedOn w:val="a"/>
    <w:pPr>
      <w:widowControl w:val="0"/>
      <w:autoSpaceDE w:val="0"/>
      <w:spacing w:line="235" w:lineRule="exact"/>
    </w:pPr>
    <w:rPr>
      <w:rFonts w:ascii="Microsoft Sans Serif" w:hAnsi="Microsoft Sans Serif" w:cs="Microsoft Sans Serif"/>
      <w:kern w:val="1"/>
    </w:rPr>
  </w:style>
  <w:style w:type="paragraph" w:customStyle="1" w:styleId="Style3">
    <w:name w:val="Style3"/>
    <w:basedOn w:val="a"/>
    <w:pPr>
      <w:widowControl w:val="0"/>
      <w:autoSpaceDE w:val="0"/>
      <w:spacing w:line="230" w:lineRule="exact"/>
      <w:jc w:val="center"/>
    </w:pPr>
    <w:rPr>
      <w:rFonts w:ascii="Microsoft Sans Serif" w:hAnsi="Microsoft Sans Serif" w:cs="Microsoft Sans Serif"/>
      <w:kern w:val="1"/>
    </w:rPr>
  </w:style>
  <w:style w:type="paragraph" w:customStyle="1" w:styleId="Style8">
    <w:name w:val="Style8"/>
    <w:basedOn w:val="a"/>
    <w:pPr>
      <w:widowControl w:val="0"/>
      <w:autoSpaceDE w:val="0"/>
    </w:pPr>
    <w:rPr>
      <w:rFonts w:ascii="Microsoft Sans Serif" w:hAnsi="Microsoft Sans Serif" w:cs="Microsoft Sans Serif"/>
      <w:kern w:val="1"/>
    </w:rPr>
  </w:style>
  <w:style w:type="paragraph" w:customStyle="1" w:styleId="Style4">
    <w:name w:val="Style4"/>
    <w:basedOn w:val="a"/>
    <w:pPr>
      <w:widowControl w:val="0"/>
      <w:autoSpaceDE w:val="0"/>
    </w:pPr>
    <w:rPr>
      <w:rFonts w:ascii="Microsoft Sans Serif" w:hAnsi="Microsoft Sans Serif" w:cs="Microsoft Sans Serif"/>
      <w:kern w:val="1"/>
    </w:rPr>
  </w:style>
  <w:style w:type="paragraph" w:customStyle="1" w:styleId="Style2">
    <w:name w:val="Style2"/>
    <w:basedOn w:val="a"/>
    <w:pPr>
      <w:widowControl w:val="0"/>
      <w:autoSpaceDE w:val="0"/>
    </w:pPr>
    <w:rPr>
      <w:rFonts w:ascii="Microsoft Sans Serif" w:hAnsi="Microsoft Sans Serif" w:cs="Microsoft Sans Serif"/>
      <w:kern w:val="1"/>
    </w:rPr>
  </w:style>
  <w:style w:type="paragraph" w:customStyle="1" w:styleId="Style9">
    <w:name w:val="Style9"/>
    <w:basedOn w:val="a"/>
    <w:pPr>
      <w:widowControl w:val="0"/>
      <w:autoSpaceDE w:val="0"/>
    </w:pPr>
    <w:rPr>
      <w:rFonts w:ascii="Microsoft Sans Serif" w:hAnsi="Microsoft Sans Serif" w:cs="Microsoft Sans Serif"/>
      <w:kern w:val="1"/>
    </w:rPr>
  </w:style>
  <w:style w:type="paragraph" w:customStyle="1" w:styleId="Style11">
    <w:name w:val="Style11"/>
    <w:basedOn w:val="a"/>
    <w:pPr>
      <w:widowControl w:val="0"/>
      <w:autoSpaceDE w:val="0"/>
    </w:pPr>
    <w:rPr>
      <w:rFonts w:ascii="Microsoft Sans Serif" w:hAnsi="Microsoft Sans Serif" w:cs="Microsoft Sans Serif"/>
      <w:kern w:val="1"/>
    </w:rPr>
  </w:style>
  <w:style w:type="paragraph" w:customStyle="1" w:styleId="42">
    <w:name w:val="Название4"/>
    <w:basedOn w:val="a"/>
    <w:pPr>
      <w:suppressLineNumbers/>
      <w:spacing w:before="120" w:after="120" w:line="276" w:lineRule="auto"/>
    </w:pPr>
    <w:rPr>
      <w:rFonts w:ascii="Calibri" w:eastAsia="Calibri" w:hAnsi="Calibri" w:cs="Mangal"/>
      <w:i/>
      <w:iCs/>
      <w:kern w:val="1"/>
    </w:rPr>
  </w:style>
  <w:style w:type="paragraph" w:customStyle="1" w:styleId="43">
    <w:name w:val="Указатель4"/>
    <w:basedOn w:val="a"/>
    <w:pPr>
      <w:suppressLineNumbers/>
      <w:spacing w:after="200" w:line="276" w:lineRule="auto"/>
    </w:pPr>
    <w:rPr>
      <w:rFonts w:ascii="Calibri" w:eastAsia="Calibri" w:hAnsi="Calibri" w:cs="Mangal"/>
      <w:kern w:val="1"/>
      <w:sz w:val="22"/>
      <w:szCs w:val="22"/>
    </w:rPr>
  </w:style>
  <w:style w:type="paragraph" w:customStyle="1" w:styleId="32">
    <w:name w:val="Название3"/>
    <w:basedOn w:val="a"/>
    <w:pPr>
      <w:suppressLineNumbers/>
      <w:spacing w:before="120" w:after="120" w:line="276" w:lineRule="auto"/>
    </w:pPr>
    <w:rPr>
      <w:rFonts w:ascii="Calibri" w:eastAsia="Calibri" w:hAnsi="Calibri" w:cs="Mangal"/>
      <w:i/>
      <w:iCs/>
      <w:kern w:val="1"/>
    </w:rPr>
  </w:style>
  <w:style w:type="paragraph" w:customStyle="1" w:styleId="34">
    <w:name w:val="Указатель3"/>
    <w:basedOn w:val="a"/>
    <w:pPr>
      <w:suppressLineNumbers/>
      <w:spacing w:after="200" w:line="276" w:lineRule="auto"/>
    </w:pPr>
    <w:rPr>
      <w:rFonts w:ascii="Calibri" w:eastAsia="Calibri" w:hAnsi="Calibri" w:cs="Mangal"/>
      <w:kern w:val="1"/>
      <w:sz w:val="22"/>
      <w:szCs w:val="22"/>
    </w:rPr>
  </w:style>
  <w:style w:type="paragraph" w:customStyle="1" w:styleId="24">
    <w:name w:val="Название2"/>
    <w:basedOn w:val="a"/>
    <w:pPr>
      <w:suppressLineNumbers/>
      <w:spacing w:before="120" w:after="120" w:line="276" w:lineRule="auto"/>
    </w:pPr>
    <w:rPr>
      <w:rFonts w:ascii="Calibri" w:eastAsia="Calibri" w:hAnsi="Calibri" w:cs="Mangal"/>
      <w:i/>
      <w:iCs/>
      <w:kern w:val="1"/>
    </w:rPr>
  </w:style>
  <w:style w:type="paragraph" w:customStyle="1" w:styleId="25">
    <w:name w:val="Указатель2"/>
    <w:basedOn w:val="a"/>
    <w:pPr>
      <w:suppressLineNumbers/>
      <w:spacing w:after="200" w:line="276" w:lineRule="auto"/>
    </w:pPr>
    <w:rPr>
      <w:rFonts w:ascii="Calibri" w:eastAsia="Calibri" w:hAnsi="Calibri" w:cs="Mangal"/>
      <w:kern w:val="1"/>
      <w:sz w:val="22"/>
      <w:szCs w:val="22"/>
    </w:rPr>
  </w:style>
  <w:style w:type="paragraph" w:customStyle="1" w:styleId="1a">
    <w:name w:val="Название1"/>
    <w:basedOn w:val="a"/>
    <w:pPr>
      <w:suppressLineNumbers/>
      <w:spacing w:before="120" w:after="120" w:line="276" w:lineRule="auto"/>
    </w:pPr>
    <w:rPr>
      <w:rFonts w:ascii="Calibri" w:eastAsia="Calibri" w:hAnsi="Calibri" w:cs="Mangal"/>
      <w:i/>
      <w:iCs/>
      <w:kern w:val="1"/>
    </w:rPr>
  </w:style>
  <w:style w:type="paragraph" w:customStyle="1" w:styleId="1b">
    <w:name w:val="Указатель1"/>
    <w:basedOn w:val="a"/>
    <w:pPr>
      <w:suppressLineNumbers/>
      <w:spacing w:after="200" w:line="276" w:lineRule="auto"/>
    </w:pPr>
    <w:rPr>
      <w:rFonts w:ascii="Calibri" w:eastAsia="Calibri" w:hAnsi="Calibri" w:cs="Mangal"/>
      <w:kern w:val="1"/>
      <w:sz w:val="22"/>
      <w:szCs w:val="22"/>
    </w:rPr>
  </w:style>
  <w:style w:type="paragraph" w:customStyle="1" w:styleId="1c">
    <w:name w:val="Абзац списка1"/>
    <w:basedOn w:val="a"/>
    <w:pPr>
      <w:spacing w:after="200" w:line="276" w:lineRule="auto"/>
      <w:ind w:left="720"/>
    </w:pPr>
    <w:rPr>
      <w:rFonts w:ascii="Calibri" w:eastAsia="Calibri" w:hAnsi="Calibri" w:cs="Calibri"/>
      <w:kern w:val="1"/>
      <w:sz w:val="22"/>
      <w:szCs w:val="22"/>
    </w:rPr>
  </w:style>
  <w:style w:type="paragraph" w:customStyle="1" w:styleId="af8">
    <w:name w:val="Содержимое таблицы"/>
    <w:basedOn w:val="a"/>
    <w:pPr>
      <w:suppressLineNumbers/>
      <w:spacing w:after="200" w:line="276" w:lineRule="auto"/>
    </w:pPr>
    <w:rPr>
      <w:rFonts w:ascii="Calibri" w:eastAsia="Calibri" w:hAnsi="Calibri" w:cs="Calibri"/>
      <w:kern w:val="1"/>
      <w:sz w:val="22"/>
      <w:szCs w:val="22"/>
    </w:rPr>
  </w:style>
  <w:style w:type="paragraph" w:styleId="af9">
    <w:name w:val="No Spacing"/>
    <w:qFormat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customStyle="1" w:styleId="Style1">
    <w:name w:val="Style1"/>
    <w:basedOn w:val="a"/>
    <w:pPr>
      <w:widowControl w:val="0"/>
      <w:autoSpaceDE w:val="0"/>
    </w:pPr>
    <w:rPr>
      <w:kern w:val="1"/>
    </w:rPr>
  </w:style>
  <w:style w:type="paragraph" w:customStyle="1" w:styleId="Style20">
    <w:name w:val="Style20"/>
    <w:basedOn w:val="a"/>
    <w:pPr>
      <w:widowControl w:val="0"/>
      <w:autoSpaceDE w:val="0"/>
    </w:pPr>
    <w:rPr>
      <w:rFonts w:ascii="Microsoft Sans Serif" w:hAnsi="Microsoft Sans Serif" w:cs="Microsoft Sans Serif"/>
      <w:kern w:val="1"/>
    </w:rPr>
  </w:style>
  <w:style w:type="paragraph" w:customStyle="1" w:styleId="Style19">
    <w:name w:val="Style19"/>
    <w:basedOn w:val="a"/>
    <w:pPr>
      <w:widowControl w:val="0"/>
      <w:autoSpaceDE w:val="0"/>
      <w:spacing w:line="86" w:lineRule="exact"/>
      <w:jc w:val="center"/>
    </w:pPr>
    <w:rPr>
      <w:rFonts w:ascii="Microsoft Sans Serif" w:hAnsi="Microsoft Sans Serif" w:cs="Microsoft Sans Serif"/>
      <w:kern w:val="1"/>
    </w:rPr>
  </w:style>
  <w:style w:type="paragraph" w:customStyle="1" w:styleId="Style14">
    <w:name w:val="Style14"/>
    <w:basedOn w:val="a"/>
    <w:pPr>
      <w:widowControl w:val="0"/>
      <w:autoSpaceDE w:val="0"/>
    </w:pPr>
    <w:rPr>
      <w:rFonts w:ascii="Microsoft Sans Serif" w:hAnsi="Microsoft Sans Serif" w:cs="Microsoft Sans Serif"/>
      <w:kern w:val="1"/>
    </w:rPr>
  </w:style>
  <w:style w:type="paragraph" w:customStyle="1" w:styleId="Style23">
    <w:name w:val="Style23"/>
    <w:basedOn w:val="a"/>
    <w:pPr>
      <w:widowControl w:val="0"/>
      <w:autoSpaceDE w:val="0"/>
      <w:spacing w:line="250" w:lineRule="exact"/>
      <w:jc w:val="right"/>
    </w:pPr>
    <w:rPr>
      <w:rFonts w:ascii="Microsoft Sans Serif" w:hAnsi="Microsoft Sans Serif" w:cs="Microsoft Sans Serif"/>
      <w:kern w:val="1"/>
    </w:rPr>
  </w:style>
  <w:style w:type="paragraph" w:customStyle="1" w:styleId="afa">
    <w:name w:val="Заголовок таблицы"/>
    <w:basedOn w:val="af8"/>
    <w:pPr>
      <w:jc w:val="center"/>
    </w:pPr>
    <w:rPr>
      <w:b/>
      <w:bCs/>
    </w:rPr>
  </w:style>
  <w:style w:type="paragraph" w:styleId="afb">
    <w:name w:val="header"/>
    <w:basedOn w:val="a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Calibri"/>
      <w:kern w:val="1"/>
      <w:sz w:val="22"/>
      <w:szCs w:val="22"/>
    </w:rPr>
  </w:style>
  <w:style w:type="paragraph" w:styleId="afc">
    <w:name w:val="footer"/>
    <w:basedOn w:val="a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Calibri"/>
      <w:kern w:val="1"/>
      <w:sz w:val="22"/>
      <w:szCs w:val="22"/>
    </w:rPr>
  </w:style>
  <w:style w:type="paragraph" w:customStyle="1" w:styleId="310">
    <w:name w:val="Основной текст с отступом 31"/>
    <w:basedOn w:val="a"/>
    <w:pPr>
      <w:spacing w:after="120" w:line="276" w:lineRule="auto"/>
      <w:ind w:left="283"/>
    </w:pPr>
    <w:rPr>
      <w:rFonts w:ascii="Calibri" w:hAnsi="Calibri" w:cs="Calibri"/>
      <w:kern w:val="1"/>
      <w:sz w:val="16"/>
      <w:szCs w:val="16"/>
    </w:rPr>
  </w:style>
  <w:style w:type="paragraph" w:customStyle="1" w:styleId="afd">
    <w:name w:val="Основной"/>
    <w:basedOn w:val="a"/>
    <w:pPr>
      <w:spacing w:line="360" w:lineRule="auto"/>
      <w:jc w:val="both"/>
    </w:pPr>
    <w:rPr>
      <w:kern w:val="1"/>
      <w:sz w:val="28"/>
    </w:rPr>
  </w:style>
  <w:style w:type="paragraph" w:styleId="afe">
    <w:name w:val="Body Text Indent"/>
    <w:basedOn w:val="a"/>
    <w:pPr>
      <w:spacing w:after="120" w:line="276" w:lineRule="auto"/>
      <w:ind w:left="283"/>
    </w:pPr>
    <w:rPr>
      <w:rFonts w:ascii="Calibri" w:hAnsi="Calibri" w:cs="Calibri"/>
      <w:kern w:val="1"/>
      <w:sz w:val="22"/>
      <w:szCs w:val="22"/>
    </w:rPr>
  </w:style>
  <w:style w:type="paragraph" w:customStyle="1" w:styleId="1d">
    <w:name w:val="Стиль1"/>
    <w:basedOn w:val="afe"/>
    <w:pPr>
      <w:spacing w:line="240" w:lineRule="auto"/>
      <w:ind w:left="360"/>
    </w:pPr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pPr>
      <w:widowControl w:val="0"/>
      <w:autoSpaceDE w:val="0"/>
      <w:spacing w:line="221" w:lineRule="exact"/>
    </w:pPr>
    <w:rPr>
      <w:rFonts w:ascii="Arial Narrow" w:hAnsi="Arial Narrow" w:cs="Arial Narrow"/>
      <w:kern w:val="1"/>
    </w:rPr>
  </w:style>
  <w:style w:type="paragraph" w:customStyle="1" w:styleId="aff">
    <w:name w:val="Содержимое врезки"/>
    <w:basedOn w:val="a1"/>
    <w:pPr>
      <w:shd w:val="clear" w:color="auto" w:fill="auto"/>
      <w:spacing w:line="276" w:lineRule="auto"/>
      <w:jc w:val="left"/>
    </w:pPr>
    <w:rPr>
      <w:kern w:val="1"/>
      <w:sz w:val="22"/>
      <w:szCs w:val="22"/>
    </w:r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/>
    </w:pPr>
    <w:rPr>
      <w:rFonts w:ascii="Calibri" w:eastAsia="Calibri" w:hAnsi="Calibri" w:cs="Calibri"/>
      <w:kern w:val="1"/>
      <w:sz w:val="22"/>
      <w:szCs w:val="22"/>
    </w:rPr>
  </w:style>
  <w:style w:type="paragraph" w:customStyle="1" w:styleId="26">
    <w:name w:val="Основной текст2"/>
    <w:basedOn w:val="a"/>
    <w:pPr>
      <w:widowControl w:val="0"/>
      <w:shd w:val="clear" w:color="auto" w:fill="FFFFFF"/>
      <w:spacing w:before="300" w:line="259" w:lineRule="exact"/>
      <w:jc w:val="both"/>
    </w:pPr>
    <w:rPr>
      <w:color w:val="000000"/>
      <w:sz w:val="22"/>
      <w:szCs w:val="22"/>
    </w:rPr>
  </w:style>
  <w:style w:type="paragraph" w:customStyle="1" w:styleId="aff0">
    <w:name w:val="Стиль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5">
    <w:name w:val="Заголовок 3+"/>
    <w:basedOn w:val="a"/>
    <w:pPr>
      <w:widowControl w:val="0"/>
      <w:overflowPunct w:val="0"/>
      <w:autoSpaceDE w:val="0"/>
      <w:spacing w:before="240"/>
      <w:jc w:val="center"/>
    </w:pPr>
    <w:rPr>
      <w:b/>
      <w:sz w:val="28"/>
      <w:szCs w:val="20"/>
    </w:rPr>
  </w:style>
  <w:style w:type="paragraph" w:styleId="aff1">
    <w:name w:val="Balloon Text"/>
    <w:basedOn w:val="a"/>
    <w:rPr>
      <w:rFonts w:ascii="Tahoma" w:eastAsia="Calibri" w:hAnsi="Tahoma" w:cs="Tahoma"/>
      <w:sz w:val="16"/>
      <w:szCs w:val="16"/>
    </w:rPr>
  </w:style>
  <w:style w:type="paragraph" w:styleId="aff2">
    <w:name w:val="envelope address"/>
    <w:basedOn w:val="a"/>
    <w:rPr>
      <w:rFonts w:ascii="Cambria" w:hAnsi="Cambria" w:cs="Cambria"/>
    </w:rPr>
  </w:style>
  <w:style w:type="paragraph" w:customStyle="1" w:styleId="aff3">
    <w:name w:val="А_основной"/>
    <w:basedOn w:val="a"/>
    <w:pPr>
      <w:spacing w:line="360" w:lineRule="auto"/>
      <w:ind w:firstLine="454"/>
      <w:jc w:val="both"/>
    </w:pPr>
    <w:rPr>
      <w:rFonts w:eastAsia="Calibri"/>
      <w:sz w:val="28"/>
      <w:szCs w:val="20"/>
      <w:lang w:val="x-none"/>
    </w:rPr>
  </w:style>
  <w:style w:type="paragraph" w:customStyle="1" w:styleId="27">
    <w:name w:val="стиль2"/>
    <w:basedOn w:val="a"/>
    <w:pPr>
      <w:widowControl w:val="0"/>
      <w:spacing w:before="280" w:after="280"/>
    </w:pPr>
    <w:rPr>
      <w:rFonts w:ascii="Tahoma" w:eastAsia="Arial Unicode MS" w:hAnsi="Tahoma" w:cs="Tahoma"/>
      <w:kern w:val="1"/>
      <w:sz w:val="20"/>
      <w:szCs w:val="20"/>
      <w:lang w:eastAsia="hi-IN" w:bidi="hi-IN"/>
    </w:rPr>
  </w:style>
  <w:style w:type="paragraph" w:customStyle="1" w:styleId="text">
    <w:name w:val="text"/>
    <w:basedOn w:val="a"/>
    <w:pPr>
      <w:widowControl w:val="0"/>
      <w:autoSpaceDE w:val="0"/>
      <w:spacing w:line="240" w:lineRule="atLeast"/>
      <w:ind w:firstLine="283"/>
      <w:jc w:val="both"/>
      <w:textAlignment w:val="center"/>
    </w:pPr>
    <w:rPr>
      <w:rFonts w:ascii="SchoolBookC" w:hAnsi="SchoolBookC" w:cs="SchoolBookC"/>
      <w:color w:val="000000"/>
      <w:sz w:val="22"/>
      <w:szCs w:val="22"/>
    </w:rPr>
  </w:style>
  <w:style w:type="paragraph" w:customStyle="1" w:styleId="p2">
    <w:name w:val="p2"/>
    <w:basedOn w:val="a"/>
    <w:pPr>
      <w:spacing w:before="280" w:after="280"/>
    </w:pPr>
  </w:style>
  <w:style w:type="paragraph" w:customStyle="1" w:styleId="p59">
    <w:name w:val="p59"/>
    <w:basedOn w:val="a"/>
    <w:pPr>
      <w:spacing w:before="280" w:after="280"/>
    </w:pPr>
  </w:style>
  <w:style w:type="paragraph" w:customStyle="1" w:styleId="p61">
    <w:name w:val="p61"/>
    <w:basedOn w:val="a"/>
    <w:pPr>
      <w:spacing w:before="280" w:after="280"/>
    </w:pPr>
  </w:style>
  <w:style w:type="paragraph" w:customStyle="1" w:styleId="p62">
    <w:name w:val="p62"/>
    <w:basedOn w:val="a"/>
    <w:pPr>
      <w:spacing w:before="280" w:after="280"/>
    </w:pPr>
  </w:style>
  <w:style w:type="paragraph" w:customStyle="1" w:styleId="p64">
    <w:name w:val="p64"/>
    <w:basedOn w:val="a"/>
    <w:pPr>
      <w:spacing w:before="280" w:after="280"/>
    </w:pPr>
  </w:style>
  <w:style w:type="paragraph" w:customStyle="1" w:styleId="p3">
    <w:name w:val="p3"/>
    <w:basedOn w:val="a"/>
    <w:pPr>
      <w:spacing w:before="280" w:after="280"/>
    </w:pPr>
  </w:style>
  <w:style w:type="paragraph" w:customStyle="1" w:styleId="1e">
    <w:name w:val="Основной текст1"/>
    <w:basedOn w:val="a"/>
    <w:pPr>
      <w:widowControl w:val="0"/>
      <w:shd w:val="clear" w:color="auto" w:fill="FFFFFF"/>
      <w:spacing w:before="420" w:line="259" w:lineRule="exact"/>
      <w:jc w:val="both"/>
    </w:pPr>
    <w:rPr>
      <w:rFonts w:ascii="Calibri" w:eastAsia="Calibri" w:hAnsi="Calibri" w:cs="Calibri"/>
      <w:sz w:val="23"/>
      <w:szCs w:val="23"/>
    </w:rPr>
  </w:style>
  <w:style w:type="paragraph" w:customStyle="1" w:styleId="msonormalcxspmiddle">
    <w:name w:val="msonormalcxspmiddle"/>
    <w:basedOn w:val="a"/>
    <w:pPr>
      <w:spacing w:before="280" w:after="280"/>
    </w:pPr>
  </w:style>
  <w:style w:type="paragraph" w:customStyle="1" w:styleId="p60">
    <w:name w:val="p60"/>
    <w:basedOn w:val="a"/>
    <w:pPr>
      <w:spacing w:before="280" w:after="280"/>
    </w:pPr>
  </w:style>
  <w:style w:type="paragraph" w:customStyle="1" w:styleId="p63">
    <w:name w:val="p63"/>
    <w:basedOn w:val="a"/>
    <w:pPr>
      <w:spacing w:before="280" w:after="280"/>
    </w:pPr>
  </w:style>
  <w:style w:type="paragraph" w:customStyle="1" w:styleId="p65">
    <w:name w:val="p65"/>
    <w:basedOn w:val="a"/>
    <w:pPr>
      <w:spacing w:before="280" w:after="280"/>
    </w:pPr>
  </w:style>
  <w:style w:type="paragraph" w:customStyle="1" w:styleId="c1">
    <w:name w:val="c1"/>
    <w:basedOn w:val="a"/>
    <w:pPr>
      <w:spacing w:before="280" w:after="280"/>
    </w:pPr>
  </w:style>
  <w:style w:type="paragraph" w:customStyle="1" w:styleId="c9">
    <w:name w:val="c9"/>
    <w:basedOn w:val="a"/>
    <w:pPr>
      <w:spacing w:before="280" w:after="280"/>
    </w:pPr>
  </w:style>
  <w:style w:type="paragraph" w:customStyle="1" w:styleId="c9c10">
    <w:name w:val="c9 c10"/>
    <w:basedOn w:val="a"/>
    <w:pPr>
      <w:spacing w:before="280" w:after="280"/>
    </w:pPr>
  </w:style>
  <w:style w:type="paragraph" w:customStyle="1" w:styleId="1f">
    <w:name w:val="Текст примечания1"/>
    <w:basedOn w:val="a"/>
    <w:pPr>
      <w:spacing w:after="200"/>
    </w:pPr>
    <w:rPr>
      <w:rFonts w:ascii="Calibri" w:eastAsia="Calibri" w:hAnsi="Calibri" w:cs="Calibri"/>
      <w:sz w:val="20"/>
      <w:szCs w:val="20"/>
    </w:rPr>
  </w:style>
  <w:style w:type="paragraph" w:styleId="aff4">
    <w:name w:val="annotation subject"/>
    <w:basedOn w:val="1f"/>
    <w:next w:val="1f"/>
    <w:rPr>
      <w:b/>
      <w:bCs/>
    </w:rPr>
  </w:style>
  <w:style w:type="paragraph" w:customStyle="1" w:styleId="I">
    <w:name w:val="I"/>
    <w:basedOn w:val="a"/>
    <w:pPr>
      <w:widowControl w:val="0"/>
      <w:autoSpaceDE w:val="0"/>
      <w:spacing w:before="340" w:after="170" w:line="280" w:lineRule="atLeast"/>
      <w:jc w:val="center"/>
      <w:textAlignment w:val="center"/>
    </w:pPr>
    <w:rPr>
      <w:rFonts w:ascii="SchoolBookC" w:hAnsi="SchoolBookC" w:cs="SchoolBookC"/>
      <w:b/>
      <w:bCs/>
      <w:color w:val="000000"/>
      <w:sz w:val="28"/>
      <w:szCs w:val="28"/>
      <w:lang w:val="en-US"/>
    </w:rPr>
  </w:style>
  <w:style w:type="paragraph" w:customStyle="1" w:styleId="c38">
    <w:name w:val="c38"/>
    <w:basedOn w:val="a"/>
    <w:pPr>
      <w:spacing w:before="280" w:after="280"/>
    </w:pPr>
  </w:style>
  <w:style w:type="paragraph" w:customStyle="1" w:styleId="c21">
    <w:name w:val="c21"/>
    <w:basedOn w:val="a"/>
    <w:pPr>
      <w:spacing w:before="280" w:after="280"/>
    </w:pPr>
  </w:style>
  <w:style w:type="paragraph" w:customStyle="1" w:styleId="c74">
    <w:name w:val="c74"/>
    <w:basedOn w:val="a"/>
    <w:pPr>
      <w:spacing w:before="280" w:after="280"/>
    </w:pPr>
  </w:style>
  <w:style w:type="paragraph" w:customStyle="1" w:styleId="c44">
    <w:name w:val="c44"/>
    <w:basedOn w:val="a"/>
    <w:pPr>
      <w:spacing w:before="280" w:after="280"/>
    </w:pPr>
  </w:style>
  <w:style w:type="paragraph" w:customStyle="1" w:styleId="c23">
    <w:name w:val="c23"/>
    <w:basedOn w:val="a"/>
    <w:pPr>
      <w:spacing w:before="280" w:after="280"/>
    </w:pPr>
  </w:style>
  <w:style w:type="paragraph" w:customStyle="1" w:styleId="c40">
    <w:name w:val="c40"/>
    <w:basedOn w:val="a"/>
    <w:pPr>
      <w:spacing w:before="280" w:after="280"/>
    </w:pPr>
  </w:style>
  <w:style w:type="paragraph" w:customStyle="1" w:styleId="1f0">
    <w:name w:val="Без интервала1"/>
    <w:pPr>
      <w:suppressAutoHyphens/>
    </w:pPr>
    <w:rPr>
      <w:rFonts w:ascii="Calibri" w:eastAsia="Calibri" w:hAnsi="Calibri" w:cs="Calibri"/>
      <w:color w:val="00000A"/>
      <w:sz w:val="24"/>
      <w:szCs w:val="22"/>
      <w:lang w:eastAsia="ar-SA"/>
    </w:rPr>
  </w:style>
  <w:style w:type="paragraph" w:customStyle="1" w:styleId="62">
    <w:name w:val="Заголовок №6"/>
    <w:basedOn w:val="a"/>
    <w:pPr>
      <w:widowControl w:val="0"/>
      <w:shd w:val="clear" w:color="auto" w:fill="FFFFFF"/>
      <w:suppressAutoHyphens w:val="0"/>
      <w:spacing w:after="180" w:line="0" w:lineRule="atLeast"/>
      <w:ind w:hanging="400"/>
    </w:pPr>
    <w:rPr>
      <w:rFonts w:ascii="Arial" w:eastAsia="Arial" w:hAnsi="Arial" w:cs="Arial"/>
      <w:b/>
      <w:bCs/>
      <w:sz w:val="20"/>
      <w:szCs w:val="20"/>
    </w:rPr>
  </w:style>
  <w:style w:type="paragraph" w:customStyle="1" w:styleId="80">
    <w:name w:val="Заголовок №8"/>
    <w:basedOn w:val="a"/>
    <w:pPr>
      <w:widowControl w:val="0"/>
      <w:shd w:val="clear" w:color="auto" w:fill="FFFFFF"/>
      <w:suppressAutoHyphens w:val="0"/>
      <w:spacing w:before="120" w:after="120" w:line="0" w:lineRule="atLeast"/>
      <w:ind w:hanging="200"/>
      <w:jc w:val="both"/>
    </w:pPr>
    <w:rPr>
      <w:rFonts w:ascii="Arial" w:eastAsia="Arial" w:hAnsi="Arial" w:cs="Arial"/>
      <w:b/>
      <w:bCs/>
      <w:sz w:val="19"/>
      <w:szCs w:val="19"/>
    </w:rPr>
  </w:style>
  <w:style w:type="table" w:styleId="aff5">
    <w:name w:val="Table Grid"/>
    <w:basedOn w:val="a3"/>
    <w:uiPriority w:val="59"/>
    <w:rsid w:val="003063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8357</Words>
  <Characters>47638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</Company>
  <LinksUpToDate>false</LinksUpToDate>
  <CharactersWithSpaces>55884</CharactersWithSpaces>
  <SharedDoc>false</SharedDoc>
  <HLinks>
    <vt:vector size="6" baseType="variant">
      <vt:variant>
        <vt:i4>5570562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USER</cp:lastModifiedBy>
  <cp:revision>4</cp:revision>
  <cp:lastPrinted>2020-08-30T12:17:00Z</cp:lastPrinted>
  <dcterms:created xsi:type="dcterms:W3CDTF">2023-09-16T17:01:00Z</dcterms:created>
  <dcterms:modified xsi:type="dcterms:W3CDTF">2023-09-16T17:43:00Z</dcterms:modified>
</cp:coreProperties>
</file>