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4C75" w:rsidRDefault="00824C75" w:rsidP="00031DBF">
      <w:pPr>
        <w:pStyle w:val="a3"/>
        <w:spacing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824C75"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7429500" cy="8987790"/>
            <wp:effectExtent l="781050" t="0" r="762000" b="0"/>
            <wp:docPr id="1" name="Рисунок 1" descr="C:\Users\Администратор\Desktop\Рабочие программы 2023\Сканы\Химия 9 класс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esktop\Рабочие программы 2023\Сканы\Химия 9 класс.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457164" cy="90212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24C75" w:rsidRDefault="00824C75" w:rsidP="00031DBF">
      <w:pPr>
        <w:pStyle w:val="a3"/>
        <w:spacing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824C75" w:rsidRDefault="00824C75" w:rsidP="00031DBF">
      <w:pPr>
        <w:pStyle w:val="a3"/>
        <w:spacing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824C75" w:rsidRDefault="00824C75" w:rsidP="00031DBF">
      <w:pPr>
        <w:pStyle w:val="a3"/>
        <w:spacing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824C75" w:rsidRDefault="00824C75" w:rsidP="00031DBF">
      <w:pPr>
        <w:pStyle w:val="a3"/>
        <w:spacing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824C75" w:rsidRDefault="00824C75" w:rsidP="00031DBF">
      <w:pPr>
        <w:pStyle w:val="a3"/>
        <w:spacing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824C75" w:rsidRDefault="00824C75" w:rsidP="00031DBF">
      <w:pPr>
        <w:pStyle w:val="a3"/>
        <w:spacing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824C75" w:rsidRDefault="00824C75" w:rsidP="00031DBF">
      <w:pPr>
        <w:pStyle w:val="a3"/>
        <w:spacing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941F66" w:rsidRPr="00FB759D" w:rsidRDefault="00941F66" w:rsidP="00031DBF">
      <w:pPr>
        <w:pStyle w:val="a3"/>
        <w:spacing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FB759D">
        <w:rPr>
          <w:rFonts w:ascii="Times New Roman" w:hAnsi="Times New Roman"/>
          <w:b/>
          <w:sz w:val="28"/>
          <w:szCs w:val="28"/>
        </w:rPr>
        <w:t>Пояснительная записка</w:t>
      </w:r>
    </w:p>
    <w:p w:rsidR="00941F66" w:rsidRDefault="00941F66" w:rsidP="00255143">
      <w:pPr>
        <w:spacing w:before="120" w:after="12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B77081">
        <w:rPr>
          <w:rFonts w:ascii="Times New Roman" w:hAnsi="Times New Roman"/>
          <w:b/>
          <w:sz w:val="24"/>
          <w:szCs w:val="24"/>
        </w:rPr>
        <w:t>Общая характеристика программы курса</w:t>
      </w:r>
    </w:p>
    <w:p w:rsidR="00DE0CEE" w:rsidRPr="002A37D3" w:rsidRDefault="00DE0CEE" w:rsidP="00DE0C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A37D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Рабочая программа составлена в соответствии с нормативно-правовыми документами:</w:t>
      </w:r>
    </w:p>
    <w:p w:rsidR="00DE0CEE" w:rsidRDefault="00DE0CEE" w:rsidP="00DE0CEE">
      <w:pPr>
        <w:numPr>
          <w:ilvl w:val="0"/>
          <w:numId w:val="1"/>
        </w:numPr>
        <w:tabs>
          <w:tab w:val="num" w:pos="360"/>
        </w:tabs>
        <w:suppressAutoHyphens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Федеральный закон РФ «Об образовании в Российской Федерации» № 273-ФЗ от 29.12.2012 г.</w:t>
      </w:r>
    </w:p>
    <w:p w:rsidR="00DE0CEE" w:rsidRDefault="00DE0CEE" w:rsidP="00DE0CEE">
      <w:pPr>
        <w:numPr>
          <w:ilvl w:val="0"/>
          <w:numId w:val="1"/>
        </w:numPr>
        <w:tabs>
          <w:tab w:val="num" w:pos="360"/>
        </w:tabs>
        <w:suppressAutoHyphens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BF1E5E">
        <w:rPr>
          <w:rFonts w:ascii="Times New Roman" w:hAnsi="Times New Roman"/>
          <w:sz w:val="24"/>
          <w:szCs w:val="24"/>
        </w:rPr>
        <w:t>Приказ Минобрнауки России № 1577 от 13.12.2015 «О внесении изменений в федеральный государственный образовательный стандарт основного общего образования».</w:t>
      </w:r>
    </w:p>
    <w:p w:rsidR="00DE0CEE" w:rsidRPr="00BF1E5E" w:rsidRDefault="00DE0CEE" w:rsidP="00DE0CEE">
      <w:pPr>
        <w:numPr>
          <w:ilvl w:val="0"/>
          <w:numId w:val="1"/>
        </w:numPr>
        <w:tabs>
          <w:tab w:val="num" w:pos="360"/>
        </w:tabs>
        <w:suppressAutoHyphens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BF1E5E">
        <w:rPr>
          <w:rFonts w:ascii="Times New Roman" w:hAnsi="Times New Roman"/>
          <w:bCs/>
          <w:sz w:val="24"/>
          <w:szCs w:val="24"/>
        </w:rPr>
        <w:t>Методическое письмо КО СПБ от 04.06.2016  № 03-20-1587«О направлении методических рекомендаций по разработке рабочих программ учебных предметов, курсов».</w:t>
      </w:r>
    </w:p>
    <w:p w:rsidR="00C535DB" w:rsidRDefault="00C535DB" w:rsidP="00C535DB">
      <w:pPr>
        <w:pStyle w:val="c3"/>
        <w:numPr>
          <w:ilvl w:val="0"/>
          <w:numId w:val="1"/>
        </w:numPr>
        <w:spacing w:before="0" w:beforeAutospacing="0" w:after="0" w:afterAutospacing="0"/>
        <w:ind w:left="426"/>
        <w:jc w:val="both"/>
        <w:rPr>
          <w:rStyle w:val="c0c6"/>
          <w:bCs/>
        </w:rPr>
      </w:pPr>
      <w:r>
        <w:rPr>
          <w:rStyle w:val="c0c6"/>
          <w:bCs/>
        </w:rPr>
        <w:t>Биология. 5-9 классы: программа / авт.-сост. И.Н.Пономарёва, В.С.Кучменко, О.А.Корнилова, А.Г.Драгомилов, Т.С.Сухова. – М.: Вентана-Граф, 2017.</w:t>
      </w:r>
    </w:p>
    <w:p w:rsidR="00DE0CEE" w:rsidRPr="00BB5B03" w:rsidRDefault="00DE0CEE" w:rsidP="00DE0CEE">
      <w:pPr>
        <w:pStyle w:val="a3"/>
        <w:numPr>
          <w:ilvl w:val="0"/>
          <w:numId w:val="1"/>
        </w:numPr>
        <w:tabs>
          <w:tab w:val="num" w:pos="360"/>
          <w:tab w:val="num" w:pos="2062"/>
        </w:tabs>
        <w:suppressAutoHyphens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BB5B03">
        <w:rPr>
          <w:rFonts w:ascii="Times New Roman" w:hAnsi="Times New Roman"/>
          <w:sz w:val="24"/>
          <w:szCs w:val="24"/>
        </w:rPr>
        <w:t xml:space="preserve">Годовой календарный график ГБОУ </w:t>
      </w:r>
      <w:r>
        <w:rPr>
          <w:rFonts w:ascii="Times New Roman" w:hAnsi="Times New Roman"/>
          <w:sz w:val="24"/>
          <w:szCs w:val="24"/>
        </w:rPr>
        <w:t>школы</w:t>
      </w:r>
      <w:r w:rsidRPr="00BB5B03">
        <w:rPr>
          <w:rFonts w:ascii="Times New Roman" w:hAnsi="Times New Roman"/>
          <w:sz w:val="24"/>
          <w:szCs w:val="24"/>
        </w:rPr>
        <w:t xml:space="preserve"> № 420 на 20</w:t>
      </w:r>
      <w:r>
        <w:rPr>
          <w:rFonts w:ascii="Times New Roman" w:hAnsi="Times New Roman"/>
          <w:sz w:val="24"/>
          <w:szCs w:val="24"/>
        </w:rPr>
        <w:t>20 – 2021</w:t>
      </w:r>
      <w:r w:rsidRPr="00BB5B03">
        <w:rPr>
          <w:rFonts w:ascii="Times New Roman" w:hAnsi="Times New Roman"/>
          <w:sz w:val="24"/>
          <w:szCs w:val="24"/>
        </w:rPr>
        <w:t xml:space="preserve"> учебный год, на основе которого устанавливается 34 недельная продолжительность учебного года.</w:t>
      </w:r>
    </w:p>
    <w:p w:rsidR="00DE0CEE" w:rsidRDefault="00DE0CEE" w:rsidP="00DE0CEE">
      <w:pPr>
        <w:numPr>
          <w:ilvl w:val="0"/>
          <w:numId w:val="1"/>
        </w:numPr>
        <w:tabs>
          <w:tab w:val="num" w:pos="360"/>
          <w:tab w:val="num" w:pos="2062"/>
        </w:tabs>
        <w:suppressAutoHyphens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3C01C6">
        <w:rPr>
          <w:rFonts w:ascii="Times New Roman" w:hAnsi="Times New Roman"/>
          <w:sz w:val="24"/>
          <w:szCs w:val="24"/>
        </w:rPr>
        <w:t xml:space="preserve">Учебный план </w:t>
      </w:r>
      <w:r>
        <w:rPr>
          <w:rFonts w:ascii="Times New Roman" w:hAnsi="Times New Roman"/>
          <w:sz w:val="24"/>
          <w:szCs w:val="24"/>
        </w:rPr>
        <w:t>ГБОУ школы № 420 на 2020</w:t>
      </w:r>
      <w:r w:rsidRPr="003C01C6">
        <w:rPr>
          <w:rFonts w:ascii="Times New Roman" w:hAnsi="Times New Roman"/>
          <w:sz w:val="24"/>
          <w:szCs w:val="24"/>
        </w:rPr>
        <w:t xml:space="preserve"> – 20</w:t>
      </w:r>
      <w:r>
        <w:rPr>
          <w:rFonts w:ascii="Times New Roman" w:hAnsi="Times New Roman"/>
          <w:sz w:val="24"/>
          <w:szCs w:val="24"/>
        </w:rPr>
        <w:t>21</w:t>
      </w:r>
      <w:r w:rsidRPr="003C01C6">
        <w:rPr>
          <w:rFonts w:ascii="Times New Roman" w:hAnsi="Times New Roman"/>
          <w:sz w:val="24"/>
          <w:szCs w:val="24"/>
        </w:rPr>
        <w:t xml:space="preserve"> учебный год.</w:t>
      </w:r>
    </w:p>
    <w:p w:rsidR="00941F66" w:rsidRPr="00A16442" w:rsidRDefault="00941F66" w:rsidP="00255143">
      <w:pPr>
        <w:suppressAutoHyphens w:val="0"/>
        <w:spacing w:before="120" w:after="12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A16442">
        <w:rPr>
          <w:rFonts w:ascii="Times New Roman" w:eastAsia="Times New Roman" w:hAnsi="Times New Roman"/>
          <w:b/>
          <w:sz w:val="24"/>
        </w:rPr>
        <w:t>Место учебного предмета в учебном плане общеобразовательного учреждения</w:t>
      </w:r>
    </w:p>
    <w:p w:rsidR="00941F66" w:rsidRDefault="00941F66" w:rsidP="00255143">
      <w:pPr>
        <w:pStyle w:val="a5"/>
        <w:spacing w:before="120"/>
        <w:ind w:firstLine="709"/>
        <w:jc w:val="both"/>
        <w:rPr>
          <w:rFonts w:ascii="Times New Roman" w:hAnsi="Times New Roman"/>
          <w:sz w:val="24"/>
          <w:szCs w:val="24"/>
        </w:rPr>
      </w:pPr>
      <w:r w:rsidRPr="0063080C">
        <w:rPr>
          <w:rFonts w:ascii="Times New Roman" w:hAnsi="Times New Roman"/>
          <w:color w:val="000000"/>
          <w:sz w:val="24"/>
          <w:szCs w:val="24"/>
        </w:rPr>
        <w:t>В Федеральном базисном учебном</w:t>
      </w:r>
      <w:r>
        <w:rPr>
          <w:rFonts w:ascii="Times New Roman" w:hAnsi="Times New Roman"/>
          <w:color w:val="000000"/>
          <w:sz w:val="24"/>
          <w:szCs w:val="24"/>
        </w:rPr>
        <w:t xml:space="preserve"> плане предусматривается выделен</w:t>
      </w:r>
      <w:r w:rsidRPr="0063080C">
        <w:rPr>
          <w:rFonts w:ascii="Times New Roman" w:hAnsi="Times New Roman"/>
          <w:color w:val="000000"/>
          <w:sz w:val="24"/>
          <w:szCs w:val="24"/>
        </w:rPr>
        <w:t xml:space="preserve">ие </w:t>
      </w:r>
      <w:r w:rsidR="008B011B">
        <w:rPr>
          <w:rFonts w:ascii="Times New Roman" w:hAnsi="Times New Roman"/>
          <w:color w:val="000000"/>
          <w:sz w:val="24"/>
          <w:szCs w:val="24"/>
        </w:rPr>
        <w:t>68</w:t>
      </w:r>
      <w:r>
        <w:rPr>
          <w:rFonts w:ascii="Times New Roman" w:hAnsi="Times New Roman"/>
          <w:color w:val="000000"/>
          <w:sz w:val="24"/>
          <w:szCs w:val="24"/>
        </w:rPr>
        <w:t xml:space="preserve"> учебных часа</w:t>
      </w:r>
      <w:r w:rsidRPr="0063080C">
        <w:rPr>
          <w:rFonts w:ascii="Times New Roman" w:hAnsi="Times New Roman"/>
          <w:color w:val="000000"/>
          <w:sz w:val="24"/>
          <w:szCs w:val="24"/>
        </w:rPr>
        <w:t xml:space="preserve"> на и</w:t>
      </w:r>
      <w:r>
        <w:rPr>
          <w:rFonts w:ascii="Times New Roman" w:hAnsi="Times New Roman"/>
          <w:color w:val="000000"/>
          <w:sz w:val="24"/>
          <w:szCs w:val="24"/>
        </w:rPr>
        <w:t>зучение курса «Биология</w:t>
      </w:r>
      <w:r w:rsidRPr="0063080C">
        <w:rPr>
          <w:rFonts w:ascii="Times New Roman" w:hAnsi="Times New Roman"/>
          <w:color w:val="000000"/>
          <w:sz w:val="24"/>
          <w:szCs w:val="24"/>
        </w:rPr>
        <w:t>» в</w:t>
      </w:r>
      <w:r w:rsidR="00C535D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B011B">
        <w:rPr>
          <w:rFonts w:ascii="Times New Roman" w:hAnsi="Times New Roman"/>
          <w:color w:val="000000"/>
          <w:sz w:val="24"/>
          <w:szCs w:val="24"/>
        </w:rPr>
        <w:t>9</w:t>
      </w:r>
      <w:r>
        <w:rPr>
          <w:rFonts w:ascii="Times New Roman" w:hAnsi="Times New Roman"/>
          <w:color w:val="000000"/>
          <w:sz w:val="24"/>
          <w:szCs w:val="24"/>
        </w:rPr>
        <w:t xml:space="preserve"> классе.</w:t>
      </w:r>
      <w:r w:rsidR="0018690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150D4">
        <w:rPr>
          <w:rFonts w:ascii="Times New Roman" w:hAnsi="Times New Roman"/>
          <w:sz w:val="24"/>
          <w:szCs w:val="24"/>
        </w:rPr>
        <w:t xml:space="preserve">В соответствии учебным планом ГБОУ СОШ №420 на учебный предмет </w:t>
      </w:r>
      <w:r>
        <w:rPr>
          <w:rFonts w:ascii="Times New Roman" w:hAnsi="Times New Roman"/>
          <w:color w:val="000000"/>
          <w:sz w:val="24"/>
          <w:szCs w:val="24"/>
        </w:rPr>
        <w:t>«Биология</w:t>
      </w:r>
      <w:r w:rsidRPr="0063080C">
        <w:rPr>
          <w:rFonts w:ascii="Times New Roman" w:hAnsi="Times New Roman"/>
          <w:color w:val="000000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 в </w:t>
      </w:r>
      <w:r w:rsidR="008B011B">
        <w:rPr>
          <w:rFonts w:ascii="Times New Roman" w:hAnsi="Times New Roman"/>
          <w:sz w:val="24"/>
          <w:szCs w:val="24"/>
        </w:rPr>
        <w:t xml:space="preserve">9 </w:t>
      </w:r>
      <w:r>
        <w:rPr>
          <w:rFonts w:ascii="Times New Roman" w:hAnsi="Times New Roman"/>
          <w:sz w:val="24"/>
          <w:szCs w:val="24"/>
        </w:rPr>
        <w:t xml:space="preserve">классе отводится </w:t>
      </w:r>
      <w:r w:rsidR="008B011B">
        <w:rPr>
          <w:rFonts w:ascii="Times New Roman" w:hAnsi="Times New Roman"/>
          <w:sz w:val="24"/>
          <w:szCs w:val="24"/>
        </w:rPr>
        <w:t>68</w:t>
      </w:r>
      <w:r w:rsidRPr="005150D4">
        <w:rPr>
          <w:rFonts w:ascii="Times New Roman" w:hAnsi="Times New Roman"/>
          <w:sz w:val="24"/>
          <w:szCs w:val="24"/>
        </w:rPr>
        <w:t xml:space="preserve"> час</w:t>
      </w:r>
      <w:r>
        <w:rPr>
          <w:rFonts w:ascii="Times New Roman" w:hAnsi="Times New Roman"/>
          <w:sz w:val="24"/>
          <w:szCs w:val="24"/>
        </w:rPr>
        <w:t xml:space="preserve">а </w:t>
      </w:r>
      <w:r w:rsidRPr="005150D4">
        <w:rPr>
          <w:rFonts w:ascii="Times New Roman" w:hAnsi="Times New Roman"/>
          <w:sz w:val="24"/>
          <w:szCs w:val="24"/>
        </w:rPr>
        <w:t xml:space="preserve">(из расчета </w:t>
      </w:r>
      <w:r w:rsidR="008B011B">
        <w:rPr>
          <w:rFonts w:ascii="Times New Roman" w:hAnsi="Times New Roman"/>
          <w:sz w:val="24"/>
          <w:szCs w:val="24"/>
        </w:rPr>
        <w:t>2</w:t>
      </w:r>
      <w:r w:rsidRPr="005150D4">
        <w:rPr>
          <w:rFonts w:ascii="Times New Roman" w:hAnsi="Times New Roman"/>
          <w:sz w:val="24"/>
          <w:szCs w:val="24"/>
        </w:rPr>
        <w:t xml:space="preserve"> час</w:t>
      </w:r>
      <w:r w:rsidR="008B011B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в  неделю</w:t>
      </w:r>
      <w:r w:rsidRPr="005150D4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. </w:t>
      </w:r>
      <w:r w:rsidRPr="005150D4">
        <w:rPr>
          <w:rFonts w:ascii="Times New Roman" w:hAnsi="Times New Roman"/>
          <w:sz w:val="24"/>
          <w:szCs w:val="24"/>
        </w:rPr>
        <w:t xml:space="preserve">Общая недельная нагрузка составляет </w:t>
      </w:r>
      <w:r w:rsidR="008B011B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час</w:t>
      </w:r>
      <w:r w:rsidRPr="005150D4">
        <w:rPr>
          <w:rFonts w:ascii="Times New Roman" w:hAnsi="Times New Roman"/>
          <w:sz w:val="24"/>
          <w:szCs w:val="24"/>
        </w:rPr>
        <w:t xml:space="preserve">. </w:t>
      </w:r>
    </w:p>
    <w:p w:rsidR="00C535DB" w:rsidRDefault="00C535DB" w:rsidP="00255143">
      <w:pPr>
        <w:pStyle w:val="a5"/>
        <w:spacing w:before="12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связи с неожиданным переходом на дистанционное обучение в конце 2019/2020 учебного года в авторскую программу внесены изменения в виде двух часов повторения и проведения входящей диагностики</w:t>
      </w:r>
      <w:r w:rsidR="00E82C83">
        <w:rPr>
          <w:rFonts w:ascii="Times New Roman" w:hAnsi="Times New Roman"/>
          <w:sz w:val="24"/>
          <w:szCs w:val="24"/>
        </w:rPr>
        <w:t xml:space="preserve"> в разделе Общие закономерности Жизни</w:t>
      </w:r>
      <w:r>
        <w:rPr>
          <w:rFonts w:ascii="Times New Roman" w:hAnsi="Times New Roman"/>
          <w:sz w:val="24"/>
          <w:szCs w:val="24"/>
        </w:rPr>
        <w:t>:</w:t>
      </w:r>
    </w:p>
    <w:p w:rsidR="00C535DB" w:rsidRDefault="00C535DB" w:rsidP="00C535DB">
      <w:pPr>
        <w:pStyle w:val="a5"/>
        <w:numPr>
          <w:ilvl w:val="0"/>
          <w:numId w:val="34"/>
        </w:numPr>
        <w:jc w:val="both"/>
        <w:rPr>
          <w:rFonts w:ascii="Times New Roman" w:hAnsi="Times New Roman"/>
          <w:sz w:val="24"/>
          <w:szCs w:val="24"/>
        </w:rPr>
      </w:pPr>
      <w:r w:rsidRPr="00C535DB">
        <w:rPr>
          <w:rFonts w:ascii="Times New Roman" w:hAnsi="Times New Roman"/>
          <w:sz w:val="24"/>
          <w:szCs w:val="24"/>
        </w:rPr>
        <w:t>Повторение по теме: «Поведение и психика человека»</w:t>
      </w:r>
    </w:p>
    <w:p w:rsidR="00C535DB" w:rsidRPr="005150D4" w:rsidRDefault="00C535DB" w:rsidP="00C535DB">
      <w:pPr>
        <w:pStyle w:val="a5"/>
        <w:numPr>
          <w:ilvl w:val="0"/>
          <w:numId w:val="34"/>
        </w:numPr>
        <w:jc w:val="both"/>
        <w:rPr>
          <w:rFonts w:ascii="Times New Roman" w:hAnsi="Times New Roman"/>
          <w:sz w:val="24"/>
          <w:szCs w:val="24"/>
        </w:rPr>
      </w:pPr>
      <w:r w:rsidRPr="00C535DB">
        <w:rPr>
          <w:rFonts w:ascii="Times New Roman" w:hAnsi="Times New Roman"/>
          <w:sz w:val="24"/>
          <w:szCs w:val="24"/>
        </w:rPr>
        <w:t>Повторение по теме «Индивидуальное развитие человека» Входящая диагностика</w:t>
      </w:r>
    </w:p>
    <w:p w:rsidR="00941F66" w:rsidRPr="003C01C6" w:rsidRDefault="00941F66" w:rsidP="00E82C83">
      <w:pPr>
        <w:pStyle w:val="Default"/>
        <w:ind w:firstLine="567"/>
        <w:jc w:val="both"/>
        <w:rPr>
          <w:color w:val="auto"/>
        </w:rPr>
      </w:pPr>
      <w:r w:rsidRPr="003C01C6">
        <w:rPr>
          <w:color w:val="auto"/>
          <w:u w:val="single"/>
        </w:rPr>
        <w:t>Уровень обучения</w:t>
      </w:r>
      <w:r w:rsidRPr="003C01C6">
        <w:rPr>
          <w:color w:val="auto"/>
        </w:rPr>
        <w:t xml:space="preserve"> – базовый. </w:t>
      </w:r>
    </w:p>
    <w:p w:rsidR="00941F66" w:rsidRDefault="00941F66" w:rsidP="00E82C83">
      <w:pPr>
        <w:pStyle w:val="Default"/>
        <w:ind w:firstLine="567"/>
        <w:jc w:val="both"/>
        <w:rPr>
          <w:color w:val="auto"/>
        </w:rPr>
      </w:pPr>
      <w:r w:rsidRPr="003C01C6">
        <w:rPr>
          <w:color w:val="auto"/>
          <w:u w:val="single"/>
        </w:rPr>
        <w:t>Срок реализации рабочей учебной программы</w:t>
      </w:r>
      <w:r w:rsidRPr="003C01C6">
        <w:rPr>
          <w:color w:val="auto"/>
        </w:rPr>
        <w:t xml:space="preserve"> – один учебный год. </w:t>
      </w:r>
    </w:p>
    <w:p w:rsidR="00941F66" w:rsidRPr="00941F66" w:rsidRDefault="00941F66" w:rsidP="00255143">
      <w:pPr>
        <w:suppressAutoHyphens w:val="0"/>
        <w:autoSpaceDE w:val="0"/>
        <w:autoSpaceDN w:val="0"/>
        <w:adjustRightInd w:val="0"/>
        <w:spacing w:before="120" w:after="0" w:line="240" w:lineRule="auto"/>
        <w:jc w:val="center"/>
        <w:outlineLvl w:val="0"/>
        <w:rPr>
          <w:rFonts w:ascii="Times New Roman" w:eastAsiaTheme="minorHAnsi" w:hAnsi="Times New Roman"/>
          <w:b/>
          <w:bCs/>
          <w:sz w:val="21"/>
          <w:szCs w:val="21"/>
          <w:lang w:eastAsia="en-US"/>
        </w:rPr>
      </w:pPr>
      <w:r w:rsidRPr="00941F66">
        <w:rPr>
          <w:rFonts w:ascii="Times New Roman" w:eastAsiaTheme="minorHAnsi" w:hAnsi="Times New Roman"/>
          <w:b/>
          <w:bCs/>
          <w:sz w:val="21"/>
          <w:szCs w:val="21"/>
          <w:lang w:eastAsia="en-US"/>
        </w:rPr>
        <w:t>Цели и задачи учебного курса</w:t>
      </w:r>
    </w:p>
    <w:p w:rsidR="008E1CD9" w:rsidRPr="00941F66" w:rsidRDefault="00941F66" w:rsidP="00255143">
      <w:pPr>
        <w:pStyle w:val="Style1"/>
        <w:widowControl/>
        <w:spacing w:before="43" w:line="240" w:lineRule="auto"/>
        <w:ind w:firstLine="709"/>
        <w:jc w:val="both"/>
        <w:rPr>
          <w:rStyle w:val="FontStyle11"/>
          <w:rFonts w:ascii="Times New Roman" w:hAnsi="Times New Roman" w:cs="Times New Roman"/>
          <w:sz w:val="24"/>
          <w:szCs w:val="24"/>
        </w:rPr>
      </w:pPr>
      <w:r w:rsidRPr="00941F66">
        <w:rPr>
          <w:rStyle w:val="FontStyle14"/>
          <w:rFonts w:ascii="Times New Roman" w:hAnsi="Times New Roman" w:cs="Times New Roman"/>
          <w:b/>
          <w:sz w:val="24"/>
          <w:szCs w:val="24"/>
        </w:rPr>
        <w:lastRenderedPageBreak/>
        <w:t xml:space="preserve">Цель </w:t>
      </w:r>
      <w:r w:rsidRPr="00941F66">
        <w:rPr>
          <w:rStyle w:val="FontStyle14"/>
          <w:rFonts w:ascii="Times New Roman" w:hAnsi="Times New Roman" w:cs="Times New Roman"/>
          <w:sz w:val="24"/>
          <w:szCs w:val="24"/>
        </w:rPr>
        <w:t xml:space="preserve">программы курса биологии для </w:t>
      </w:r>
      <w:r w:rsidR="008E1CD9">
        <w:rPr>
          <w:rStyle w:val="FontStyle14"/>
          <w:rFonts w:ascii="Times New Roman" w:hAnsi="Times New Roman" w:cs="Times New Roman"/>
          <w:sz w:val="24"/>
          <w:szCs w:val="24"/>
        </w:rPr>
        <w:t>основной</w:t>
      </w:r>
      <w:r>
        <w:rPr>
          <w:rStyle w:val="FontStyle14"/>
          <w:rFonts w:ascii="Times New Roman" w:hAnsi="Times New Roman" w:cs="Times New Roman"/>
          <w:sz w:val="24"/>
          <w:szCs w:val="24"/>
        </w:rPr>
        <w:t xml:space="preserve"> школы, базового уровня -</w:t>
      </w:r>
      <w:r w:rsidR="00C535DB">
        <w:rPr>
          <w:rStyle w:val="FontStyle14"/>
          <w:rFonts w:ascii="Times New Roman" w:hAnsi="Times New Roman" w:cs="Times New Roman"/>
          <w:sz w:val="24"/>
          <w:szCs w:val="24"/>
        </w:rPr>
        <w:t xml:space="preserve"> </w:t>
      </w:r>
      <w:r w:rsidR="008E1CD9" w:rsidRPr="008E1CD9">
        <w:rPr>
          <w:rStyle w:val="FontStyle14"/>
          <w:rFonts w:ascii="Times New Roman" w:hAnsi="Times New Roman" w:cs="Times New Roman"/>
          <w:sz w:val="24"/>
          <w:szCs w:val="24"/>
        </w:rPr>
        <w:t xml:space="preserve">обеспечение формирования биологической и экологической грамотности, расширение представлений об уникальных особенностях живой природы, ее многообразии и эволюции, человеке как биосоциальном существе, развитие компетенций в решении практических задач, связанных с живой природой. </w:t>
      </w:r>
    </w:p>
    <w:p w:rsidR="00941F66" w:rsidRDefault="00941F66" w:rsidP="00255143">
      <w:pPr>
        <w:pStyle w:val="Style2"/>
        <w:widowControl/>
        <w:spacing w:line="240" w:lineRule="auto"/>
        <w:ind w:firstLine="709"/>
        <w:rPr>
          <w:rStyle w:val="FontStyle11"/>
          <w:rFonts w:ascii="Times New Roman" w:hAnsi="Times New Roman" w:cs="Times New Roman"/>
          <w:sz w:val="24"/>
          <w:szCs w:val="24"/>
        </w:rPr>
      </w:pPr>
      <w:r w:rsidRPr="00941F66">
        <w:rPr>
          <w:rStyle w:val="FontStyle11"/>
          <w:rFonts w:ascii="Times New Roman" w:hAnsi="Times New Roman" w:cs="Times New Roman"/>
          <w:sz w:val="24"/>
          <w:szCs w:val="24"/>
        </w:rPr>
        <w:t>Вместе с тем, ввиду сложнейшей экологической ситуации в стране и в мире, настоящая программа максимально направлена на развитие экологического миропонимания и воспитание у школьников экологической культуры.</w:t>
      </w:r>
    </w:p>
    <w:p w:rsidR="00D11CB6" w:rsidRPr="00D11CB6" w:rsidRDefault="00D11CB6" w:rsidP="00255143">
      <w:pPr>
        <w:pStyle w:val="Style2"/>
        <w:widowControl/>
        <w:spacing w:line="240" w:lineRule="auto"/>
        <w:ind w:firstLine="709"/>
        <w:rPr>
          <w:rFonts w:ascii="Times New Roman" w:hAnsi="Times New Roman"/>
        </w:rPr>
      </w:pPr>
      <w:r>
        <w:rPr>
          <w:rStyle w:val="FontStyle11"/>
          <w:rFonts w:ascii="Times New Roman" w:hAnsi="Times New Roman" w:cs="Times New Roman"/>
          <w:b/>
          <w:sz w:val="24"/>
          <w:szCs w:val="24"/>
        </w:rPr>
        <w:t xml:space="preserve">Задачи </w:t>
      </w:r>
      <w:r w:rsidRPr="00D11CB6">
        <w:rPr>
          <w:rFonts w:ascii="Times New Roman" w:hAnsi="Times New Roman"/>
        </w:rPr>
        <w:t xml:space="preserve">курса биологии в 9 классе: </w:t>
      </w:r>
    </w:p>
    <w:p w:rsidR="00D11CB6" w:rsidRDefault="00D11CB6" w:rsidP="00255143">
      <w:pPr>
        <w:pStyle w:val="a7"/>
        <w:spacing w:before="0" w:beforeAutospacing="0" w:after="0" w:afterAutospacing="0"/>
        <w:jc w:val="both"/>
      </w:pPr>
      <w:r>
        <w:t xml:space="preserve">- освоение знаний о биологических системах (клетка, организм, вид, экосистема); истории развития современных представлений о живой природе; выдающихся открытиях в биологической науке; роли биологической науки в формировании современной естественнонаучной картины мира; методах научного познания; </w:t>
      </w:r>
    </w:p>
    <w:p w:rsidR="00D11CB6" w:rsidRDefault="00D11CB6" w:rsidP="00255143">
      <w:pPr>
        <w:pStyle w:val="a7"/>
        <w:spacing w:before="0" w:beforeAutospacing="0" w:after="0" w:afterAutospacing="0"/>
        <w:jc w:val="both"/>
      </w:pPr>
      <w:r>
        <w:t xml:space="preserve">- овладение умениями обосновывать место и роль биологических знаний в практической деятельности людей, развитии современных технологий; проводить наблюдения за экосистемами с целью их описания и выявления естественных и антропогенных изменений; находить и анализировать информацию о живых объектах; </w:t>
      </w:r>
    </w:p>
    <w:p w:rsidR="00D11CB6" w:rsidRDefault="00D11CB6" w:rsidP="00255143">
      <w:pPr>
        <w:pStyle w:val="a7"/>
        <w:spacing w:before="0" w:beforeAutospacing="0" w:after="0" w:afterAutospacing="0"/>
        <w:jc w:val="both"/>
      </w:pPr>
      <w:r>
        <w:t xml:space="preserve">-развитие познавательных интересов, интеллектуальных и творческих способностей в процессе изучения выдающихся достижений биологии, вошедших в общечеловеческую культуру; сложных противоречий путей развития современных научных взглядов, идей, теорий, концепций, различных гипотез в ходе работы с различным и источниками информации; </w:t>
      </w:r>
    </w:p>
    <w:p w:rsidR="00D11CB6" w:rsidRDefault="00D11CB6" w:rsidP="00255143">
      <w:pPr>
        <w:pStyle w:val="a7"/>
        <w:spacing w:before="0" w:beforeAutospacing="0" w:after="0" w:afterAutospacing="0"/>
        <w:jc w:val="both"/>
      </w:pPr>
      <w:r>
        <w:t xml:space="preserve">- воспитание убежденности в возможности познания живой природы, необходимости бережного отношения к природной среде, собственному здоровью; уважения к мнению оппонента при обсуждении биологических проблем; </w:t>
      </w:r>
    </w:p>
    <w:p w:rsidR="00D11CB6" w:rsidRDefault="00D11CB6" w:rsidP="00255143">
      <w:pPr>
        <w:pStyle w:val="a7"/>
        <w:spacing w:before="0" w:beforeAutospacing="0" w:after="0" w:afterAutospacing="0"/>
        <w:jc w:val="both"/>
      </w:pPr>
      <w:r>
        <w:t xml:space="preserve">- использование приобретенных знаний умений в повседневной жизни для оценки последствий своей деятельности по отношению к окружающей среде, здоровью других людей и собственному здоровью; обоснования и соблюдения мер профилактики заболеваний, правил поведения в природе. </w:t>
      </w:r>
    </w:p>
    <w:p w:rsidR="00786070" w:rsidRPr="00941F66" w:rsidRDefault="00941F66" w:rsidP="00255143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41F66">
        <w:rPr>
          <w:rFonts w:ascii="Times New Roman" w:eastAsiaTheme="minorHAnsi" w:hAnsi="Times New Roman"/>
          <w:sz w:val="24"/>
          <w:szCs w:val="24"/>
          <w:lang w:eastAsia="en-US"/>
        </w:rPr>
        <w:t xml:space="preserve">Изучение биологии создает условия для формирования у обучающихся интеллектуальных, гражданских, коммуникационных и информационных компетенций. Освоение программы по биологии обеспечивает овладение основами учебно-исследовательской деятельности, научными методами решения различных теоретических и практических задач. Изучение биологии на базовом уровне ориентировано на обеспечение общеобразовательной и общекультурной подготовки выпускников. </w:t>
      </w:r>
    </w:p>
    <w:p w:rsidR="0051437B" w:rsidRPr="005A04D4" w:rsidRDefault="0051437B" w:rsidP="00255143">
      <w:pPr>
        <w:pStyle w:val="Style7"/>
        <w:widowControl/>
        <w:spacing w:before="168"/>
        <w:ind w:left="1445"/>
        <w:jc w:val="both"/>
        <w:outlineLvl w:val="0"/>
        <w:rPr>
          <w:rStyle w:val="FontStyle11"/>
          <w:rFonts w:ascii="Times New Roman" w:hAnsi="Times New Roman" w:cs="Times New Roman"/>
          <w:b/>
          <w:sz w:val="24"/>
          <w:szCs w:val="24"/>
        </w:rPr>
      </w:pPr>
      <w:r w:rsidRPr="005A04D4">
        <w:rPr>
          <w:rStyle w:val="FontStyle13"/>
          <w:rFonts w:ascii="Times New Roman" w:hAnsi="Times New Roman" w:cs="Times New Roman"/>
          <w:b/>
          <w:sz w:val="24"/>
          <w:szCs w:val="24"/>
        </w:rPr>
        <w:t>Планируемые результаты освоения курса биологии</w:t>
      </w:r>
    </w:p>
    <w:p w:rsidR="00C50FB8" w:rsidRPr="00C50FB8" w:rsidRDefault="00C50FB8" w:rsidP="00255143">
      <w:pPr>
        <w:pStyle w:val="Style6"/>
        <w:spacing w:before="120" w:line="240" w:lineRule="auto"/>
        <w:ind w:left="720"/>
        <w:jc w:val="both"/>
        <w:outlineLvl w:val="0"/>
        <w:rPr>
          <w:rStyle w:val="FontStyle13"/>
          <w:rFonts w:ascii="Times New Roman" w:hAnsi="Times New Roman" w:cs="Times New Roman"/>
          <w:i/>
          <w:sz w:val="24"/>
          <w:szCs w:val="24"/>
        </w:rPr>
      </w:pPr>
      <w:r w:rsidRPr="00C50FB8">
        <w:rPr>
          <w:rStyle w:val="FontStyle13"/>
          <w:rFonts w:ascii="Times New Roman" w:hAnsi="Times New Roman" w:cs="Times New Roman"/>
          <w:i/>
          <w:sz w:val="24"/>
          <w:szCs w:val="24"/>
        </w:rPr>
        <w:t>Личностные результаты:</w:t>
      </w:r>
    </w:p>
    <w:p w:rsidR="00C50FB8" w:rsidRDefault="00C50FB8" w:rsidP="00255143">
      <w:pPr>
        <w:pStyle w:val="Style6"/>
        <w:numPr>
          <w:ilvl w:val="0"/>
          <w:numId w:val="18"/>
        </w:numPr>
        <w:spacing w:line="240" w:lineRule="auto"/>
        <w:ind w:left="0" w:firstLine="0"/>
        <w:jc w:val="both"/>
        <w:outlineLvl w:val="0"/>
        <w:rPr>
          <w:rStyle w:val="FontStyle13"/>
          <w:rFonts w:ascii="Times New Roman" w:hAnsi="Times New Roman" w:cs="Times New Roman"/>
          <w:sz w:val="24"/>
          <w:szCs w:val="24"/>
        </w:rPr>
      </w:pPr>
      <w:r w:rsidRPr="00C50FB8">
        <w:rPr>
          <w:rStyle w:val="FontStyle13"/>
          <w:rFonts w:ascii="Times New Roman" w:hAnsi="Times New Roman" w:cs="Times New Roman"/>
          <w:sz w:val="24"/>
          <w:szCs w:val="24"/>
        </w:rPr>
        <w:t>осознание единства и целостности окружающего мира, возможности его познания</w:t>
      </w:r>
      <w:r>
        <w:rPr>
          <w:rStyle w:val="FontStyle13"/>
          <w:rFonts w:ascii="Times New Roman" w:hAnsi="Times New Roman" w:cs="Times New Roman"/>
          <w:sz w:val="24"/>
          <w:szCs w:val="24"/>
        </w:rPr>
        <w:t xml:space="preserve"> и </w:t>
      </w:r>
      <w:r w:rsidRPr="00C50FB8">
        <w:rPr>
          <w:rStyle w:val="FontStyle13"/>
          <w:rFonts w:ascii="Times New Roman" w:hAnsi="Times New Roman" w:cs="Times New Roman"/>
          <w:sz w:val="24"/>
          <w:szCs w:val="24"/>
        </w:rPr>
        <w:t>объяснения на основе достижений науки;</w:t>
      </w:r>
    </w:p>
    <w:p w:rsidR="00C50FB8" w:rsidRDefault="00C50FB8" w:rsidP="00255143">
      <w:pPr>
        <w:pStyle w:val="Style6"/>
        <w:numPr>
          <w:ilvl w:val="0"/>
          <w:numId w:val="18"/>
        </w:numPr>
        <w:spacing w:line="240" w:lineRule="auto"/>
        <w:ind w:left="0" w:firstLine="0"/>
        <w:jc w:val="both"/>
        <w:outlineLvl w:val="0"/>
        <w:rPr>
          <w:rStyle w:val="FontStyle13"/>
          <w:rFonts w:ascii="Times New Roman" w:hAnsi="Times New Roman" w:cs="Times New Roman"/>
          <w:sz w:val="24"/>
          <w:szCs w:val="24"/>
        </w:rPr>
      </w:pPr>
      <w:r w:rsidRPr="00C50FB8">
        <w:rPr>
          <w:rStyle w:val="FontStyle13"/>
          <w:rFonts w:ascii="Times New Roman" w:hAnsi="Times New Roman" w:cs="Times New Roman"/>
          <w:sz w:val="24"/>
          <w:szCs w:val="24"/>
        </w:rPr>
        <w:t>знание основных принципов и правил отношения к живой природе, основ здорового образа жизни и здоровьесберегающих технологий;</w:t>
      </w:r>
    </w:p>
    <w:p w:rsidR="00C50FB8" w:rsidRDefault="00C50FB8" w:rsidP="00255143">
      <w:pPr>
        <w:pStyle w:val="Style6"/>
        <w:numPr>
          <w:ilvl w:val="0"/>
          <w:numId w:val="18"/>
        </w:numPr>
        <w:spacing w:line="240" w:lineRule="auto"/>
        <w:ind w:left="0" w:firstLine="0"/>
        <w:jc w:val="both"/>
        <w:outlineLvl w:val="0"/>
        <w:rPr>
          <w:rStyle w:val="FontStyle13"/>
          <w:rFonts w:ascii="Times New Roman" w:hAnsi="Times New Roman" w:cs="Times New Roman"/>
          <w:sz w:val="24"/>
          <w:szCs w:val="24"/>
        </w:rPr>
      </w:pPr>
      <w:r w:rsidRPr="00C50FB8">
        <w:rPr>
          <w:rStyle w:val="FontStyle13"/>
          <w:rFonts w:ascii="Times New Roman" w:hAnsi="Times New Roman" w:cs="Times New Roman"/>
          <w:sz w:val="24"/>
          <w:szCs w:val="24"/>
        </w:rPr>
        <w:t>развитие познавательных интересов и мотивов, направленных на изучение живой природы; интеллектуальных умений (доказывать, строить рассуждения, анализировать, сравнивать, делать выводы и др.); эстетического восприятия живых объектов;</w:t>
      </w:r>
    </w:p>
    <w:p w:rsidR="00C50FB8" w:rsidRDefault="00C50FB8" w:rsidP="00255143">
      <w:pPr>
        <w:pStyle w:val="Style6"/>
        <w:numPr>
          <w:ilvl w:val="0"/>
          <w:numId w:val="18"/>
        </w:numPr>
        <w:spacing w:line="240" w:lineRule="auto"/>
        <w:ind w:left="0" w:firstLine="0"/>
        <w:jc w:val="both"/>
        <w:outlineLvl w:val="0"/>
        <w:rPr>
          <w:rStyle w:val="FontStyle13"/>
          <w:rFonts w:ascii="Times New Roman" w:hAnsi="Times New Roman" w:cs="Times New Roman"/>
          <w:sz w:val="24"/>
          <w:szCs w:val="24"/>
        </w:rPr>
      </w:pPr>
      <w:r w:rsidRPr="00C50FB8">
        <w:rPr>
          <w:rStyle w:val="FontStyle13"/>
          <w:rFonts w:ascii="Times New Roman" w:hAnsi="Times New Roman" w:cs="Times New Roman"/>
          <w:sz w:val="24"/>
          <w:szCs w:val="24"/>
        </w:rPr>
        <w:t>осознание потребности и готовности к самообразованию, в том числе и в рамках самостоятельной деятельности вне школы; умение определять жизненные ценности, объяснять причины успехов и неудач в учебной деятельности, применять полученные знания в практической деятельности;</w:t>
      </w:r>
    </w:p>
    <w:p w:rsidR="00C50FB8" w:rsidRDefault="00C50FB8" w:rsidP="00255143">
      <w:pPr>
        <w:pStyle w:val="Style6"/>
        <w:numPr>
          <w:ilvl w:val="0"/>
          <w:numId w:val="18"/>
        </w:numPr>
        <w:spacing w:line="240" w:lineRule="auto"/>
        <w:ind w:left="0" w:firstLine="0"/>
        <w:jc w:val="both"/>
        <w:outlineLvl w:val="0"/>
        <w:rPr>
          <w:rStyle w:val="FontStyle13"/>
          <w:rFonts w:ascii="Times New Roman" w:hAnsi="Times New Roman" w:cs="Times New Roman"/>
          <w:sz w:val="24"/>
          <w:szCs w:val="24"/>
        </w:rPr>
      </w:pPr>
      <w:r w:rsidRPr="00C50FB8">
        <w:rPr>
          <w:rStyle w:val="FontStyle13"/>
          <w:rFonts w:ascii="Times New Roman" w:hAnsi="Times New Roman" w:cs="Times New Roman"/>
          <w:sz w:val="24"/>
          <w:szCs w:val="24"/>
        </w:rPr>
        <w:t>оценивание жизненных ситуаций с точки зрения безопасного образа жизни и сохранения здоровья;</w:t>
      </w:r>
    </w:p>
    <w:p w:rsidR="00C50FB8" w:rsidRDefault="00C50FB8" w:rsidP="00255143">
      <w:pPr>
        <w:pStyle w:val="Style6"/>
        <w:numPr>
          <w:ilvl w:val="0"/>
          <w:numId w:val="18"/>
        </w:numPr>
        <w:spacing w:line="240" w:lineRule="auto"/>
        <w:ind w:left="0" w:firstLine="0"/>
        <w:jc w:val="both"/>
        <w:outlineLvl w:val="0"/>
        <w:rPr>
          <w:rStyle w:val="FontStyle13"/>
          <w:rFonts w:ascii="Times New Roman" w:hAnsi="Times New Roman" w:cs="Times New Roman"/>
          <w:sz w:val="24"/>
          <w:szCs w:val="24"/>
        </w:rPr>
      </w:pPr>
      <w:r w:rsidRPr="00C50FB8">
        <w:rPr>
          <w:rStyle w:val="FontStyle13"/>
          <w:rFonts w:ascii="Times New Roman" w:hAnsi="Times New Roman" w:cs="Times New Roman"/>
          <w:sz w:val="24"/>
          <w:szCs w:val="24"/>
        </w:rPr>
        <w:t>воспитания чувства гордости за россий</w:t>
      </w:r>
      <w:r w:rsidR="00255143">
        <w:rPr>
          <w:rStyle w:val="FontStyle13"/>
          <w:rFonts w:ascii="Times New Roman" w:hAnsi="Times New Roman" w:cs="Times New Roman"/>
          <w:sz w:val="24"/>
          <w:szCs w:val="24"/>
        </w:rPr>
        <w:t>с</w:t>
      </w:r>
      <w:r w:rsidRPr="00C50FB8">
        <w:rPr>
          <w:rStyle w:val="FontStyle13"/>
          <w:rFonts w:ascii="Times New Roman" w:hAnsi="Times New Roman" w:cs="Times New Roman"/>
          <w:sz w:val="24"/>
          <w:szCs w:val="24"/>
        </w:rPr>
        <w:t>кую биологическую науку;</w:t>
      </w:r>
    </w:p>
    <w:p w:rsidR="00C50FB8" w:rsidRDefault="00C50FB8" w:rsidP="00255143">
      <w:pPr>
        <w:pStyle w:val="Style6"/>
        <w:numPr>
          <w:ilvl w:val="0"/>
          <w:numId w:val="18"/>
        </w:numPr>
        <w:spacing w:line="240" w:lineRule="auto"/>
        <w:ind w:left="0" w:firstLine="0"/>
        <w:jc w:val="both"/>
        <w:outlineLvl w:val="0"/>
        <w:rPr>
          <w:rStyle w:val="FontStyle13"/>
          <w:rFonts w:ascii="Times New Roman" w:hAnsi="Times New Roman" w:cs="Times New Roman"/>
          <w:sz w:val="24"/>
          <w:szCs w:val="24"/>
        </w:rPr>
      </w:pPr>
      <w:r w:rsidRPr="00C50FB8">
        <w:rPr>
          <w:rStyle w:val="FontStyle13"/>
          <w:rFonts w:ascii="Times New Roman" w:hAnsi="Times New Roman" w:cs="Times New Roman"/>
          <w:sz w:val="24"/>
          <w:szCs w:val="24"/>
        </w:rPr>
        <w:lastRenderedPageBreak/>
        <w:t>понимание основных факторов, определяющих взаимоотношения человека и природы; готовность к самостоятельным поступкам и действиям на благо природы; формирование экологического мышления;</w:t>
      </w:r>
    </w:p>
    <w:p w:rsidR="00C50FB8" w:rsidRDefault="00C50FB8" w:rsidP="00255143">
      <w:pPr>
        <w:pStyle w:val="Style6"/>
        <w:numPr>
          <w:ilvl w:val="0"/>
          <w:numId w:val="18"/>
        </w:numPr>
        <w:spacing w:line="240" w:lineRule="auto"/>
        <w:ind w:left="0" w:firstLine="0"/>
        <w:jc w:val="both"/>
        <w:outlineLvl w:val="0"/>
        <w:rPr>
          <w:rStyle w:val="FontStyle13"/>
          <w:rFonts w:ascii="Times New Roman" w:hAnsi="Times New Roman" w:cs="Times New Roman"/>
          <w:sz w:val="24"/>
          <w:szCs w:val="24"/>
        </w:rPr>
      </w:pPr>
      <w:r w:rsidRPr="00C50FB8">
        <w:rPr>
          <w:rStyle w:val="FontStyle13"/>
          <w:rFonts w:ascii="Times New Roman" w:hAnsi="Times New Roman" w:cs="Times New Roman"/>
          <w:sz w:val="24"/>
          <w:szCs w:val="24"/>
        </w:rPr>
        <w:t>признание ценности ж</w:t>
      </w:r>
      <w:r w:rsidR="00255143">
        <w:rPr>
          <w:rStyle w:val="FontStyle13"/>
          <w:rFonts w:ascii="Times New Roman" w:hAnsi="Times New Roman" w:cs="Times New Roman"/>
          <w:sz w:val="24"/>
          <w:szCs w:val="24"/>
        </w:rPr>
        <w:t>и</w:t>
      </w:r>
      <w:r w:rsidRPr="00C50FB8">
        <w:rPr>
          <w:rStyle w:val="FontStyle13"/>
          <w:rFonts w:ascii="Times New Roman" w:hAnsi="Times New Roman" w:cs="Times New Roman"/>
          <w:sz w:val="24"/>
          <w:szCs w:val="24"/>
        </w:rPr>
        <w:t>зни во всех ее проявлениях и необходимости ответственного, бережного отношения к окружающей среде; соблюдение правил поведения в природе;</w:t>
      </w:r>
    </w:p>
    <w:p w:rsidR="00C50FB8" w:rsidRDefault="00C50FB8" w:rsidP="00255143">
      <w:pPr>
        <w:pStyle w:val="Style6"/>
        <w:numPr>
          <w:ilvl w:val="0"/>
          <w:numId w:val="18"/>
        </w:numPr>
        <w:spacing w:line="240" w:lineRule="auto"/>
        <w:ind w:left="0" w:firstLine="0"/>
        <w:jc w:val="both"/>
        <w:outlineLvl w:val="0"/>
        <w:rPr>
          <w:rStyle w:val="FontStyle13"/>
          <w:rFonts w:ascii="Times New Roman" w:hAnsi="Times New Roman" w:cs="Times New Roman"/>
          <w:sz w:val="24"/>
          <w:szCs w:val="24"/>
        </w:rPr>
      </w:pPr>
      <w:r w:rsidRPr="00C50FB8">
        <w:rPr>
          <w:rStyle w:val="FontStyle13"/>
          <w:rFonts w:ascii="Times New Roman" w:hAnsi="Times New Roman" w:cs="Times New Roman"/>
          <w:sz w:val="24"/>
          <w:szCs w:val="24"/>
        </w:rPr>
        <w:t>понимание значения обучения для повседневной жизни и осознанного выбора профессии;</w:t>
      </w:r>
    </w:p>
    <w:p w:rsidR="00C50FB8" w:rsidRDefault="00C50FB8" w:rsidP="00255143">
      <w:pPr>
        <w:pStyle w:val="Style6"/>
        <w:numPr>
          <w:ilvl w:val="0"/>
          <w:numId w:val="18"/>
        </w:numPr>
        <w:spacing w:line="240" w:lineRule="auto"/>
        <w:ind w:left="0" w:firstLine="0"/>
        <w:jc w:val="both"/>
        <w:outlineLvl w:val="0"/>
        <w:rPr>
          <w:rStyle w:val="FontStyle13"/>
          <w:rFonts w:ascii="Times New Roman" w:hAnsi="Times New Roman" w:cs="Times New Roman"/>
          <w:sz w:val="24"/>
          <w:szCs w:val="24"/>
        </w:rPr>
      </w:pPr>
      <w:r w:rsidRPr="00C50FB8">
        <w:rPr>
          <w:rStyle w:val="FontStyle13"/>
          <w:rFonts w:ascii="Times New Roman" w:hAnsi="Times New Roman" w:cs="Times New Roman"/>
          <w:sz w:val="24"/>
          <w:szCs w:val="24"/>
        </w:rPr>
        <w:t>признание каждого на собственное мнение; эмоционально-положительное отношение к сверстникам;</w:t>
      </w:r>
    </w:p>
    <w:p w:rsidR="00C50FB8" w:rsidRDefault="00C50FB8" w:rsidP="00255143">
      <w:pPr>
        <w:pStyle w:val="Style6"/>
        <w:numPr>
          <w:ilvl w:val="0"/>
          <w:numId w:val="18"/>
        </w:numPr>
        <w:spacing w:line="240" w:lineRule="auto"/>
        <w:ind w:left="0" w:firstLine="0"/>
        <w:jc w:val="both"/>
        <w:outlineLvl w:val="0"/>
        <w:rPr>
          <w:rStyle w:val="FontStyle13"/>
          <w:rFonts w:ascii="Times New Roman" w:hAnsi="Times New Roman" w:cs="Times New Roman"/>
          <w:sz w:val="24"/>
          <w:szCs w:val="24"/>
        </w:rPr>
      </w:pPr>
      <w:r w:rsidRPr="00C50FB8">
        <w:rPr>
          <w:rStyle w:val="FontStyle13"/>
          <w:rFonts w:ascii="Times New Roman" w:hAnsi="Times New Roman" w:cs="Times New Roman"/>
          <w:sz w:val="24"/>
          <w:szCs w:val="24"/>
        </w:rPr>
        <w:t>уважительное отношение к окружающим, соблюдение культуры поведения, проявление терпимости при взаимодействии со взрослыми и сверстниками;</w:t>
      </w:r>
    </w:p>
    <w:p w:rsidR="00C50FB8" w:rsidRPr="00C50FB8" w:rsidRDefault="00C50FB8" w:rsidP="00255143">
      <w:pPr>
        <w:pStyle w:val="Style6"/>
        <w:numPr>
          <w:ilvl w:val="0"/>
          <w:numId w:val="18"/>
        </w:numPr>
        <w:spacing w:line="240" w:lineRule="auto"/>
        <w:ind w:left="0" w:firstLine="0"/>
        <w:jc w:val="both"/>
        <w:outlineLvl w:val="0"/>
        <w:rPr>
          <w:rStyle w:val="FontStyle13"/>
          <w:rFonts w:ascii="Times New Roman" w:hAnsi="Times New Roman" w:cs="Times New Roman"/>
          <w:sz w:val="24"/>
          <w:szCs w:val="24"/>
        </w:rPr>
      </w:pPr>
      <w:r w:rsidRPr="00C50FB8">
        <w:rPr>
          <w:rStyle w:val="FontStyle13"/>
          <w:rFonts w:ascii="Times New Roman" w:hAnsi="Times New Roman" w:cs="Times New Roman"/>
          <w:sz w:val="24"/>
          <w:szCs w:val="24"/>
        </w:rPr>
        <w:t>критичное отношение к своим поступкам,  осознание ответственности за их последствия; умение преодолевать трудности в процессе достижения намеченных целей;</w:t>
      </w:r>
    </w:p>
    <w:p w:rsidR="00C50FB8" w:rsidRPr="00C50FB8" w:rsidRDefault="00C50FB8" w:rsidP="00255143">
      <w:pPr>
        <w:pStyle w:val="Style6"/>
        <w:spacing w:before="120" w:line="240" w:lineRule="auto"/>
        <w:ind w:left="720"/>
        <w:jc w:val="both"/>
        <w:outlineLvl w:val="0"/>
        <w:rPr>
          <w:rStyle w:val="FontStyle13"/>
          <w:rFonts w:ascii="Times New Roman" w:hAnsi="Times New Roman" w:cs="Times New Roman"/>
          <w:i/>
          <w:sz w:val="24"/>
          <w:szCs w:val="24"/>
        </w:rPr>
      </w:pPr>
      <w:r w:rsidRPr="00C50FB8">
        <w:rPr>
          <w:rStyle w:val="FontStyle13"/>
          <w:rFonts w:ascii="Times New Roman" w:hAnsi="Times New Roman" w:cs="Times New Roman"/>
          <w:i/>
          <w:sz w:val="24"/>
          <w:szCs w:val="24"/>
        </w:rPr>
        <w:t>Метапредметные результаты:</w:t>
      </w:r>
    </w:p>
    <w:p w:rsidR="00C50FB8" w:rsidRDefault="00C50FB8" w:rsidP="00255143">
      <w:pPr>
        <w:pStyle w:val="Style6"/>
        <w:spacing w:line="240" w:lineRule="auto"/>
        <w:ind w:firstLine="0"/>
        <w:jc w:val="both"/>
        <w:outlineLvl w:val="0"/>
        <w:rPr>
          <w:rStyle w:val="FontStyle13"/>
          <w:rFonts w:ascii="Times New Roman" w:hAnsi="Times New Roman" w:cs="Times New Roman"/>
          <w:sz w:val="24"/>
          <w:szCs w:val="24"/>
        </w:rPr>
      </w:pPr>
      <w:r w:rsidRPr="00C50FB8">
        <w:rPr>
          <w:rStyle w:val="FontStyle13"/>
          <w:rFonts w:ascii="Times New Roman" w:hAnsi="Times New Roman" w:cs="Times New Roman"/>
          <w:sz w:val="24"/>
          <w:szCs w:val="24"/>
        </w:rPr>
        <w:t>1) познавательные УУД - формирование и развитие навыков и умений:</w:t>
      </w:r>
    </w:p>
    <w:p w:rsidR="00C50FB8" w:rsidRDefault="00C50FB8" w:rsidP="00255143">
      <w:pPr>
        <w:pStyle w:val="Style6"/>
        <w:numPr>
          <w:ilvl w:val="0"/>
          <w:numId w:val="20"/>
        </w:numPr>
        <w:spacing w:line="240" w:lineRule="auto"/>
        <w:ind w:left="0" w:firstLine="0"/>
        <w:jc w:val="both"/>
        <w:outlineLvl w:val="0"/>
        <w:rPr>
          <w:rStyle w:val="FontStyle13"/>
          <w:rFonts w:ascii="Times New Roman" w:hAnsi="Times New Roman" w:cs="Times New Roman"/>
          <w:sz w:val="24"/>
          <w:szCs w:val="24"/>
        </w:rPr>
      </w:pPr>
      <w:r w:rsidRPr="00C50FB8">
        <w:rPr>
          <w:rStyle w:val="FontStyle13"/>
          <w:rFonts w:ascii="Times New Roman" w:hAnsi="Times New Roman" w:cs="Times New Roman"/>
          <w:sz w:val="24"/>
          <w:szCs w:val="24"/>
        </w:rPr>
        <w:t>работать с разными источниками информации, анализировать и оценивать информацию, преобразовывать ее из одной формы в другую;</w:t>
      </w:r>
    </w:p>
    <w:p w:rsidR="00C50FB8" w:rsidRDefault="00C50FB8" w:rsidP="00255143">
      <w:pPr>
        <w:pStyle w:val="Style6"/>
        <w:numPr>
          <w:ilvl w:val="0"/>
          <w:numId w:val="20"/>
        </w:numPr>
        <w:spacing w:line="240" w:lineRule="auto"/>
        <w:ind w:left="0" w:firstLine="0"/>
        <w:jc w:val="both"/>
        <w:outlineLvl w:val="0"/>
        <w:rPr>
          <w:rStyle w:val="FontStyle13"/>
          <w:rFonts w:ascii="Times New Roman" w:hAnsi="Times New Roman" w:cs="Times New Roman"/>
          <w:sz w:val="24"/>
          <w:szCs w:val="24"/>
        </w:rPr>
      </w:pPr>
      <w:r w:rsidRPr="00C50FB8">
        <w:rPr>
          <w:rStyle w:val="FontStyle13"/>
          <w:rFonts w:ascii="Times New Roman" w:hAnsi="Times New Roman" w:cs="Times New Roman"/>
          <w:sz w:val="24"/>
          <w:szCs w:val="24"/>
        </w:rPr>
        <w:t>составлять тезисы, различные виды планов (простых, сложных и т.п.), структурировать учебный материал, давать определения понятий;</w:t>
      </w:r>
    </w:p>
    <w:p w:rsidR="00C50FB8" w:rsidRDefault="00C50FB8" w:rsidP="00255143">
      <w:pPr>
        <w:pStyle w:val="Style6"/>
        <w:numPr>
          <w:ilvl w:val="0"/>
          <w:numId w:val="20"/>
        </w:numPr>
        <w:spacing w:line="240" w:lineRule="auto"/>
        <w:ind w:left="0" w:firstLine="0"/>
        <w:jc w:val="both"/>
        <w:outlineLvl w:val="0"/>
        <w:rPr>
          <w:rStyle w:val="FontStyle13"/>
          <w:rFonts w:ascii="Times New Roman" w:hAnsi="Times New Roman" w:cs="Times New Roman"/>
          <w:sz w:val="24"/>
          <w:szCs w:val="24"/>
        </w:rPr>
      </w:pPr>
      <w:r w:rsidRPr="00C50FB8">
        <w:rPr>
          <w:rStyle w:val="FontStyle13"/>
          <w:rFonts w:ascii="Times New Roman" w:hAnsi="Times New Roman" w:cs="Times New Roman"/>
          <w:sz w:val="24"/>
          <w:szCs w:val="24"/>
        </w:rPr>
        <w:t>проводить наблюдения, ставить эксперименты и объяснять полученные результаты;</w:t>
      </w:r>
    </w:p>
    <w:p w:rsidR="00C50FB8" w:rsidRDefault="00C50FB8" w:rsidP="00255143">
      <w:pPr>
        <w:pStyle w:val="Style6"/>
        <w:numPr>
          <w:ilvl w:val="0"/>
          <w:numId w:val="20"/>
        </w:numPr>
        <w:spacing w:line="240" w:lineRule="auto"/>
        <w:ind w:left="0" w:firstLine="0"/>
        <w:jc w:val="both"/>
        <w:outlineLvl w:val="0"/>
        <w:rPr>
          <w:rStyle w:val="FontStyle13"/>
          <w:rFonts w:ascii="Times New Roman" w:hAnsi="Times New Roman" w:cs="Times New Roman"/>
          <w:sz w:val="24"/>
          <w:szCs w:val="24"/>
        </w:rPr>
      </w:pPr>
      <w:r w:rsidRPr="00C50FB8">
        <w:rPr>
          <w:rStyle w:val="FontStyle13"/>
          <w:rFonts w:ascii="Times New Roman" w:hAnsi="Times New Roman" w:cs="Times New Roman"/>
          <w:sz w:val="24"/>
          <w:szCs w:val="24"/>
        </w:rPr>
        <w:t>сравнивать и классифицировать, самостоятельно выбирая критерии для указанных логических операций;</w:t>
      </w:r>
    </w:p>
    <w:p w:rsidR="00C50FB8" w:rsidRDefault="00C50FB8" w:rsidP="00255143">
      <w:pPr>
        <w:pStyle w:val="Style6"/>
        <w:numPr>
          <w:ilvl w:val="0"/>
          <w:numId w:val="20"/>
        </w:numPr>
        <w:spacing w:line="240" w:lineRule="auto"/>
        <w:ind w:left="0" w:firstLine="0"/>
        <w:jc w:val="both"/>
        <w:outlineLvl w:val="0"/>
        <w:rPr>
          <w:rStyle w:val="FontStyle13"/>
          <w:rFonts w:ascii="Times New Roman" w:hAnsi="Times New Roman" w:cs="Times New Roman"/>
          <w:sz w:val="24"/>
          <w:szCs w:val="24"/>
        </w:rPr>
      </w:pPr>
      <w:r w:rsidRPr="00C50FB8">
        <w:rPr>
          <w:rStyle w:val="FontStyle13"/>
          <w:rFonts w:ascii="Times New Roman" w:hAnsi="Times New Roman" w:cs="Times New Roman"/>
          <w:sz w:val="24"/>
          <w:szCs w:val="24"/>
        </w:rPr>
        <w:t>строить логические рассуждения, включающие установление причинно-следственных связей;</w:t>
      </w:r>
    </w:p>
    <w:p w:rsidR="001A559F" w:rsidRDefault="00C50FB8" w:rsidP="00255143">
      <w:pPr>
        <w:pStyle w:val="Style6"/>
        <w:numPr>
          <w:ilvl w:val="0"/>
          <w:numId w:val="20"/>
        </w:numPr>
        <w:spacing w:line="240" w:lineRule="auto"/>
        <w:ind w:left="0" w:firstLine="0"/>
        <w:jc w:val="both"/>
        <w:outlineLvl w:val="0"/>
        <w:rPr>
          <w:rStyle w:val="FontStyle13"/>
          <w:rFonts w:ascii="Times New Roman" w:hAnsi="Times New Roman" w:cs="Times New Roman"/>
          <w:sz w:val="24"/>
          <w:szCs w:val="24"/>
        </w:rPr>
      </w:pPr>
      <w:r w:rsidRPr="001A559F">
        <w:rPr>
          <w:rStyle w:val="FontStyle13"/>
          <w:rFonts w:ascii="Times New Roman" w:hAnsi="Times New Roman" w:cs="Times New Roman"/>
          <w:sz w:val="24"/>
          <w:szCs w:val="24"/>
        </w:rPr>
        <w:t>создавать схематические модели с выделением существенных характеристик объектов;</w:t>
      </w:r>
    </w:p>
    <w:p w:rsidR="00C50FB8" w:rsidRPr="001A559F" w:rsidRDefault="00C50FB8" w:rsidP="00255143">
      <w:pPr>
        <w:pStyle w:val="Style6"/>
        <w:numPr>
          <w:ilvl w:val="0"/>
          <w:numId w:val="20"/>
        </w:numPr>
        <w:spacing w:line="240" w:lineRule="auto"/>
        <w:ind w:left="0" w:firstLine="0"/>
        <w:jc w:val="both"/>
        <w:outlineLvl w:val="0"/>
        <w:rPr>
          <w:rStyle w:val="FontStyle13"/>
          <w:rFonts w:ascii="Times New Roman" w:hAnsi="Times New Roman" w:cs="Times New Roman"/>
          <w:sz w:val="24"/>
          <w:szCs w:val="24"/>
        </w:rPr>
      </w:pPr>
      <w:r w:rsidRPr="001A559F">
        <w:rPr>
          <w:rStyle w:val="FontStyle13"/>
          <w:rFonts w:ascii="Times New Roman" w:hAnsi="Times New Roman" w:cs="Times New Roman"/>
          <w:sz w:val="24"/>
          <w:szCs w:val="24"/>
        </w:rPr>
        <w:t>определять возможные источники необходимых сведений, производить поиск информации, анализировать и оценивать ее достоверность;</w:t>
      </w:r>
    </w:p>
    <w:p w:rsidR="00C50FB8" w:rsidRDefault="00C50FB8" w:rsidP="00255143">
      <w:pPr>
        <w:pStyle w:val="Style6"/>
        <w:spacing w:before="120" w:line="240" w:lineRule="auto"/>
        <w:ind w:firstLine="0"/>
        <w:jc w:val="both"/>
        <w:outlineLvl w:val="0"/>
        <w:rPr>
          <w:rStyle w:val="FontStyle13"/>
          <w:rFonts w:ascii="Times New Roman" w:hAnsi="Times New Roman" w:cs="Times New Roman"/>
          <w:sz w:val="24"/>
          <w:szCs w:val="24"/>
        </w:rPr>
      </w:pPr>
      <w:r w:rsidRPr="00C50FB8">
        <w:rPr>
          <w:rStyle w:val="FontStyle13"/>
          <w:rFonts w:ascii="Times New Roman" w:hAnsi="Times New Roman" w:cs="Times New Roman"/>
          <w:sz w:val="24"/>
          <w:szCs w:val="24"/>
        </w:rPr>
        <w:t>2)  регулятивные УУД - формирование и развитие навыков и умений:</w:t>
      </w:r>
    </w:p>
    <w:p w:rsidR="00C50FB8" w:rsidRPr="00C50FB8" w:rsidRDefault="00C50FB8" w:rsidP="00255143">
      <w:pPr>
        <w:pStyle w:val="Style6"/>
        <w:numPr>
          <w:ilvl w:val="0"/>
          <w:numId w:val="20"/>
        </w:numPr>
        <w:spacing w:line="240" w:lineRule="auto"/>
        <w:ind w:left="426"/>
        <w:jc w:val="both"/>
        <w:outlineLvl w:val="0"/>
        <w:rPr>
          <w:rStyle w:val="FontStyle13"/>
          <w:rFonts w:ascii="Times New Roman" w:hAnsi="Times New Roman" w:cs="Times New Roman"/>
          <w:sz w:val="24"/>
          <w:szCs w:val="24"/>
        </w:rPr>
      </w:pPr>
      <w:r w:rsidRPr="00C50FB8">
        <w:rPr>
          <w:rStyle w:val="FontStyle13"/>
          <w:rFonts w:ascii="Times New Roman" w:hAnsi="Times New Roman" w:cs="Times New Roman"/>
          <w:sz w:val="24"/>
          <w:szCs w:val="24"/>
        </w:rPr>
        <w:t>организовывать свою учебную и познавательную деятельность - определять цели работы, ставить задачи, планировать (рассчитывать последовательность действий и прогнозировать результаты работы);</w:t>
      </w:r>
    </w:p>
    <w:p w:rsidR="00C50FB8" w:rsidRPr="00C50FB8" w:rsidRDefault="00C50FB8" w:rsidP="00255143">
      <w:pPr>
        <w:pStyle w:val="Style6"/>
        <w:numPr>
          <w:ilvl w:val="0"/>
          <w:numId w:val="20"/>
        </w:numPr>
        <w:spacing w:line="240" w:lineRule="auto"/>
        <w:ind w:left="426"/>
        <w:jc w:val="both"/>
        <w:outlineLvl w:val="0"/>
        <w:rPr>
          <w:rStyle w:val="FontStyle13"/>
          <w:rFonts w:ascii="Times New Roman" w:hAnsi="Times New Roman" w:cs="Times New Roman"/>
          <w:sz w:val="24"/>
          <w:szCs w:val="24"/>
        </w:rPr>
      </w:pPr>
      <w:r w:rsidRPr="00C50FB8">
        <w:rPr>
          <w:rStyle w:val="FontStyle13"/>
          <w:rFonts w:ascii="Times New Roman" w:hAnsi="Times New Roman" w:cs="Times New Roman"/>
          <w:sz w:val="24"/>
          <w:szCs w:val="24"/>
        </w:rPr>
        <w:t>самостоятельно выдвигать варианты решения поставленных задач и выбирать средства достижения цели, предвидеть конечные результаты работы;</w:t>
      </w:r>
    </w:p>
    <w:p w:rsidR="00C50FB8" w:rsidRPr="00C50FB8" w:rsidRDefault="00C50FB8" w:rsidP="00255143">
      <w:pPr>
        <w:pStyle w:val="Style6"/>
        <w:numPr>
          <w:ilvl w:val="0"/>
          <w:numId w:val="20"/>
        </w:numPr>
        <w:spacing w:line="240" w:lineRule="auto"/>
        <w:ind w:left="426"/>
        <w:jc w:val="both"/>
        <w:outlineLvl w:val="0"/>
        <w:rPr>
          <w:rStyle w:val="FontStyle13"/>
          <w:rFonts w:ascii="Times New Roman" w:hAnsi="Times New Roman" w:cs="Times New Roman"/>
          <w:sz w:val="24"/>
          <w:szCs w:val="24"/>
        </w:rPr>
      </w:pPr>
      <w:r w:rsidRPr="00C50FB8">
        <w:rPr>
          <w:rStyle w:val="FontStyle13"/>
          <w:rFonts w:ascii="Times New Roman" w:hAnsi="Times New Roman" w:cs="Times New Roman"/>
          <w:sz w:val="24"/>
          <w:szCs w:val="24"/>
        </w:rPr>
        <w:t>работать по плану, сверять свои действия с целью и, при необходимости, исправлять ошибки самостоятельно;</w:t>
      </w:r>
    </w:p>
    <w:p w:rsidR="00C50FB8" w:rsidRPr="00C50FB8" w:rsidRDefault="00C50FB8" w:rsidP="00255143">
      <w:pPr>
        <w:pStyle w:val="Style6"/>
        <w:numPr>
          <w:ilvl w:val="0"/>
          <w:numId w:val="20"/>
        </w:numPr>
        <w:spacing w:line="240" w:lineRule="auto"/>
        <w:ind w:left="426"/>
        <w:jc w:val="both"/>
        <w:outlineLvl w:val="0"/>
        <w:rPr>
          <w:rStyle w:val="FontStyle13"/>
          <w:rFonts w:ascii="Times New Roman" w:hAnsi="Times New Roman" w:cs="Times New Roman"/>
          <w:sz w:val="24"/>
          <w:szCs w:val="24"/>
        </w:rPr>
      </w:pPr>
      <w:r w:rsidRPr="00C50FB8">
        <w:rPr>
          <w:rStyle w:val="FontStyle13"/>
          <w:rFonts w:ascii="Times New Roman" w:hAnsi="Times New Roman" w:cs="Times New Roman"/>
          <w:sz w:val="24"/>
          <w:szCs w:val="24"/>
        </w:rPr>
        <w:t>выбирать целевые и смысловые установки в своих действиях и поступках по отношению к живой природе, здоровью своему и окружающих;</w:t>
      </w:r>
    </w:p>
    <w:p w:rsidR="00C50FB8" w:rsidRPr="00C50FB8" w:rsidRDefault="00C50FB8" w:rsidP="00255143">
      <w:pPr>
        <w:pStyle w:val="Style6"/>
        <w:numPr>
          <w:ilvl w:val="0"/>
          <w:numId w:val="20"/>
        </w:numPr>
        <w:spacing w:line="240" w:lineRule="auto"/>
        <w:ind w:left="426"/>
        <w:jc w:val="both"/>
        <w:outlineLvl w:val="0"/>
        <w:rPr>
          <w:rStyle w:val="FontStyle13"/>
          <w:rFonts w:ascii="Times New Roman" w:hAnsi="Times New Roman" w:cs="Times New Roman"/>
          <w:sz w:val="24"/>
          <w:szCs w:val="24"/>
        </w:rPr>
      </w:pPr>
      <w:r w:rsidRPr="00C50FB8">
        <w:rPr>
          <w:rStyle w:val="FontStyle13"/>
          <w:rFonts w:ascii="Times New Roman" w:hAnsi="Times New Roman" w:cs="Times New Roman"/>
          <w:sz w:val="24"/>
          <w:szCs w:val="24"/>
        </w:rPr>
        <w:t>проводить работу над ошибками для внесения корректив в усваиваемые знания;</w:t>
      </w:r>
    </w:p>
    <w:p w:rsidR="00C50FB8" w:rsidRPr="00C50FB8" w:rsidRDefault="00C50FB8" w:rsidP="00255143">
      <w:pPr>
        <w:pStyle w:val="Style6"/>
        <w:numPr>
          <w:ilvl w:val="0"/>
          <w:numId w:val="20"/>
        </w:numPr>
        <w:spacing w:line="240" w:lineRule="auto"/>
        <w:ind w:left="426"/>
        <w:jc w:val="both"/>
        <w:outlineLvl w:val="0"/>
        <w:rPr>
          <w:rStyle w:val="FontStyle13"/>
          <w:rFonts w:ascii="Times New Roman" w:hAnsi="Times New Roman" w:cs="Times New Roman"/>
          <w:sz w:val="24"/>
          <w:szCs w:val="24"/>
        </w:rPr>
      </w:pPr>
      <w:r w:rsidRPr="00C50FB8">
        <w:rPr>
          <w:rStyle w:val="FontStyle13"/>
          <w:rFonts w:ascii="Times New Roman" w:hAnsi="Times New Roman" w:cs="Times New Roman"/>
          <w:sz w:val="24"/>
          <w:szCs w:val="24"/>
        </w:rPr>
        <w:t>владеть основами самоконтроля и самооценки, применять эти навыки при принятии решений и осуществлении осознанного выбора в учебной и познавательной деятельности;</w:t>
      </w:r>
    </w:p>
    <w:p w:rsidR="00C50FB8" w:rsidRPr="00C50FB8" w:rsidRDefault="00C50FB8" w:rsidP="00255143">
      <w:pPr>
        <w:pStyle w:val="Style6"/>
        <w:spacing w:before="120" w:line="240" w:lineRule="auto"/>
        <w:ind w:firstLine="0"/>
        <w:jc w:val="both"/>
        <w:outlineLvl w:val="0"/>
        <w:rPr>
          <w:rStyle w:val="FontStyle13"/>
          <w:rFonts w:ascii="Times New Roman" w:hAnsi="Times New Roman" w:cs="Times New Roman"/>
          <w:sz w:val="24"/>
          <w:szCs w:val="24"/>
        </w:rPr>
      </w:pPr>
      <w:r w:rsidRPr="00C50FB8">
        <w:rPr>
          <w:rStyle w:val="FontStyle13"/>
          <w:rFonts w:ascii="Times New Roman" w:hAnsi="Times New Roman" w:cs="Times New Roman"/>
          <w:sz w:val="24"/>
          <w:szCs w:val="24"/>
        </w:rPr>
        <w:t>3) коммуникативные УУД - формирование и развитие навыков и умений:</w:t>
      </w:r>
    </w:p>
    <w:p w:rsidR="00C50FB8" w:rsidRPr="00C50FB8" w:rsidRDefault="00C50FB8" w:rsidP="00255143">
      <w:pPr>
        <w:pStyle w:val="Style6"/>
        <w:numPr>
          <w:ilvl w:val="0"/>
          <w:numId w:val="21"/>
        </w:numPr>
        <w:spacing w:line="240" w:lineRule="auto"/>
        <w:ind w:left="0" w:firstLine="0"/>
        <w:jc w:val="both"/>
        <w:outlineLvl w:val="0"/>
        <w:rPr>
          <w:rStyle w:val="FontStyle13"/>
          <w:rFonts w:ascii="Times New Roman" w:hAnsi="Times New Roman" w:cs="Times New Roman"/>
          <w:sz w:val="24"/>
          <w:szCs w:val="24"/>
        </w:rPr>
      </w:pPr>
      <w:r w:rsidRPr="00C50FB8">
        <w:rPr>
          <w:rStyle w:val="FontStyle13"/>
          <w:rFonts w:ascii="Times New Roman" w:hAnsi="Times New Roman" w:cs="Times New Roman"/>
          <w:sz w:val="24"/>
          <w:szCs w:val="24"/>
        </w:rPr>
        <w:t>адекватно использовать речевые средства для дискуссии и аргументации своей позиции, сравнивать разные точки зрения, аргументировать свою точку зрения, отстаивать свою позицию;</w:t>
      </w:r>
    </w:p>
    <w:p w:rsidR="00C50FB8" w:rsidRPr="00C50FB8" w:rsidRDefault="00C50FB8" w:rsidP="00255143">
      <w:pPr>
        <w:pStyle w:val="Style6"/>
        <w:numPr>
          <w:ilvl w:val="0"/>
          <w:numId w:val="21"/>
        </w:numPr>
        <w:spacing w:line="240" w:lineRule="auto"/>
        <w:ind w:left="0" w:firstLine="0"/>
        <w:jc w:val="both"/>
        <w:outlineLvl w:val="0"/>
        <w:rPr>
          <w:rStyle w:val="FontStyle13"/>
          <w:rFonts w:ascii="Times New Roman" w:hAnsi="Times New Roman" w:cs="Times New Roman"/>
          <w:sz w:val="24"/>
          <w:szCs w:val="24"/>
        </w:rPr>
      </w:pPr>
      <w:r w:rsidRPr="00C50FB8">
        <w:rPr>
          <w:rStyle w:val="FontStyle13"/>
          <w:rFonts w:ascii="Times New Roman" w:hAnsi="Times New Roman" w:cs="Times New Roman"/>
          <w:sz w:val="24"/>
          <w:szCs w:val="24"/>
        </w:rPr>
        <w:t xml:space="preserve">слушать и слышать другое мнение, вступать в диалог, вести дискуссию, оперировать фактами, как для доказательства, так и для </w:t>
      </w:r>
      <w:r w:rsidRPr="00C50FB8">
        <w:rPr>
          <w:rStyle w:val="FontStyle13"/>
          <w:rFonts w:ascii="Times New Roman" w:hAnsi="Times New Roman" w:cs="Times New Roman"/>
          <w:sz w:val="24"/>
          <w:szCs w:val="24"/>
        </w:rPr>
        <w:lastRenderedPageBreak/>
        <w:t>опровержения существующего мнения;</w:t>
      </w:r>
    </w:p>
    <w:p w:rsidR="00C50FB8" w:rsidRPr="00C50FB8" w:rsidRDefault="00C50FB8" w:rsidP="00255143">
      <w:pPr>
        <w:pStyle w:val="Style6"/>
        <w:numPr>
          <w:ilvl w:val="0"/>
          <w:numId w:val="21"/>
        </w:numPr>
        <w:spacing w:line="240" w:lineRule="auto"/>
        <w:ind w:left="0" w:firstLine="0"/>
        <w:jc w:val="both"/>
        <w:outlineLvl w:val="0"/>
        <w:rPr>
          <w:rStyle w:val="FontStyle13"/>
          <w:rFonts w:ascii="Times New Roman" w:hAnsi="Times New Roman" w:cs="Times New Roman"/>
          <w:sz w:val="24"/>
          <w:szCs w:val="24"/>
        </w:rPr>
      </w:pPr>
      <w:r w:rsidRPr="00C50FB8">
        <w:rPr>
          <w:rStyle w:val="FontStyle13"/>
          <w:rFonts w:ascii="Times New Roman" w:hAnsi="Times New Roman" w:cs="Times New Roman"/>
          <w:sz w:val="24"/>
          <w:szCs w:val="24"/>
        </w:rPr>
        <w:t>интегрироваться и строить продуктивное взаимодействие со сверстниками и взрослыми;</w:t>
      </w:r>
    </w:p>
    <w:p w:rsidR="00C50FB8" w:rsidRPr="00C50FB8" w:rsidRDefault="00C50FB8" w:rsidP="001A559F">
      <w:pPr>
        <w:pStyle w:val="Style6"/>
        <w:numPr>
          <w:ilvl w:val="0"/>
          <w:numId w:val="21"/>
        </w:numPr>
        <w:spacing w:line="240" w:lineRule="auto"/>
        <w:ind w:left="0" w:firstLine="0"/>
        <w:outlineLvl w:val="0"/>
        <w:rPr>
          <w:rStyle w:val="FontStyle13"/>
          <w:rFonts w:ascii="Times New Roman" w:hAnsi="Times New Roman" w:cs="Times New Roman"/>
          <w:sz w:val="24"/>
          <w:szCs w:val="24"/>
        </w:rPr>
      </w:pPr>
      <w:r w:rsidRPr="00C50FB8">
        <w:rPr>
          <w:rStyle w:val="FontStyle13"/>
          <w:rFonts w:ascii="Times New Roman" w:hAnsi="Times New Roman" w:cs="Times New Roman"/>
          <w:sz w:val="24"/>
          <w:szCs w:val="24"/>
        </w:rPr>
        <w:t>участвовать в коллективном обсуждении проблем.</w:t>
      </w:r>
    </w:p>
    <w:p w:rsidR="00C50FB8" w:rsidRDefault="00C50FB8" w:rsidP="00C50FB8">
      <w:pPr>
        <w:pStyle w:val="Style6"/>
        <w:spacing w:before="120" w:line="240" w:lineRule="auto"/>
        <w:ind w:left="720"/>
        <w:outlineLvl w:val="0"/>
        <w:rPr>
          <w:rStyle w:val="FontStyle13"/>
          <w:rFonts w:ascii="Times New Roman" w:hAnsi="Times New Roman" w:cs="Times New Roman"/>
          <w:i/>
          <w:sz w:val="24"/>
          <w:szCs w:val="24"/>
        </w:rPr>
      </w:pPr>
      <w:r w:rsidRPr="001A559F">
        <w:rPr>
          <w:rStyle w:val="FontStyle13"/>
          <w:rFonts w:ascii="Times New Roman" w:hAnsi="Times New Roman" w:cs="Times New Roman"/>
          <w:i/>
          <w:sz w:val="24"/>
          <w:szCs w:val="24"/>
        </w:rPr>
        <w:t>Предметные результаты:</w:t>
      </w:r>
    </w:p>
    <w:p w:rsidR="0018690B" w:rsidRDefault="0018690B" w:rsidP="0018690B">
      <w:pPr>
        <w:spacing w:after="0" w:line="240" w:lineRule="auto"/>
        <w:ind w:left="170" w:firstLine="114"/>
        <w:jc w:val="both"/>
        <w:rPr>
          <w:rFonts w:ascii="Times New Roman" w:hAnsi="Times New Roman"/>
          <w:i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1) </w:t>
      </w:r>
      <w:r>
        <w:rPr>
          <w:rFonts w:ascii="Times New Roman" w:hAnsi="Times New Roman"/>
          <w:i/>
          <w:color w:val="000000"/>
          <w:sz w:val="24"/>
        </w:rPr>
        <w:t>в познавательной (интеллектуальной) сфере:</w:t>
      </w:r>
    </w:p>
    <w:p w:rsidR="0018690B" w:rsidRPr="0018690B" w:rsidRDefault="0018690B" w:rsidP="0018690B">
      <w:pPr>
        <w:pStyle w:val="a3"/>
        <w:widowControl w:val="0"/>
        <w:numPr>
          <w:ilvl w:val="0"/>
          <w:numId w:val="26"/>
        </w:numPr>
        <w:spacing w:after="0" w:line="240" w:lineRule="auto"/>
        <w:ind w:left="142"/>
        <w:jc w:val="both"/>
        <w:rPr>
          <w:rFonts w:ascii="Times New Roman" w:hAnsi="Times New Roman"/>
          <w:color w:val="000000"/>
          <w:sz w:val="24"/>
        </w:rPr>
      </w:pPr>
      <w:r w:rsidRPr="0018690B">
        <w:rPr>
          <w:rFonts w:ascii="Times New Roman" w:hAnsi="Times New Roman"/>
          <w:color w:val="000000"/>
          <w:sz w:val="24"/>
        </w:rPr>
        <w:t>владеть основами научных знаний о живой природе и закономерностях ее развития, выделять существенные признаки биологических объектов и процессов, основные свойства живых систем, царств живой природы, систематики и представителей разных таксонов;</w:t>
      </w:r>
    </w:p>
    <w:p w:rsidR="0018690B" w:rsidRPr="0018690B" w:rsidRDefault="0018690B" w:rsidP="0018690B">
      <w:pPr>
        <w:pStyle w:val="a3"/>
        <w:widowControl w:val="0"/>
        <w:numPr>
          <w:ilvl w:val="0"/>
          <w:numId w:val="26"/>
        </w:numPr>
        <w:spacing w:after="0" w:line="240" w:lineRule="auto"/>
        <w:ind w:left="142"/>
        <w:jc w:val="both"/>
        <w:rPr>
          <w:rFonts w:ascii="Times New Roman" w:hAnsi="Times New Roman"/>
          <w:color w:val="000000"/>
          <w:sz w:val="24"/>
        </w:rPr>
      </w:pPr>
      <w:r w:rsidRPr="0018690B">
        <w:rPr>
          <w:rFonts w:ascii="Times New Roman" w:hAnsi="Times New Roman"/>
          <w:color w:val="000000"/>
          <w:sz w:val="24"/>
        </w:rPr>
        <w:t>объяснять роль биологии в практической деятельности людей; места и роли человека в природе; роли различных организмов в жизни человека; значения биологического разнообразия для сохранения биосферы; механизмов наследственности и изменчивости, видообразования и приспособленности;</w:t>
      </w:r>
    </w:p>
    <w:p w:rsidR="0018690B" w:rsidRPr="0018690B" w:rsidRDefault="0018690B" w:rsidP="0018690B">
      <w:pPr>
        <w:pStyle w:val="a3"/>
        <w:widowControl w:val="0"/>
        <w:numPr>
          <w:ilvl w:val="0"/>
          <w:numId w:val="26"/>
        </w:numPr>
        <w:spacing w:after="0" w:line="240" w:lineRule="auto"/>
        <w:ind w:left="142"/>
        <w:jc w:val="both"/>
        <w:rPr>
          <w:rFonts w:ascii="Times New Roman" w:hAnsi="Times New Roman"/>
          <w:color w:val="000000"/>
          <w:sz w:val="24"/>
        </w:rPr>
      </w:pPr>
      <w:r w:rsidRPr="0018690B">
        <w:rPr>
          <w:rFonts w:ascii="Times New Roman" w:hAnsi="Times New Roman"/>
          <w:color w:val="000000"/>
          <w:sz w:val="24"/>
        </w:rPr>
        <w:t>характеризовать биологию как  науку, уровни организации живой материи, методы биологической науки (наблюдение, эксперимент, измерение), научные дисциплины, занимающиеся изучением жизнедеятельности организмов, и оценивать их роль в познании живой природы;</w:t>
      </w:r>
    </w:p>
    <w:p w:rsidR="0018690B" w:rsidRPr="0018690B" w:rsidRDefault="0018690B" w:rsidP="0018690B">
      <w:pPr>
        <w:pStyle w:val="a3"/>
        <w:widowControl w:val="0"/>
        <w:numPr>
          <w:ilvl w:val="0"/>
          <w:numId w:val="26"/>
        </w:numPr>
        <w:spacing w:after="0" w:line="240" w:lineRule="auto"/>
        <w:ind w:left="142"/>
        <w:jc w:val="both"/>
        <w:rPr>
          <w:rFonts w:ascii="Times New Roman" w:hAnsi="Times New Roman"/>
          <w:color w:val="000000"/>
          <w:sz w:val="24"/>
        </w:rPr>
      </w:pPr>
      <w:r w:rsidRPr="0018690B">
        <w:rPr>
          <w:rFonts w:ascii="Times New Roman" w:hAnsi="Times New Roman"/>
          <w:color w:val="000000"/>
          <w:sz w:val="24"/>
        </w:rPr>
        <w:t>проводить биологические исследования и делать выводы на основе полученных результатов, демонстрировать умения работать с увеличительными приборами, изготавливать микропрепараты;</w:t>
      </w:r>
    </w:p>
    <w:p w:rsidR="0018690B" w:rsidRPr="0018690B" w:rsidRDefault="0018690B" w:rsidP="0018690B">
      <w:pPr>
        <w:pStyle w:val="a3"/>
        <w:widowControl w:val="0"/>
        <w:numPr>
          <w:ilvl w:val="0"/>
          <w:numId w:val="26"/>
        </w:numPr>
        <w:spacing w:after="0" w:line="240" w:lineRule="auto"/>
        <w:ind w:left="142"/>
        <w:jc w:val="both"/>
        <w:rPr>
          <w:rFonts w:ascii="Times New Roman" w:hAnsi="Times New Roman"/>
          <w:color w:val="000000"/>
          <w:sz w:val="24"/>
        </w:rPr>
      </w:pPr>
      <w:r w:rsidRPr="0018690B">
        <w:rPr>
          <w:rFonts w:ascii="Times New Roman" w:hAnsi="Times New Roman"/>
          <w:color w:val="000000"/>
          <w:sz w:val="24"/>
        </w:rPr>
        <w:t>понимать основы химического состава живых организмов, роль химических элементов в образовании органических молекул, принципы структурной организации и функции углеводов, жиров и белков, нуклеиновых кислот;</w:t>
      </w:r>
    </w:p>
    <w:p w:rsidR="0018690B" w:rsidRPr="0018690B" w:rsidRDefault="0018690B" w:rsidP="0018690B">
      <w:pPr>
        <w:pStyle w:val="a3"/>
        <w:widowControl w:val="0"/>
        <w:numPr>
          <w:ilvl w:val="0"/>
          <w:numId w:val="26"/>
        </w:numPr>
        <w:spacing w:after="0" w:line="240" w:lineRule="auto"/>
        <w:ind w:left="142"/>
        <w:jc w:val="both"/>
        <w:rPr>
          <w:rFonts w:ascii="Times New Roman" w:hAnsi="Times New Roman"/>
          <w:color w:val="000000"/>
          <w:sz w:val="24"/>
        </w:rPr>
      </w:pPr>
      <w:r w:rsidRPr="0018690B">
        <w:rPr>
          <w:rFonts w:ascii="Times New Roman" w:hAnsi="Times New Roman"/>
          <w:color w:val="000000"/>
          <w:sz w:val="24"/>
        </w:rPr>
        <w:t>характеризовать вклад микроэлементов макроэлементов в образование неорганических и органических молекул живого вещества, химические свойства и биологическую роль воды, катионов и анионов в обеспечении процессов жизнедеятельности;</w:t>
      </w:r>
    </w:p>
    <w:p w:rsidR="0018690B" w:rsidRPr="0018690B" w:rsidRDefault="0018690B" w:rsidP="0018690B">
      <w:pPr>
        <w:pStyle w:val="a3"/>
        <w:widowControl w:val="0"/>
        <w:numPr>
          <w:ilvl w:val="0"/>
          <w:numId w:val="26"/>
        </w:numPr>
        <w:spacing w:after="0" w:line="240" w:lineRule="auto"/>
        <w:ind w:left="142"/>
        <w:jc w:val="both"/>
        <w:rPr>
          <w:rFonts w:ascii="Times New Roman" w:hAnsi="Times New Roman"/>
          <w:color w:val="000000"/>
          <w:sz w:val="24"/>
        </w:rPr>
      </w:pPr>
      <w:r w:rsidRPr="0018690B">
        <w:rPr>
          <w:rFonts w:ascii="Times New Roman" w:hAnsi="Times New Roman"/>
          <w:color w:val="000000"/>
          <w:sz w:val="24"/>
        </w:rPr>
        <w:t xml:space="preserve">сравнивать клетки одноклеточных и многоклеточных организмов, знать строение прокариотической и </w:t>
      </w:r>
      <w:r>
        <w:rPr>
          <w:rFonts w:ascii="Times New Roman" w:hAnsi="Times New Roman"/>
          <w:color w:val="000000"/>
          <w:sz w:val="24"/>
        </w:rPr>
        <w:t>э</w:t>
      </w:r>
      <w:r w:rsidRPr="0018690B">
        <w:rPr>
          <w:rFonts w:ascii="Times New Roman" w:hAnsi="Times New Roman"/>
          <w:color w:val="000000"/>
          <w:sz w:val="24"/>
        </w:rPr>
        <w:t>укариотической клеток, характеризовать основные положения клеточной теории строения организмов;</w:t>
      </w:r>
    </w:p>
    <w:p w:rsidR="0018690B" w:rsidRPr="0018690B" w:rsidRDefault="0018690B" w:rsidP="0018690B">
      <w:pPr>
        <w:pStyle w:val="a3"/>
        <w:widowControl w:val="0"/>
        <w:numPr>
          <w:ilvl w:val="0"/>
          <w:numId w:val="26"/>
        </w:numPr>
        <w:spacing w:after="0" w:line="240" w:lineRule="auto"/>
        <w:ind w:left="142"/>
        <w:jc w:val="both"/>
        <w:rPr>
          <w:rFonts w:ascii="Times New Roman" w:hAnsi="Times New Roman"/>
          <w:color w:val="000000"/>
          <w:sz w:val="24"/>
        </w:rPr>
      </w:pPr>
      <w:r w:rsidRPr="0018690B">
        <w:rPr>
          <w:rFonts w:ascii="Times New Roman" w:hAnsi="Times New Roman"/>
          <w:color w:val="000000"/>
          <w:sz w:val="24"/>
        </w:rPr>
        <w:t>доказывать принадлежность организмов к разным систематическим группам; описывать обмен веществ и превращение энергии в клетке; приводить подробную схему процесса биосинтеза белков; характеризовать организацию метаболизма у прокариот; генетический аппарат бактерий, спорообразование, размножение;</w:t>
      </w:r>
    </w:p>
    <w:p w:rsidR="0018690B" w:rsidRPr="0018690B" w:rsidRDefault="0018690B" w:rsidP="0018690B">
      <w:pPr>
        <w:pStyle w:val="a3"/>
        <w:widowControl w:val="0"/>
        <w:numPr>
          <w:ilvl w:val="0"/>
          <w:numId w:val="26"/>
        </w:numPr>
        <w:spacing w:after="0" w:line="240" w:lineRule="auto"/>
        <w:ind w:left="142"/>
        <w:jc w:val="both"/>
        <w:rPr>
          <w:rFonts w:ascii="Times New Roman" w:hAnsi="Times New Roman"/>
          <w:color w:val="000000"/>
          <w:sz w:val="24"/>
        </w:rPr>
      </w:pPr>
      <w:r w:rsidRPr="0018690B">
        <w:rPr>
          <w:rFonts w:ascii="Times New Roman" w:hAnsi="Times New Roman"/>
          <w:color w:val="000000"/>
          <w:sz w:val="24"/>
        </w:rPr>
        <w:t>характеризовать функции органоидов цитоплазмы; определять з</w:t>
      </w:r>
      <w:r>
        <w:rPr>
          <w:rFonts w:ascii="Times New Roman" w:hAnsi="Times New Roman"/>
          <w:color w:val="000000"/>
          <w:sz w:val="24"/>
        </w:rPr>
        <w:t>н</w:t>
      </w:r>
      <w:r w:rsidRPr="0018690B">
        <w:rPr>
          <w:rFonts w:ascii="Times New Roman" w:hAnsi="Times New Roman"/>
          <w:color w:val="000000"/>
          <w:sz w:val="24"/>
        </w:rPr>
        <w:t>ачение включений в жизнедеятельность клетки;</w:t>
      </w:r>
    </w:p>
    <w:p w:rsidR="0018690B" w:rsidRPr="0018690B" w:rsidRDefault="0018690B" w:rsidP="0018690B">
      <w:pPr>
        <w:pStyle w:val="a3"/>
        <w:widowControl w:val="0"/>
        <w:numPr>
          <w:ilvl w:val="0"/>
          <w:numId w:val="26"/>
        </w:numPr>
        <w:spacing w:after="0" w:line="240" w:lineRule="auto"/>
        <w:ind w:left="142"/>
        <w:jc w:val="both"/>
        <w:rPr>
          <w:rFonts w:ascii="Times New Roman" w:hAnsi="Times New Roman"/>
          <w:color w:val="000000"/>
          <w:sz w:val="24"/>
        </w:rPr>
      </w:pPr>
      <w:r w:rsidRPr="0018690B">
        <w:rPr>
          <w:rFonts w:ascii="Times New Roman" w:hAnsi="Times New Roman"/>
          <w:color w:val="000000"/>
          <w:sz w:val="24"/>
        </w:rPr>
        <w:t>сравнивать различные представления естествоиспытателей о сущности живой природы; характеризовать основные положения эволюционной теории Ж.Б.Ламарка, учения Ч.Дарвина о естественном отборе, взгляды К.Линнея на систему живого мира; оценивать значение теории Ж.Б.Ламарка и учения Ч.Дарвина для развития биологии;</w:t>
      </w:r>
    </w:p>
    <w:p w:rsidR="0018690B" w:rsidRPr="0018690B" w:rsidRDefault="0018690B" w:rsidP="0018690B">
      <w:pPr>
        <w:pStyle w:val="a3"/>
        <w:widowControl w:val="0"/>
        <w:numPr>
          <w:ilvl w:val="0"/>
          <w:numId w:val="26"/>
        </w:numPr>
        <w:spacing w:after="0" w:line="240" w:lineRule="auto"/>
        <w:ind w:left="142"/>
        <w:jc w:val="both"/>
        <w:rPr>
          <w:rFonts w:ascii="Times New Roman" w:hAnsi="Times New Roman"/>
          <w:color w:val="000000"/>
          <w:sz w:val="24"/>
        </w:rPr>
      </w:pPr>
      <w:r w:rsidRPr="0018690B">
        <w:rPr>
          <w:rFonts w:ascii="Times New Roman" w:hAnsi="Times New Roman"/>
          <w:color w:val="000000"/>
          <w:sz w:val="24"/>
        </w:rPr>
        <w:t>определять понятия "вид" и "популяция", значение межвидовой борьбы с абиотическими факторами среды; характеризовать причины борьбы за существование;</w:t>
      </w:r>
    </w:p>
    <w:p w:rsidR="0018690B" w:rsidRPr="0018690B" w:rsidRDefault="0018690B" w:rsidP="0018690B">
      <w:pPr>
        <w:pStyle w:val="a3"/>
        <w:widowControl w:val="0"/>
        <w:numPr>
          <w:ilvl w:val="0"/>
          <w:numId w:val="26"/>
        </w:numPr>
        <w:spacing w:after="0" w:line="240" w:lineRule="auto"/>
        <w:ind w:left="142"/>
        <w:jc w:val="both"/>
        <w:rPr>
          <w:rFonts w:ascii="Times New Roman" w:hAnsi="Times New Roman"/>
          <w:color w:val="000000"/>
          <w:sz w:val="24"/>
        </w:rPr>
      </w:pPr>
      <w:r w:rsidRPr="0018690B">
        <w:rPr>
          <w:rFonts w:ascii="Times New Roman" w:hAnsi="Times New Roman"/>
          <w:color w:val="000000"/>
          <w:sz w:val="24"/>
        </w:rPr>
        <w:t>оценивать свойства домашних животных и культурных растений по сравнению с их дикими предками;</w:t>
      </w:r>
    </w:p>
    <w:p w:rsidR="0018690B" w:rsidRPr="0018690B" w:rsidRDefault="0018690B" w:rsidP="0018690B">
      <w:pPr>
        <w:pStyle w:val="a3"/>
        <w:widowControl w:val="0"/>
        <w:numPr>
          <w:ilvl w:val="0"/>
          <w:numId w:val="26"/>
        </w:numPr>
        <w:spacing w:after="0" w:line="240" w:lineRule="auto"/>
        <w:ind w:left="142"/>
        <w:jc w:val="both"/>
        <w:rPr>
          <w:rFonts w:ascii="Times New Roman" w:hAnsi="Times New Roman"/>
          <w:color w:val="000000"/>
          <w:sz w:val="24"/>
        </w:rPr>
      </w:pPr>
      <w:r w:rsidRPr="0018690B">
        <w:rPr>
          <w:rFonts w:ascii="Times New Roman" w:hAnsi="Times New Roman"/>
          <w:color w:val="000000"/>
          <w:sz w:val="24"/>
        </w:rPr>
        <w:t>понимать сущность процессов полового размножения, оплодотворения, индивидуального развития, гаметогенеза, мейоза и их биологическое значение;</w:t>
      </w:r>
    </w:p>
    <w:p w:rsidR="0018690B" w:rsidRPr="0018690B" w:rsidRDefault="0018690B" w:rsidP="0018690B">
      <w:pPr>
        <w:pStyle w:val="a3"/>
        <w:widowControl w:val="0"/>
        <w:numPr>
          <w:ilvl w:val="0"/>
          <w:numId w:val="26"/>
        </w:numPr>
        <w:spacing w:after="0" w:line="240" w:lineRule="auto"/>
        <w:ind w:left="142"/>
        <w:jc w:val="both"/>
        <w:rPr>
          <w:rFonts w:ascii="Times New Roman" w:hAnsi="Times New Roman"/>
          <w:color w:val="000000"/>
          <w:sz w:val="24"/>
        </w:rPr>
      </w:pPr>
      <w:r w:rsidRPr="0018690B">
        <w:rPr>
          <w:rFonts w:ascii="Times New Roman" w:hAnsi="Times New Roman"/>
          <w:color w:val="000000"/>
          <w:sz w:val="24"/>
        </w:rPr>
        <w:t xml:space="preserve">характеризовать биологическое значение бесполого размножения, этапы эмбрионального развития, этапы онтогенеза при прямом постэмбриональном развитии, формы постэмбрионального периода развития, особенности прямого развития; объяснять процесс мейоза, </w:t>
      </w:r>
      <w:r w:rsidRPr="0018690B">
        <w:rPr>
          <w:rFonts w:ascii="Times New Roman" w:hAnsi="Times New Roman"/>
          <w:color w:val="000000"/>
          <w:sz w:val="24"/>
        </w:rPr>
        <w:lastRenderedPageBreak/>
        <w:t>приводящий к образованию гаплоидных гамет; описывать процессы, протекающие при дроблении, гаструляции и органогенезе;</w:t>
      </w:r>
    </w:p>
    <w:p w:rsidR="0018690B" w:rsidRPr="0018690B" w:rsidRDefault="0018690B" w:rsidP="0018690B">
      <w:pPr>
        <w:pStyle w:val="a3"/>
        <w:widowControl w:val="0"/>
        <w:numPr>
          <w:ilvl w:val="0"/>
          <w:numId w:val="26"/>
        </w:numPr>
        <w:spacing w:after="0" w:line="240" w:lineRule="auto"/>
        <w:ind w:left="142"/>
        <w:jc w:val="both"/>
        <w:rPr>
          <w:rFonts w:ascii="Times New Roman" w:hAnsi="Times New Roman"/>
          <w:color w:val="000000"/>
          <w:sz w:val="24"/>
        </w:rPr>
      </w:pPr>
      <w:r w:rsidRPr="0018690B">
        <w:rPr>
          <w:rFonts w:ascii="Times New Roman" w:hAnsi="Times New Roman"/>
          <w:color w:val="000000"/>
          <w:sz w:val="24"/>
        </w:rPr>
        <w:t>различать события, сопровождающие развитие организма при полном и неполном метаморфозе, объяснять биологический смысл развития с метаморфозом;</w:t>
      </w:r>
    </w:p>
    <w:p w:rsidR="0018690B" w:rsidRPr="0018690B" w:rsidRDefault="0018690B" w:rsidP="0018690B">
      <w:pPr>
        <w:pStyle w:val="a3"/>
        <w:widowControl w:val="0"/>
        <w:numPr>
          <w:ilvl w:val="0"/>
          <w:numId w:val="26"/>
        </w:numPr>
        <w:spacing w:after="0" w:line="240" w:lineRule="auto"/>
        <w:ind w:left="142"/>
        <w:jc w:val="both"/>
        <w:rPr>
          <w:rFonts w:ascii="Times New Roman" w:hAnsi="Times New Roman"/>
          <w:color w:val="000000"/>
          <w:sz w:val="24"/>
        </w:rPr>
      </w:pPr>
      <w:r w:rsidRPr="0018690B">
        <w:rPr>
          <w:rFonts w:ascii="Times New Roman" w:hAnsi="Times New Roman"/>
          <w:color w:val="000000"/>
          <w:sz w:val="24"/>
        </w:rPr>
        <w:t>использовать генетическую символику; вписывать генотипы организмов и их гаметы; строить схемы скрещивания при независимом и сцепленном наследовании, сцепленном с полом; составлять простейшие родословные и решать генетические задачи; характеризовать генотип</w:t>
      </w:r>
      <w:r>
        <w:rPr>
          <w:rFonts w:ascii="Times New Roman" w:hAnsi="Times New Roman"/>
          <w:color w:val="000000"/>
          <w:sz w:val="24"/>
        </w:rPr>
        <w:t xml:space="preserve"> как</w:t>
      </w:r>
      <w:r w:rsidRPr="0018690B">
        <w:rPr>
          <w:rFonts w:ascii="Times New Roman" w:hAnsi="Times New Roman"/>
          <w:color w:val="000000"/>
          <w:sz w:val="24"/>
        </w:rPr>
        <w:t xml:space="preserve"> систему взаимодействующих генов организма;</w:t>
      </w:r>
    </w:p>
    <w:p w:rsidR="0018690B" w:rsidRPr="0018690B" w:rsidRDefault="0018690B" w:rsidP="0018690B">
      <w:pPr>
        <w:pStyle w:val="a3"/>
        <w:widowControl w:val="0"/>
        <w:numPr>
          <w:ilvl w:val="0"/>
          <w:numId w:val="26"/>
        </w:numPr>
        <w:spacing w:after="0" w:line="240" w:lineRule="auto"/>
        <w:ind w:left="142"/>
        <w:jc w:val="both"/>
        <w:rPr>
          <w:rFonts w:ascii="Times New Roman" w:hAnsi="Times New Roman"/>
          <w:color w:val="000000"/>
          <w:sz w:val="24"/>
        </w:rPr>
      </w:pPr>
      <w:r w:rsidRPr="0018690B">
        <w:rPr>
          <w:rFonts w:ascii="Times New Roman" w:hAnsi="Times New Roman"/>
          <w:color w:val="000000"/>
          <w:sz w:val="24"/>
        </w:rPr>
        <w:t>распознавать мутационную и комбинативную изменчивость;</w:t>
      </w:r>
    </w:p>
    <w:p w:rsidR="0018690B" w:rsidRPr="0018690B" w:rsidRDefault="0018690B" w:rsidP="0018690B">
      <w:pPr>
        <w:pStyle w:val="a3"/>
        <w:widowControl w:val="0"/>
        <w:numPr>
          <w:ilvl w:val="0"/>
          <w:numId w:val="26"/>
        </w:numPr>
        <w:spacing w:after="0" w:line="240" w:lineRule="auto"/>
        <w:ind w:left="142"/>
        <w:jc w:val="both"/>
        <w:rPr>
          <w:rFonts w:ascii="Times New Roman" w:hAnsi="Times New Roman"/>
          <w:color w:val="000000"/>
          <w:sz w:val="24"/>
        </w:rPr>
      </w:pPr>
      <w:r w:rsidRPr="0018690B">
        <w:rPr>
          <w:rFonts w:ascii="Times New Roman" w:hAnsi="Times New Roman"/>
          <w:color w:val="000000"/>
          <w:sz w:val="24"/>
        </w:rPr>
        <w:t>понимать смысл и значение явлений гетерозиса и полиплоидии, характеризовать методы селекции (гибридизацию и отбор);</w:t>
      </w:r>
    </w:p>
    <w:p w:rsidR="0018690B" w:rsidRPr="0018690B" w:rsidRDefault="0018690B" w:rsidP="0018690B">
      <w:pPr>
        <w:pStyle w:val="a3"/>
        <w:widowControl w:val="0"/>
        <w:numPr>
          <w:ilvl w:val="0"/>
          <w:numId w:val="26"/>
        </w:numPr>
        <w:spacing w:after="0" w:line="240" w:lineRule="auto"/>
        <w:ind w:left="142"/>
        <w:jc w:val="both"/>
        <w:rPr>
          <w:rFonts w:ascii="Times New Roman" w:hAnsi="Times New Roman"/>
          <w:color w:val="000000"/>
          <w:sz w:val="24"/>
        </w:rPr>
      </w:pPr>
      <w:r w:rsidRPr="0018690B">
        <w:rPr>
          <w:rFonts w:ascii="Times New Roman" w:hAnsi="Times New Roman"/>
          <w:color w:val="000000"/>
          <w:sz w:val="24"/>
        </w:rPr>
        <w:t>характеризовать особенности приспособительного поведения, значение заботы о потомстве для выживания, сущность генетических процессов в популяциях, формы видообразования;</w:t>
      </w:r>
    </w:p>
    <w:p w:rsidR="0018690B" w:rsidRPr="0018690B" w:rsidRDefault="0018690B" w:rsidP="0018690B">
      <w:pPr>
        <w:pStyle w:val="a3"/>
        <w:widowControl w:val="0"/>
        <w:numPr>
          <w:ilvl w:val="0"/>
          <w:numId w:val="26"/>
        </w:numPr>
        <w:spacing w:after="0" w:line="240" w:lineRule="auto"/>
        <w:ind w:left="142"/>
        <w:jc w:val="both"/>
        <w:rPr>
          <w:rFonts w:ascii="Times New Roman" w:hAnsi="Times New Roman"/>
          <w:color w:val="000000"/>
          <w:sz w:val="24"/>
        </w:rPr>
      </w:pPr>
      <w:r w:rsidRPr="0018690B">
        <w:rPr>
          <w:rFonts w:ascii="Times New Roman" w:hAnsi="Times New Roman"/>
          <w:color w:val="000000"/>
          <w:sz w:val="24"/>
        </w:rPr>
        <w:t>описывать основные направления эволюции (биологический прогресс и биологический регресс), основные закономерности и результаты эволюции;</w:t>
      </w:r>
    </w:p>
    <w:p w:rsidR="0018690B" w:rsidRPr="0018690B" w:rsidRDefault="0018690B" w:rsidP="0018690B">
      <w:pPr>
        <w:pStyle w:val="a3"/>
        <w:widowControl w:val="0"/>
        <w:numPr>
          <w:ilvl w:val="0"/>
          <w:numId w:val="26"/>
        </w:numPr>
        <w:spacing w:after="0" w:line="240" w:lineRule="auto"/>
        <w:ind w:left="142"/>
        <w:jc w:val="both"/>
        <w:rPr>
          <w:rFonts w:ascii="Times New Roman" w:hAnsi="Times New Roman"/>
          <w:color w:val="000000"/>
          <w:sz w:val="24"/>
        </w:rPr>
      </w:pPr>
      <w:r w:rsidRPr="0018690B">
        <w:rPr>
          <w:rFonts w:ascii="Times New Roman" w:hAnsi="Times New Roman"/>
          <w:color w:val="000000"/>
          <w:sz w:val="24"/>
        </w:rPr>
        <w:t>проводить примеры приспособительного строения тела, покровительственной окраски покровов и поведения;  объяснять, почему приспособления носят относительный характер;</w:t>
      </w:r>
    </w:p>
    <w:p w:rsidR="0018690B" w:rsidRPr="0018690B" w:rsidRDefault="0018690B" w:rsidP="0018690B">
      <w:pPr>
        <w:pStyle w:val="a3"/>
        <w:widowControl w:val="0"/>
        <w:numPr>
          <w:ilvl w:val="0"/>
          <w:numId w:val="26"/>
        </w:numPr>
        <w:spacing w:after="0" w:line="240" w:lineRule="auto"/>
        <w:ind w:left="142"/>
        <w:jc w:val="both"/>
        <w:rPr>
          <w:rFonts w:ascii="Times New Roman" w:hAnsi="Times New Roman"/>
          <w:color w:val="000000"/>
          <w:sz w:val="24"/>
        </w:rPr>
      </w:pPr>
      <w:r w:rsidRPr="0018690B">
        <w:rPr>
          <w:rFonts w:ascii="Times New Roman" w:hAnsi="Times New Roman"/>
          <w:color w:val="000000"/>
          <w:sz w:val="24"/>
        </w:rPr>
        <w:t>объяснять причины разделения видов, занимающих обширный ареал обитания, на популяции; характеризовать процесс  экологического и географического видообразования; оценивать скорость видообразования в различных систематических категориях, животных, растений и микроорганизмов;</w:t>
      </w:r>
    </w:p>
    <w:p w:rsidR="0018690B" w:rsidRPr="0018690B" w:rsidRDefault="0018690B" w:rsidP="0018690B">
      <w:pPr>
        <w:pStyle w:val="a3"/>
        <w:widowControl w:val="0"/>
        <w:numPr>
          <w:ilvl w:val="0"/>
          <w:numId w:val="26"/>
        </w:numPr>
        <w:spacing w:after="0" w:line="240" w:lineRule="auto"/>
        <w:ind w:left="142"/>
        <w:jc w:val="both"/>
        <w:rPr>
          <w:rFonts w:ascii="Times New Roman" w:hAnsi="Times New Roman"/>
          <w:color w:val="000000"/>
          <w:sz w:val="24"/>
        </w:rPr>
      </w:pPr>
      <w:r w:rsidRPr="0018690B">
        <w:rPr>
          <w:rFonts w:ascii="Times New Roman" w:hAnsi="Times New Roman"/>
          <w:color w:val="000000"/>
          <w:sz w:val="24"/>
        </w:rPr>
        <w:t>характеризовать пути достижения биологического прогресса - ароморфоз, идиоадаптацию и общую дегенерацию; приводить примеры гомологичных аналогичных организмов;</w:t>
      </w:r>
    </w:p>
    <w:p w:rsidR="0018690B" w:rsidRPr="0018690B" w:rsidRDefault="0018690B" w:rsidP="0018690B">
      <w:pPr>
        <w:pStyle w:val="a3"/>
        <w:widowControl w:val="0"/>
        <w:numPr>
          <w:ilvl w:val="0"/>
          <w:numId w:val="26"/>
        </w:numPr>
        <w:spacing w:after="0" w:line="240" w:lineRule="auto"/>
        <w:ind w:left="142"/>
        <w:jc w:val="both"/>
        <w:rPr>
          <w:rFonts w:ascii="Times New Roman" w:hAnsi="Times New Roman"/>
          <w:color w:val="000000"/>
          <w:sz w:val="24"/>
        </w:rPr>
      </w:pPr>
      <w:r w:rsidRPr="0018690B">
        <w:rPr>
          <w:rFonts w:ascii="Times New Roman" w:hAnsi="Times New Roman"/>
          <w:color w:val="000000"/>
          <w:sz w:val="24"/>
        </w:rPr>
        <w:t>описывать движущие силы антропогенеза, положение человека в системе живого мира, свойства человека как биологического вида, этапы становления человека как биологического вида;</w:t>
      </w:r>
    </w:p>
    <w:p w:rsidR="0018690B" w:rsidRPr="0018690B" w:rsidRDefault="0018690B" w:rsidP="0018690B">
      <w:pPr>
        <w:pStyle w:val="a3"/>
        <w:widowControl w:val="0"/>
        <w:numPr>
          <w:ilvl w:val="0"/>
          <w:numId w:val="26"/>
        </w:numPr>
        <w:spacing w:after="0" w:line="240" w:lineRule="auto"/>
        <w:ind w:left="142"/>
        <w:jc w:val="both"/>
        <w:rPr>
          <w:rFonts w:ascii="Times New Roman" w:hAnsi="Times New Roman"/>
          <w:color w:val="000000"/>
          <w:sz w:val="24"/>
        </w:rPr>
      </w:pPr>
      <w:r w:rsidRPr="0018690B">
        <w:rPr>
          <w:rFonts w:ascii="Times New Roman" w:hAnsi="Times New Roman"/>
          <w:color w:val="000000"/>
          <w:sz w:val="24"/>
        </w:rPr>
        <w:t>характеризовать роль прямохождения, развития головного мозга и труда в становлении человека; выявлять признаки сходства и различия в строении, образе жизни и поведении животных и человека;</w:t>
      </w:r>
    </w:p>
    <w:p w:rsidR="0018690B" w:rsidRPr="0018690B" w:rsidRDefault="0018690B" w:rsidP="0018690B">
      <w:pPr>
        <w:pStyle w:val="a3"/>
        <w:widowControl w:val="0"/>
        <w:numPr>
          <w:ilvl w:val="0"/>
          <w:numId w:val="26"/>
        </w:numPr>
        <w:spacing w:after="0" w:line="240" w:lineRule="auto"/>
        <w:ind w:left="142"/>
        <w:jc w:val="both"/>
        <w:rPr>
          <w:rFonts w:ascii="Times New Roman" w:hAnsi="Times New Roman"/>
          <w:color w:val="000000"/>
          <w:sz w:val="24"/>
        </w:rPr>
      </w:pPr>
      <w:r w:rsidRPr="0018690B">
        <w:rPr>
          <w:rFonts w:ascii="Times New Roman" w:hAnsi="Times New Roman"/>
          <w:color w:val="000000"/>
          <w:sz w:val="24"/>
        </w:rPr>
        <w:t>осознавать антинаучную сущность расизма;</w:t>
      </w:r>
    </w:p>
    <w:p w:rsidR="0018690B" w:rsidRPr="0018690B" w:rsidRDefault="0018690B" w:rsidP="0018690B">
      <w:pPr>
        <w:pStyle w:val="a3"/>
        <w:widowControl w:val="0"/>
        <w:numPr>
          <w:ilvl w:val="0"/>
          <w:numId w:val="26"/>
        </w:numPr>
        <w:spacing w:after="0" w:line="240" w:lineRule="auto"/>
        <w:ind w:left="142"/>
        <w:jc w:val="both"/>
        <w:rPr>
          <w:rFonts w:ascii="Times New Roman" w:hAnsi="Times New Roman"/>
          <w:color w:val="000000"/>
          <w:sz w:val="24"/>
        </w:rPr>
      </w:pPr>
      <w:r w:rsidRPr="0018690B">
        <w:rPr>
          <w:rFonts w:ascii="Times New Roman" w:hAnsi="Times New Roman"/>
          <w:color w:val="000000"/>
          <w:sz w:val="24"/>
        </w:rPr>
        <w:t>описывать развитие жизни на Земле в разные периоды; сравнивать и сопоставлять современных и ископаемых животных изученных таксонометричеких групп между собой;</w:t>
      </w:r>
    </w:p>
    <w:p w:rsidR="0018690B" w:rsidRPr="0018690B" w:rsidRDefault="0018690B" w:rsidP="0018690B">
      <w:pPr>
        <w:pStyle w:val="a3"/>
        <w:widowControl w:val="0"/>
        <w:numPr>
          <w:ilvl w:val="0"/>
          <w:numId w:val="26"/>
        </w:numPr>
        <w:spacing w:after="0" w:line="240" w:lineRule="auto"/>
        <w:ind w:left="142"/>
        <w:jc w:val="both"/>
        <w:rPr>
          <w:rFonts w:ascii="Times New Roman" w:hAnsi="Times New Roman"/>
          <w:color w:val="000000"/>
          <w:sz w:val="24"/>
        </w:rPr>
      </w:pPr>
      <w:r w:rsidRPr="0018690B">
        <w:rPr>
          <w:rFonts w:ascii="Times New Roman" w:hAnsi="Times New Roman"/>
          <w:color w:val="000000"/>
          <w:sz w:val="24"/>
        </w:rPr>
        <w:t>характеризовать компоненты живого вещества и его функции, структуру и компоненты биосферы; осознавать последствия воздействия человека на биосферу; знать основные способы и методы охраны природы; характеризовать роль заповедников в сохранении видового разнообразия;</w:t>
      </w:r>
    </w:p>
    <w:p w:rsidR="0018690B" w:rsidRPr="0018690B" w:rsidRDefault="0018690B" w:rsidP="0018690B">
      <w:pPr>
        <w:pStyle w:val="a3"/>
        <w:widowControl w:val="0"/>
        <w:numPr>
          <w:ilvl w:val="0"/>
          <w:numId w:val="26"/>
        </w:numPr>
        <w:spacing w:after="0" w:line="240" w:lineRule="auto"/>
        <w:ind w:left="142"/>
        <w:jc w:val="both"/>
        <w:rPr>
          <w:rFonts w:ascii="Times New Roman" w:hAnsi="Times New Roman"/>
          <w:color w:val="000000"/>
          <w:sz w:val="24"/>
        </w:rPr>
      </w:pPr>
      <w:r w:rsidRPr="0018690B">
        <w:rPr>
          <w:rFonts w:ascii="Times New Roman" w:hAnsi="Times New Roman"/>
          <w:color w:val="000000"/>
          <w:sz w:val="24"/>
        </w:rPr>
        <w:t>классифицировать экологические факторы; различать продуценты, консументы и редуценты; характеризовать биомассу Земли, биологическую продуктивность; описывать биологический круговорот веществ в природе;</w:t>
      </w:r>
    </w:p>
    <w:p w:rsidR="0018690B" w:rsidRPr="0018690B" w:rsidRDefault="0018690B" w:rsidP="0018690B">
      <w:pPr>
        <w:pStyle w:val="a3"/>
        <w:widowControl w:val="0"/>
        <w:numPr>
          <w:ilvl w:val="0"/>
          <w:numId w:val="26"/>
        </w:numPr>
        <w:spacing w:after="0" w:line="240" w:lineRule="auto"/>
        <w:ind w:left="142"/>
        <w:jc w:val="both"/>
        <w:rPr>
          <w:rFonts w:ascii="Times New Roman" w:hAnsi="Times New Roman"/>
          <w:color w:val="000000"/>
          <w:sz w:val="24"/>
        </w:rPr>
      </w:pPr>
      <w:r w:rsidRPr="0018690B">
        <w:rPr>
          <w:rFonts w:ascii="Times New Roman" w:hAnsi="Times New Roman"/>
          <w:color w:val="000000"/>
          <w:sz w:val="24"/>
        </w:rPr>
        <w:t>характеризовать действие абиотических, биотических и антропогенных факторов на биоценоз; описывать экологические системы; приводить примеры саморегуляции, смены биоценозов и восстановления биоценозов; характеризовать формы взаимоотношений между организмами;</w:t>
      </w:r>
    </w:p>
    <w:p w:rsidR="0018690B" w:rsidRPr="0018690B" w:rsidRDefault="0018690B" w:rsidP="0018690B">
      <w:pPr>
        <w:pStyle w:val="a3"/>
        <w:widowControl w:val="0"/>
        <w:numPr>
          <w:ilvl w:val="0"/>
          <w:numId w:val="26"/>
        </w:numPr>
        <w:spacing w:after="0" w:line="240" w:lineRule="auto"/>
        <w:ind w:left="142"/>
        <w:jc w:val="both"/>
        <w:rPr>
          <w:rFonts w:ascii="Times New Roman" w:hAnsi="Times New Roman"/>
          <w:color w:val="000000"/>
          <w:sz w:val="24"/>
        </w:rPr>
      </w:pPr>
      <w:r w:rsidRPr="0018690B">
        <w:rPr>
          <w:rFonts w:ascii="Times New Roman" w:hAnsi="Times New Roman"/>
          <w:color w:val="000000"/>
          <w:sz w:val="24"/>
        </w:rPr>
        <w:t>применять на практике сведения об экологических закономерностях;</w:t>
      </w:r>
    </w:p>
    <w:p w:rsidR="0018690B" w:rsidRDefault="0018690B" w:rsidP="0018690B">
      <w:pPr>
        <w:tabs>
          <w:tab w:val="left" w:pos="567"/>
        </w:tabs>
        <w:spacing w:after="0" w:line="240" w:lineRule="auto"/>
        <w:ind w:left="170" w:firstLine="114"/>
        <w:jc w:val="both"/>
        <w:rPr>
          <w:rFonts w:ascii="Times New Roman" w:hAnsi="Times New Roman"/>
          <w:i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2)  </w:t>
      </w:r>
      <w:r>
        <w:rPr>
          <w:rFonts w:ascii="Times New Roman" w:hAnsi="Times New Roman"/>
          <w:i/>
          <w:color w:val="000000"/>
          <w:sz w:val="24"/>
        </w:rPr>
        <w:t>в целостно-ориентацинной сфере:</w:t>
      </w:r>
    </w:p>
    <w:p w:rsidR="0018690B" w:rsidRDefault="0018690B" w:rsidP="0018690B">
      <w:pPr>
        <w:widowControl w:val="0"/>
        <w:numPr>
          <w:ilvl w:val="0"/>
          <w:numId w:val="10"/>
        </w:numPr>
        <w:tabs>
          <w:tab w:val="left" w:pos="567"/>
          <w:tab w:val="num" w:pos="1822"/>
        </w:tabs>
        <w:spacing w:after="0" w:line="240" w:lineRule="auto"/>
        <w:ind w:left="170" w:firstLine="114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lastRenderedPageBreak/>
        <w:t>знать  основные правила поведения в природе и основы здорового образа жизни, применять их на практике;</w:t>
      </w:r>
    </w:p>
    <w:p w:rsidR="0018690B" w:rsidRDefault="0018690B" w:rsidP="0018690B">
      <w:pPr>
        <w:widowControl w:val="0"/>
        <w:numPr>
          <w:ilvl w:val="0"/>
          <w:numId w:val="10"/>
        </w:numPr>
        <w:tabs>
          <w:tab w:val="left" w:pos="567"/>
          <w:tab w:val="num" w:pos="1822"/>
        </w:tabs>
        <w:spacing w:after="0" w:line="240" w:lineRule="auto"/>
        <w:ind w:left="170" w:firstLine="114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анализировать и оценивать последствия деятельности человека в природе, влияния факторов риска на здоровье человека;</w:t>
      </w:r>
    </w:p>
    <w:p w:rsidR="0018690B" w:rsidRDefault="0018690B" w:rsidP="0018690B">
      <w:pPr>
        <w:widowControl w:val="0"/>
        <w:numPr>
          <w:ilvl w:val="0"/>
          <w:numId w:val="10"/>
        </w:numPr>
        <w:tabs>
          <w:tab w:val="left" w:pos="567"/>
          <w:tab w:val="num" w:pos="1822"/>
        </w:tabs>
        <w:spacing w:after="0" w:line="240" w:lineRule="auto"/>
        <w:ind w:left="170" w:firstLine="114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приводить доказательства взаимосвязи человека и окружающей среды, зависимости здоровья человека от состояния окружающей среды, необходимости защиты среды обитания человека;</w:t>
      </w:r>
    </w:p>
    <w:p w:rsidR="0018690B" w:rsidRDefault="0018690B" w:rsidP="0018690B">
      <w:pPr>
        <w:widowControl w:val="0"/>
        <w:numPr>
          <w:ilvl w:val="0"/>
          <w:numId w:val="10"/>
        </w:numPr>
        <w:tabs>
          <w:tab w:val="left" w:pos="567"/>
          <w:tab w:val="num" w:pos="1822"/>
        </w:tabs>
        <w:spacing w:after="0" w:line="240" w:lineRule="auto"/>
        <w:ind w:left="170" w:firstLine="114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оценивать поведение человека с точки зрения здорового образа жизни; различать съедобные и ядовитые растения и грибы своей местности;</w:t>
      </w:r>
    </w:p>
    <w:p w:rsidR="0018690B" w:rsidRDefault="0018690B" w:rsidP="0018690B">
      <w:pPr>
        <w:tabs>
          <w:tab w:val="left" w:pos="567"/>
        </w:tabs>
        <w:spacing w:after="0" w:line="240" w:lineRule="auto"/>
        <w:ind w:left="170" w:firstLine="114"/>
        <w:jc w:val="both"/>
        <w:rPr>
          <w:rFonts w:ascii="Times New Roman" w:hAnsi="Times New Roman"/>
          <w:i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3) </w:t>
      </w:r>
      <w:r>
        <w:rPr>
          <w:rFonts w:ascii="Times New Roman" w:hAnsi="Times New Roman"/>
          <w:i/>
          <w:color w:val="000000"/>
          <w:sz w:val="24"/>
        </w:rPr>
        <w:t>в сфере трудовой деятельности:</w:t>
      </w:r>
    </w:p>
    <w:p w:rsidR="0018690B" w:rsidRDefault="0018690B" w:rsidP="0018690B">
      <w:pPr>
        <w:widowControl w:val="0"/>
        <w:numPr>
          <w:ilvl w:val="0"/>
          <w:numId w:val="27"/>
        </w:numPr>
        <w:tabs>
          <w:tab w:val="clear" w:pos="1822"/>
        </w:tabs>
        <w:spacing w:after="0" w:line="240" w:lineRule="auto"/>
        <w:ind w:left="567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знать и соблюдать правила работы в кабинете биологии;</w:t>
      </w:r>
    </w:p>
    <w:p w:rsidR="0018690B" w:rsidRDefault="0018690B" w:rsidP="0018690B">
      <w:pPr>
        <w:widowControl w:val="0"/>
        <w:numPr>
          <w:ilvl w:val="0"/>
          <w:numId w:val="27"/>
        </w:numPr>
        <w:tabs>
          <w:tab w:val="clear" w:pos="1822"/>
        </w:tabs>
        <w:spacing w:after="0" w:line="240" w:lineRule="auto"/>
        <w:ind w:left="567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8"/>
        </w:rPr>
        <w:t> </w:t>
      </w:r>
      <w:r>
        <w:rPr>
          <w:rFonts w:ascii="Times New Roman" w:hAnsi="Times New Roman"/>
          <w:color w:val="000000"/>
          <w:sz w:val="24"/>
        </w:rPr>
        <w:t>соблюдать  правила работы с биологическими приборами и инструментами (препаровальные иглы, скальпели, лупы, микроскопы).</w:t>
      </w:r>
    </w:p>
    <w:p w:rsidR="0018690B" w:rsidRDefault="0018690B" w:rsidP="0018690B">
      <w:pPr>
        <w:tabs>
          <w:tab w:val="left" w:pos="567"/>
        </w:tabs>
        <w:spacing w:after="0" w:line="240" w:lineRule="auto"/>
        <w:ind w:left="170" w:firstLine="114"/>
        <w:jc w:val="both"/>
        <w:rPr>
          <w:rFonts w:ascii="Times New Roman" w:hAnsi="Times New Roman"/>
          <w:i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4) </w:t>
      </w:r>
      <w:r>
        <w:rPr>
          <w:rFonts w:ascii="Times New Roman" w:hAnsi="Times New Roman"/>
          <w:i/>
          <w:color w:val="000000"/>
          <w:sz w:val="24"/>
        </w:rPr>
        <w:t>в сфере физической  деятельности:</w:t>
      </w:r>
    </w:p>
    <w:p w:rsidR="0018690B" w:rsidRDefault="0018690B" w:rsidP="0018690B">
      <w:pPr>
        <w:widowControl w:val="0"/>
        <w:numPr>
          <w:ilvl w:val="0"/>
          <w:numId w:val="28"/>
        </w:numPr>
        <w:tabs>
          <w:tab w:val="left" w:pos="567"/>
        </w:tabs>
        <w:spacing w:after="0" w:line="240" w:lineRule="auto"/>
        <w:ind w:left="85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демонстрировать приемы оказания первой помощи при отравлении ядовитыми растениями и грибами, укусе животными;</w:t>
      </w:r>
    </w:p>
    <w:p w:rsidR="0018690B" w:rsidRPr="0018690B" w:rsidRDefault="0018690B" w:rsidP="0018690B">
      <w:pPr>
        <w:pStyle w:val="a3"/>
        <w:numPr>
          <w:ilvl w:val="0"/>
          <w:numId w:val="28"/>
        </w:numPr>
        <w:tabs>
          <w:tab w:val="left" w:pos="567"/>
        </w:tabs>
        <w:spacing w:after="0" w:line="240" w:lineRule="auto"/>
        <w:ind w:left="851"/>
        <w:jc w:val="both"/>
        <w:rPr>
          <w:rFonts w:ascii="Times New Roman" w:hAnsi="Times New Roman"/>
          <w:i/>
          <w:color w:val="000000"/>
          <w:sz w:val="24"/>
        </w:rPr>
      </w:pPr>
      <w:r w:rsidRPr="0018690B">
        <w:rPr>
          <w:rFonts w:ascii="Times New Roman" w:hAnsi="Times New Roman"/>
          <w:i/>
          <w:color w:val="000000"/>
          <w:sz w:val="24"/>
        </w:rPr>
        <w:t>в эстетической сфере:</w:t>
      </w:r>
    </w:p>
    <w:p w:rsidR="0018690B" w:rsidRPr="00141C72" w:rsidRDefault="0018690B" w:rsidP="0018690B">
      <w:pPr>
        <w:widowControl w:val="0"/>
        <w:numPr>
          <w:ilvl w:val="0"/>
          <w:numId w:val="28"/>
        </w:numPr>
        <w:tabs>
          <w:tab w:val="left" w:pos="567"/>
        </w:tabs>
        <w:spacing w:after="0" w:line="240" w:lineRule="auto"/>
        <w:ind w:left="85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оценивать с эстетической точки зрения объекта живой природы.</w:t>
      </w:r>
    </w:p>
    <w:p w:rsidR="0018690B" w:rsidRDefault="0018690B" w:rsidP="00555347">
      <w:pPr>
        <w:spacing w:before="240" w:line="100" w:lineRule="atLeast"/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Общая характеристика учебного предмета</w:t>
      </w:r>
    </w:p>
    <w:p w:rsidR="0018690B" w:rsidRDefault="0018690B" w:rsidP="00555347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Главная цель совершенствования российского образования — повышение его доступности, качества и эффективности. Это предполагает значительное обновление содержания образования, приведение его в соответствие с требованиями времени и задачами развития государства. Образовательные учреждения должны осуществлять индивидуальный и дифференцированный подход к каждому ученику, стремиться максимально полно раскрыть его творческие способности, обеспечивать возможность успешной социализации.</w:t>
      </w:r>
    </w:p>
    <w:p w:rsidR="0018690B" w:rsidRDefault="0018690B" w:rsidP="00555347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Содержание курса направлено на формирование универсальных учебных действий, обеспечивающих развитие познавательных и коммуникативных качеств личности. Обучающиеся включаются в проектную и исследовательскую деятельность, основу которой составляют такие учебные действия, как умение видеть проблемы, ставить вопросы, классифицировать, наблюдать, проводить эксперимент, делать выводы, объяснять, доказывать, защищать свои идеи, давать определения понятий,</w:t>
      </w:r>
      <w:r w:rsidR="00555347">
        <w:rPr>
          <w:rFonts w:ascii="Times New Roman" w:hAnsi="Times New Roman"/>
          <w:color w:val="000000"/>
          <w:sz w:val="24"/>
        </w:rPr>
        <w:t xml:space="preserve"> структурировать материал и др. </w:t>
      </w:r>
      <w:r>
        <w:rPr>
          <w:rFonts w:ascii="Times New Roman" w:hAnsi="Times New Roman"/>
          <w:color w:val="000000"/>
          <w:sz w:val="24"/>
        </w:rPr>
        <w:t>Обучащиеся включаются в коммуникативную учебную деятельность, где преобладают такие её виды, как умение полно и точно выражать свои мысли, аргументировать свою точку зрения, работать в группе, представлять и сообщать информацию в устной и письменной форме, вступать в диалог и т. д.</w:t>
      </w:r>
    </w:p>
    <w:p w:rsidR="0018690B" w:rsidRDefault="0018690B" w:rsidP="00555347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Предлагаемая рабочая программа реализуется в учебниках биологии и учебно-методических пособиях, созданных коллективом авторов под руководством И.А. Пономаревой</w:t>
      </w:r>
    </w:p>
    <w:p w:rsidR="0018690B" w:rsidRDefault="0018690B" w:rsidP="00555347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 Построение программы сохраняет лучшие традиции в подаче учебного материала с постепенным усложнением уровня его изложения в соответствии с возрастом учащихся. Оно предполагает последовательное формирование и развитие основополагающих биологических понятий с 5 по 9 класс.</w:t>
      </w:r>
    </w:p>
    <w:p w:rsidR="0018690B" w:rsidRPr="00141C72" w:rsidRDefault="0018690B" w:rsidP="00555347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</w:rPr>
      </w:pPr>
      <w:r w:rsidRPr="00141C72">
        <w:rPr>
          <w:rFonts w:ascii="Times New Roman" w:hAnsi="Times New Roman"/>
          <w:color w:val="000000"/>
          <w:sz w:val="24"/>
        </w:rPr>
        <w:t>В 9 классе обобщают знания о жизни и уровнях ее организации, раскрывают мировоззренческие вопросы о происхождении и развитии жизни на Земле, обобщают и углубляют понятия об эволюционном развитии организмов. Учащиеся получат знания основ цитологии, генетики, селекции, теории эволюции.</w:t>
      </w:r>
    </w:p>
    <w:p w:rsidR="0018690B" w:rsidRPr="00141C72" w:rsidRDefault="0018690B" w:rsidP="00555347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</w:rPr>
      </w:pPr>
      <w:r w:rsidRPr="00141C72">
        <w:rPr>
          <w:rFonts w:ascii="Times New Roman" w:hAnsi="Times New Roman"/>
          <w:color w:val="000000"/>
          <w:sz w:val="24"/>
        </w:rPr>
        <w:t>Полученные биологические знания служат основой при рассмотрении экологии организма, популяции, биоценоза, биосферы и об ответственности человека за жизнь на Земле.</w:t>
      </w:r>
    </w:p>
    <w:p w:rsidR="0018690B" w:rsidRPr="00141C72" w:rsidRDefault="0018690B" w:rsidP="00555347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</w:rPr>
      </w:pPr>
      <w:r w:rsidRPr="00141C72">
        <w:rPr>
          <w:rFonts w:ascii="Times New Roman" w:hAnsi="Times New Roman"/>
          <w:color w:val="000000"/>
          <w:sz w:val="24"/>
        </w:rPr>
        <w:lastRenderedPageBreak/>
        <w:t>Учащиеся должны усвоить и применять в своей деятельности основные положения биологической науки о строении и жизнедеятельности организмов, их индивидуальном и историческом развитии, структуре, функционировании, многообразии экологических систем, их изменении под влиянием деятельности человека; научиться принимать экологически правильные решения в области природопользования.</w:t>
      </w:r>
    </w:p>
    <w:p w:rsidR="00AC2BAF" w:rsidRPr="00555347" w:rsidRDefault="0018690B" w:rsidP="00555347">
      <w:pPr>
        <w:spacing w:after="0" w:line="240" w:lineRule="auto"/>
        <w:ind w:firstLine="567"/>
        <w:jc w:val="both"/>
        <w:rPr>
          <w:rStyle w:val="FontStyle13"/>
          <w:rFonts w:ascii="Times New Roman" w:hAnsi="Times New Roman" w:cs="Times New Roman"/>
          <w:color w:val="000000"/>
          <w:sz w:val="24"/>
          <w:szCs w:val="22"/>
        </w:rPr>
      </w:pPr>
      <w:r>
        <w:rPr>
          <w:rFonts w:ascii="Times New Roman" w:hAnsi="Times New Roman"/>
          <w:color w:val="000000"/>
          <w:sz w:val="24"/>
        </w:rPr>
        <w:t>Изучение биологии по предлагаемой программе предполагает ведение фенологических наблюдений, опытнической и практической работы. Для понимания учащимися сущности биологических явлений в программу введены лабораторные работы, экскурсии, демонстрации опытов, проведение наблюдений. Все это дает возможность направленно воздействовать на личность учащегося: тренировать память, развивать наблюдательность, мышление, обучать приемам самостоятельной учебной деятельности, способствовать развитию любознательности и интереса к предмету.</w:t>
      </w:r>
    </w:p>
    <w:p w:rsidR="00555347" w:rsidRPr="00555347" w:rsidRDefault="00555347" w:rsidP="00555347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555347">
        <w:rPr>
          <w:rFonts w:ascii="Times New Roman" w:hAnsi="Times New Roman"/>
          <w:b/>
          <w:sz w:val="24"/>
        </w:rPr>
        <w:t>СОДЕРЖАНИЕ ТЕМ УЧЕБНОГО КУРСА</w:t>
      </w:r>
    </w:p>
    <w:p w:rsidR="00555347" w:rsidRDefault="00555347" w:rsidP="00555347">
      <w:pPr>
        <w:spacing w:after="0" w:line="240" w:lineRule="auto"/>
        <w:ind w:right="53"/>
        <w:jc w:val="center"/>
        <w:rPr>
          <w:rFonts w:cs="Calibri"/>
        </w:rPr>
      </w:pPr>
    </w:p>
    <w:p w:rsidR="00747598" w:rsidRPr="00747598" w:rsidRDefault="00555347" w:rsidP="00555347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 xml:space="preserve">1. Общие закономерности жизни </w:t>
      </w:r>
    </w:p>
    <w:p w:rsidR="00555347" w:rsidRPr="00747598" w:rsidRDefault="00555347" w:rsidP="00747598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Биология — наука о живом мире. Разнообразие и общие свойства жив</w:t>
      </w:r>
      <w:r w:rsidR="00255143">
        <w:rPr>
          <w:rFonts w:ascii="Times New Roman" w:hAnsi="Times New Roman"/>
          <w:color w:val="000000"/>
          <w:sz w:val="24"/>
        </w:rPr>
        <w:t xml:space="preserve">ых организмов. Признаки живого: </w:t>
      </w:r>
      <w:r>
        <w:rPr>
          <w:rFonts w:ascii="Times New Roman" w:hAnsi="Times New Roman"/>
          <w:color w:val="000000"/>
          <w:sz w:val="24"/>
        </w:rPr>
        <w:t>клеточное строение, обмен веществ и превращение энергии, раздражимость, гомеостаз, рост, развитие, воспроизведение, движение, адаптация. Многообразие форм жизни, их роль в природе. Уровни организации живой природы.</w:t>
      </w:r>
      <w:r w:rsidR="00C535DB" w:rsidRPr="00C535DB">
        <w:t xml:space="preserve"> </w:t>
      </w:r>
      <w:r w:rsidR="00C535DB" w:rsidRPr="00C535DB">
        <w:rPr>
          <w:rFonts w:ascii="Times New Roman" w:hAnsi="Times New Roman"/>
          <w:color w:val="000000"/>
          <w:sz w:val="24"/>
        </w:rPr>
        <w:t>Методы изучения живых организмов: наблюдение, измерение, сравнение, описание, эксперимент, моделирование</w:t>
      </w:r>
      <w:r w:rsidR="00C535DB">
        <w:rPr>
          <w:rFonts w:ascii="Times New Roman" w:hAnsi="Times New Roman"/>
          <w:color w:val="000000"/>
          <w:sz w:val="24"/>
        </w:rPr>
        <w:t>.</w:t>
      </w:r>
    </w:p>
    <w:p w:rsidR="00555347" w:rsidRDefault="00555347" w:rsidP="00555347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2. Закономерности жизни на клеточном уровне</w:t>
      </w:r>
    </w:p>
    <w:p w:rsidR="00555347" w:rsidRDefault="00555347" w:rsidP="0074759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Краткий экскурс в историю изучения клетки. Цитология – наука, изучающая клетку. </w:t>
      </w:r>
    </w:p>
    <w:p w:rsidR="00555347" w:rsidRDefault="00555347" w:rsidP="0074759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Клетка как основная структурная и функциональная единица организмов. </w:t>
      </w:r>
    </w:p>
    <w:p w:rsidR="00555347" w:rsidRDefault="00555347" w:rsidP="0074759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Разнообразие клеток: эукариоты и прокариоты, автотрофы и гетеротрофы (на примере строения клеток животных и растений). Вирусы – неклеточная форма жизни.</w:t>
      </w:r>
    </w:p>
    <w:p w:rsidR="00555347" w:rsidRDefault="00555347" w:rsidP="00255143">
      <w:pPr>
        <w:spacing w:after="0" w:line="240" w:lineRule="auto"/>
        <w:ind w:firstLine="284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Химический состав клетки: неорганические и органические вещества в ней. Их разнообразие и свойства. Вода и ее роль в клетках. Углеводы, жиры и липиды. Белки, аминокислоты. Структура и функции белков в клетке. Ферменты и их роль. Нуклеиновые кислоты, их структура и функции. Механизм самоудвоения ДНК.</w:t>
      </w:r>
    </w:p>
    <w:p w:rsidR="00555347" w:rsidRDefault="00555347" w:rsidP="00555347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Строение клетки. Строение и функции ядра. Строение хромосом. Цитоплазма и основные органоиды, их функции в клетке.</w:t>
      </w:r>
    </w:p>
    <w:p w:rsidR="00555347" w:rsidRDefault="00555347" w:rsidP="00555347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Обмен веществ и превращение энергии — основа жизнедеятельности клетки. Участие ферментов.</w:t>
      </w:r>
    </w:p>
    <w:p w:rsidR="00555347" w:rsidRDefault="00555347" w:rsidP="00555347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Биосинтез белка в клетке. Биосинтез углеводов в клетке (фотосинтез). Роль пигмента хлорофилла. Космическая роль зеленых растений.</w:t>
      </w:r>
    </w:p>
    <w:p w:rsidR="00555347" w:rsidRDefault="00555347" w:rsidP="00555347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Обеспечение клетки энергией в процессе дыхания. Воздействие внешней среды на процессы в клетке.</w:t>
      </w:r>
    </w:p>
    <w:p w:rsidR="00555347" w:rsidRDefault="00555347" w:rsidP="00555347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3. Закономерности жизни на организменном уровне</w:t>
      </w:r>
    </w:p>
    <w:p w:rsidR="00555347" w:rsidRDefault="00555347" w:rsidP="00555347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Организм как биосистема. Многообразие организмов: примитивные организмы, растения, грибы, лишайники, животные. Сравнение свойств организма человека и животных.</w:t>
      </w:r>
    </w:p>
    <w:p w:rsidR="00555347" w:rsidRDefault="00555347" w:rsidP="00555347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Типы размножения организмов: половое и бесполое. Вегетативное размножение.</w:t>
      </w:r>
    </w:p>
    <w:p w:rsidR="00555347" w:rsidRDefault="00555347" w:rsidP="00555347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Деление клетки эукариот. Клеточный цикл: подготовка клетки к делению (интерфаза), митоз и его фазы. Деление клетки прокариот.</w:t>
      </w:r>
    </w:p>
    <w:p w:rsidR="00555347" w:rsidRDefault="00555347" w:rsidP="00555347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Сущность мейоза. Особенности половых клеток. Оплодотворение. Сущность зиготы. Биологическая роль полового и бесполого способов размножения.</w:t>
      </w:r>
    </w:p>
    <w:p w:rsidR="00555347" w:rsidRDefault="00555347" w:rsidP="00555347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lastRenderedPageBreak/>
        <w:t>Онтогенез и его этапы. Эмбриональное и постэмбриональное развитие организмов. Влияние факторов среды на онтогенез. Вредное действие алкоголя, курения и наркотиков на онтогенез человека. Экологическое состояние территории проживания и здоровье местного населения.</w:t>
      </w:r>
    </w:p>
    <w:p w:rsidR="00555347" w:rsidRDefault="00555347" w:rsidP="00555347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Основные понятия генетики: ген, генотип, фенотип, наследственность, изменчивость. Закономерности изменчивости организмов.</w:t>
      </w:r>
    </w:p>
    <w:p w:rsidR="00555347" w:rsidRDefault="00555347" w:rsidP="00555347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Закономерности наследования признаков.</w:t>
      </w:r>
    </w:p>
    <w:p w:rsidR="00555347" w:rsidRDefault="00555347" w:rsidP="00555347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Закономерности изменчивости. Виды изменчивости: наследственная и ненаследственная.</w:t>
      </w:r>
    </w:p>
    <w:p w:rsidR="00555347" w:rsidRDefault="00555347" w:rsidP="00555347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Генетические основы селекции организмов.</w:t>
      </w:r>
    </w:p>
    <w:p w:rsidR="00555347" w:rsidRDefault="00555347" w:rsidP="00555347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4. Закономерности происхождения и развития жизни на Земле</w:t>
      </w:r>
    </w:p>
    <w:p w:rsidR="00555347" w:rsidRDefault="00555347" w:rsidP="00555347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Представления о возникновении жизни на Земле в истории естествознания. Современные теории возникновения жизни на Земле.</w:t>
      </w:r>
    </w:p>
    <w:p w:rsidR="00555347" w:rsidRDefault="00555347" w:rsidP="00555347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Появление первичных живых организмов. Зарождение обмена веществ. Возникновение передачи наследственности. Предполагаемая гетеротрофность первичных организмов. Раннее возникновение фотосинтеза и биологического круговорота веществ. Автотрофы, гетеротрофы, симбиотрофы.</w:t>
      </w:r>
    </w:p>
    <w:p w:rsidR="00555347" w:rsidRDefault="00555347" w:rsidP="00555347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Эволюция прокариот и эукариот. Влияние живых организмов на состав атмосферы, осадочных пород; участие в формировании первичных почв.</w:t>
      </w:r>
    </w:p>
    <w:p w:rsidR="00555347" w:rsidRDefault="00555347" w:rsidP="00555347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Этапы развития жизни на Земле. Основные приспособительные черты наземных растений. Эволюция наземных растений. Освоение суши животными. Основные черты приспособленности животных к наземному образу жизни. Особенности региональной флоры и фауны.</w:t>
      </w:r>
    </w:p>
    <w:p w:rsidR="00555347" w:rsidRDefault="00555347" w:rsidP="00555347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Появление человека. Влияние человеческой деятельности на природу Земли.</w:t>
      </w:r>
    </w:p>
    <w:p w:rsidR="00555347" w:rsidRDefault="00555347" w:rsidP="00555347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Основные положения теории Ч.Дарвина об эволюции органического мира. Искусственный отбор и его роль в создании новых форм. Изменчивость организмов в природных условиях. Движущие силы эволюции: наследственность, изменчивость, борьба за существование, естественный и искусственный отбор. Приспособленность как результат естественного отбора. Относительный характер приспособленности. Многообразие видов – результат эволюции</w:t>
      </w:r>
      <w:r>
        <w:rPr>
          <w:rFonts w:ascii="Times New Roman" w:hAnsi="Times New Roman"/>
          <w:i/>
          <w:color w:val="000000"/>
          <w:sz w:val="24"/>
        </w:rPr>
        <w:t>.</w:t>
      </w:r>
      <w:r>
        <w:rPr>
          <w:rFonts w:ascii="Times New Roman" w:hAnsi="Times New Roman"/>
          <w:color w:val="000000"/>
          <w:sz w:val="24"/>
        </w:rPr>
        <w:t> Особенности региональной флоры и фауны.</w:t>
      </w:r>
    </w:p>
    <w:p w:rsidR="00555347" w:rsidRDefault="00555347" w:rsidP="00555347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Современные представления об эволюции органического мира, основанные на популяционном принципе. Популяция как форма существования вида и единица эволюции. Элементарный материал и факторы эволюции.</w:t>
      </w:r>
    </w:p>
    <w:p w:rsidR="00555347" w:rsidRDefault="00555347" w:rsidP="00555347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Процессы видообразования. Понятие о микроэволюции и макроэволюции. Биологический прогресс и биологический регресс. Основные направления эволюции: ароморфоз, идиоадаптация, дегенерация. Основные закономерности эволюции.</w:t>
      </w:r>
    </w:p>
    <w:p w:rsidR="00555347" w:rsidRDefault="00555347" w:rsidP="00555347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Влияние деятельности человека на микроэволюционные процессы в популяциях. Проблемы исчезновения и сохранения редких видов. Ценность биологического разнообразия в устойчивом развитии природы. Научно обоснованные способы проявления заботы о сохранении растительного и животного мира. Ответственность каждого человека за состояние окружающей среды и устойчивость экосистем. </w:t>
      </w:r>
    </w:p>
    <w:p w:rsidR="00555347" w:rsidRDefault="00555347" w:rsidP="00555347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Место человека в системе органического мира. Человек как вид, его сходство с животными и отличия от них.</w:t>
      </w:r>
    </w:p>
    <w:p w:rsidR="00555347" w:rsidRDefault="00555347" w:rsidP="00555347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Доказательства эволюционного происхождения человека от животных. Морфологические и физиологические отличительные особенности человека. Речь как средство общения у людей. Биосоциальная сущность человека. Взаимосвязь социальных и природных факторов в эволюции человека. Социальная и природная среда, адаптация к ней человека.</w:t>
      </w:r>
    </w:p>
    <w:p w:rsidR="00555347" w:rsidRDefault="00555347" w:rsidP="00555347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Человеческие расы, их родство и происхождение. Человек как единый биологический вид. Движущие силы и этапы эволюции человека: древнейшие, древние и современные люди, становление Человека разумного. Человек как житель биосферы и его влияние на природу Земли.</w:t>
      </w:r>
    </w:p>
    <w:p w:rsidR="00555347" w:rsidRDefault="00555347" w:rsidP="00555347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Основные способы взаимодействия человека с природной средой. Ответственность каждого человека за состояние окружающей среды и устойчивость экосистем.</w:t>
      </w:r>
    </w:p>
    <w:p w:rsidR="00555347" w:rsidRDefault="00555347" w:rsidP="00555347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lastRenderedPageBreak/>
        <w:t>5. Закономерности взаимоотношений организмов и среды</w:t>
      </w:r>
    </w:p>
    <w:p w:rsidR="00555347" w:rsidRDefault="00555347" w:rsidP="00555347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Условия жизни на Земле. Экология – наука о взаимосвязях организмов с окружающей средой. Среда – источник веществ, энергии и информации. Среды жизни на Земле: водная, наземно-воздушная, почвенная, другие организмы как среда обитания.</w:t>
      </w:r>
    </w:p>
    <w:p w:rsidR="00555347" w:rsidRDefault="00555347" w:rsidP="00555347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Экологические факторы среды: абиотические, биотические и антропогенные. Основы закономерности действия факторов среды на организмы.</w:t>
      </w:r>
    </w:p>
    <w:p w:rsidR="00555347" w:rsidRDefault="00555347" w:rsidP="00555347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Приспособленность организмов к действию отдельных факторов среды (на примере температуры и влажности): экологические группы их жизненные формы организмов; суточные и сезонные ритмы жизнедеятельности организмов. Биотические связи в природе. Экологическое биоразнообразие на Земле и его значение.</w:t>
      </w:r>
    </w:p>
    <w:p w:rsidR="00555347" w:rsidRDefault="00555347" w:rsidP="00555347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Основные понятия экологии популяций. Основные характеристики популяции; рождаемость, выживаемость, численность; плотность, возрастная и половая структура; функционирование в природе.</w:t>
      </w:r>
    </w:p>
    <w:p w:rsidR="00555347" w:rsidRDefault="00555347" w:rsidP="00555347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Динамика численности популяций в природных сообществах. Биотические связи в регуляции численности.</w:t>
      </w:r>
    </w:p>
    <w:p w:rsidR="00555347" w:rsidRDefault="00555347" w:rsidP="00555347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Понятие о биоценозе, биогеоценозе и экосистеме. Компоненты экосистемы: продуценты, консументы, редуценты. Круговорот веществ и поток энергии как основа устойчивости. Роль разнообразия видов в устойчивости биогеоценоза.</w:t>
      </w:r>
    </w:p>
    <w:p w:rsidR="00555347" w:rsidRDefault="00555347" w:rsidP="00555347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Развитие и смена биогеоценозов. Устойчивые и неустойчивые биогеоценозы. Понятие о сукцессии как процессе развития сообществ от неустойчивых к устойчивым (на примере восстановления леса на месте гари или пашни). Разнообразие наземных и водных экосистем. Естественные и искусственные биогеоценозы. Изменения в экосистемах под влиянием деятельности человека. Исторические особенности развития промышленности, сельского и лесного хозяйства Ленинградской области, влияние на окружающую природу. Источники получения информации об экологической ситуации в стране, Ленинградской области.</w:t>
      </w:r>
    </w:p>
    <w:p w:rsidR="00555347" w:rsidRDefault="00555347" w:rsidP="00555347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Биосфера как глобальная экосистема. Учение В.И.Вернадского о роли живого вещества в преобразовании верхних слоёв Земли. Биологический круговорот веществ и поток энергии в биосфере. Роль биологического разнообразия в устойчивом развитии биосферы.</w:t>
      </w:r>
    </w:p>
    <w:p w:rsidR="00555347" w:rsidRDefault="00555347" w:rsidP="00555347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Экология как научная основа рационального использования природы и выхода из глобальных экологических кризисов. Роль биологического и экологического образования, роль экологической культуры человека в решении проблемы устойчивого развития природы и общества.</w:t>
      </w:r>
    </w:p>
    <w:p w:rsidR="00560219" w:rsidRDefault="00560219" w:rsidP="003A7387">
      <w:pPr>
        <w:pStyle w:val="Style2"/>
        <w:widowControl/>
        <w:spacing w:before="10" w:after="240" w:line="240" w:lineRule="auto"/>
        <w:jc w:val="center"/>
        <w:outlineLvl w:val="0"/>
        <w:rPr>
          <w:rStyle w:val="FontStyle12"/>
          <w:rFonts w:ascii="Times New Roman" w:hAnsi="Times New Roman" w:cs="Times New Roman"/>
          <w:b/>
          <w:sz w:val="24"/>
          <w:szCs w:val="24"/>
        </w:rPr>
      </w:pPr>
      <w:r w:rsidRPr="00F43C66">
        <w:rPr>
          <w:rStyle w:val="FontStyle12"/>
          <w:rFonts w:ascii="Times New Roman" w:hAnsi="Times New Roman" w:cs="Times New Roman"/>
          <w:b/>
          <w:sz w:val="24"/>
          <w:szCs w:val="24"/>
        </w:rPr>
        <w:t>Тематический план</w:t>
      </w:r>
    </w:p>
    <w:tbl>
      <w:tblPr>
        <w:tblW w:w="10206" w:type="dxa"/>
        <w:tblInd w:w="-654" w:type="dxa"/>
        <w:tblLayout w:type="fixed"/>
        <w:tblCellMar>
          <w:left w:w="55" w:type="dxa"/>
          <w:right w:w="55" w:type="dxa"/>
        </w:tblCellMar>
        <w:tblLook w:val="0000" w:firstRow="0" w:lastRow="0" w:firstColumn="0" w:lastColumn="0" w:noHBand="0" w:noVBand="0"/>
      </w:tblPr>
      <w:tblGrid>
        <w:gridCol w:w="5245"/>
        <w:gridCol w:w="1250"/>
        <w:gridCol w:w="2010"/>
        <w:gridCol w:w="1701"/>
      </w:tblGrid>
      <w:tr w:rsidR="000A30FF" w:rsidTr="003A7387"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A30FF" w:rsidRDefault="000A30FF" w:rsidP="000A30FF">
            <w:pPr>
              <w:spacing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раздела.</w:t>
            </w:r>
          </w:p>
        </w:tc>
        <w:tc>
          <w:tcPr>
            <w:tcW w:w="12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A30FF" w:rsidRDefault="000A30FF" w:rsidP="00747598">
            <w:pPr>
              <w:spacing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Всего часов</w:t>
            </w:r>
          </w:p>
        </w:tc>
        <w:tc>
          <w:tcPr>
            <w:tcW w:w="20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A30FF" w:rsidRDefault="000A30FF" w:rsidP="00747598">
            <w:pPr>
              <w:spacing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Лабораторные и практические работы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A30FF" w:rsidRDefault="000A30FF" w:rsidP="00747598">
            <w:pPr>
              <w:spacing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</w:t>
            </w:r>
          </w:p>
        </w:tc>
      </w:tr>
      <w:tr w:rsidR="000A30FF" w:rsidTr="003A7387"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0A30FF" w:rsidRPr="000A30FF" w:rsidRDefault="000A30FF" w:rsidP="003A7387">
            <w:pPr>
              <w:pStyle w:val="a3"/>
              <w:numPr>
                <w:ilvl w:val="0"/>
                <w:numId w:val="30"/>
              </w:numPr>
              <w:spacing w:after="0" w:line="100" w:lineRule="atLeast"/>
              <w:rPr>
                <w:rFonts w:ascii="Times New Roman" w:hAnsi="Times New Roman"/>
                <w:sz w:val="24"/>
              </w:rPr>
            </w:pPr>
            <w:r w:rsidRPr="000A30FF">
              <w:rPr>
                <w:rFonts w:ascii="Times New Roman" w:hAnsi="Times New Roman"/>
                <w:sz w:val="24"/>
              </w:rPr>
              <w:t>Общие закономерности жизни</w:t>
            </w:r>
            <w:r w:rsidR="003A7387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2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0A30FF" w:rsidRPr="003A7387" w:rsidRDefault="00E82C83" w:rsidP="003A7387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20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0A30FF" w:rsidRPr="003A7387" w:rsidRDefault="000A30FF" w:rsidP="003A7387">
            <w:pPr>
              <w:spacing w:after="0" w:line="10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0A30FF" w:rsidRPr="003A7387" w:rsidRDefault="002C27E9" w:rsidP="003A7387">
            <w:pPr>
              <w:spacing w:after="0" w:line="10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См.р</w:t>
            </w:r>
          </w:p>
        </w:tc>
      </w:tr>
      <w:tr w:rsidR="000A30FF" w:rsidTr="003A7387"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0A30FF" w:rsidRPr="000A30FF" w:rsidRDefault="000A30FF" w:rsidP="003A7387">
            <w:pPr>
              <w:pStyle w:val="a3"/>
              <w:numPr>
                <w:ilvl w:val="0"/>
                <w:numId w:val="30"/>
              </w:numPr>
              <w:spacing w:after="0" w:line="100" w:lineRule="atLeast"/>
              <w:rPr>
                <w:rFonts w:ascii="Times New Roman" w:hAnsi="Times New Roman"/>
                <w:sz w:val="24"/>
              </w:rPr>
            </w:pPr>
            <w:r w:rsidRPr="000A30FF">
              <w:rPr>
                <w:rFonts w:ascii="Times New Roman" w:hAnsi="Times New Roman"/>
                <w:sz w:val="24"/>
              </w:rPr>
              <w:t>Явления и закономерности жизни на клеточном уровне</w:t>
            </w:r>
            <w:r w:rsidR="003A7387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2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0A30FF" w:rsidRPr="003A7387" w:rsidRDefault="003A7387" w:rsidP="003A7387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20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0A30FF" w:rsidRPr="003A7387" w:rsidRDefault="002C27E9" w:rsidP="003A7387">
            <w:pPr>
              <w:spacing w:after="0" w:line="10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0A30FF" w:rsidRPr="003A7387" w:rsidRDefault="002C27E9" w:rsidP="003A7387">
            <w:pPr>
              <w:spacing w:after="0" w:line="10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0A30FF" w:rsidTr="003A7387"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0A30FF" w:rsidRPr="000A30FF" w:rsidRDefault="000A30FF" w:rsidP="003A7387">
            <w:pPr>
              <w:pStyle w:val="a3"/>
              <w:numPr>
                <w:ilvl w:val="0"/>
                <w:numId w:val="30"/>
              </w:numPr>
              <w:spacing w:after="0" w:line="100" w:lineRule="atLeast"/>
              <w:rPr>
                <w:rFonts w:ascii="Times New Roman" w:hAnsi="Times New Roman"/>
                <w:sz w:val="24"/>
              </w:rPr>
            </w:pPr>
            <w:r w:rsidRPr="000A30FF">
              <w:rPr>
                <w:rFonts w:ascii="Times New Roman" w:hAnsi="Times New Roman"/>
                <w:sz w:val="24"/>
              </w:rPr>
              <w:t>Закономерности жизни на организменном уровне</w:t>
            </w:r>
            <w:r w:rsidR="003A7387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2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0A30FF" w:rsidRPr="003A7387" w:rsidRDefault="00E82C83" w:rsidP="003A7387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</w:t>
            </w:r>
          </w:p>
        </w:tc>
        <w:tc>
          <w:tcPr>
            <w:tcW w:w="20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0A30FF" w:rsidRPr="003A7387" w:rsidRDefault="000A30FF" w:rsidP="003A7387">
            <w:pPr>
              <w:spacing w:after="0" w:line="10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0A30FF" w:rsidRPr="003A7387" w:rsidRDefault="002C27E9" w:rsidP="003A7387">
            <w:pPr>
              <w:spacing w:after="0" w:line="10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</w:t>
            </w:r>
          </w:p>
        </w:tc>
      </w:tr>
      <w:tr w:rsidR="000A30FF" w:rsidTr="003A7387"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0A30FF" w:rsidRPr="000A30FF" w:rsidRDefault="000A30FF" w:rsidP="003A7387">
            <w:pPr>
              <w:pStyle w:val="a3"/>
              <w:numPr>
                <w:ilvl w:val="0"/>
                <w:numId w:val="30"/>
              </w:numPr>
              <w:spacing w:after="0" w:line="100" w:lineRule="atLeast"/>
              <w:rPr>
                <w:rFonts w:ascii="Times New Roman" w:hAnsi="Times New Roman"/>
                <w:sz w:val="24"/>
              </w:rPr>
            </w:pPr>
            <w:r w:rsidRPr="000A30FF">
              <w:rPr>
                <w:rFonts w:ascii="Times New Roman" w:hAnsi="Times New Roman"/>
                <w:sz w:val="24"/>
              </w:rPr>
              <w:t>Закономерности происхождения и развития жизни на  Земле</w:t>
            </w:r>
            <w:r w:rsidR="003A7387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2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0A30FF" w:rsidRPr="003A7387" w:rsidRDefault="003A7387" w:rsidP="003A7387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</w:t>
            </w:r>
          </w:p>
        </w:tc>
        <w:tc>
          <w:tcPr>
            <w:tcW w:w="20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0A30FF" w:rsidRPr="003A7387" w:rsidRDefault="000A30FF" w:rsidP="003A7387">
            <w:pPr>
              <w:spacing w:after="0" w:line="10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0A30FF" w:rsidRPr="003A7387" w:rsidRDefault="002C27E9" w:rsidP="003A7387">
            <w:pPr>
              <w:spacing w:after="0" w:line="10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</w:t>
            </w:r>
          </w:p>
        </w:tc>
      </w:tr>
      <w:tr w:rsidR="000A30FF" w:rsidTr="003A7387"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0A30FF" w:rsidRPr="000A30FF" w:rsidRDefault="000A30FF" w:rsidP="003A7387">
            <w:pPr>
              <w:pStyle w:val="a3"/>
              <w:numPr>
                <w:ilvl w:val="0"/>
                <w:numId w:val="30"/>
              </w:numPr>
              <w:spacing w:after="0" w:line="100" w:lineRule="atLeast"/>
              <w:rPr>
                <w:rFonts w:ascii="Times New Roman" w:hAnsi="Times New Roman"/>
                <w:sz w:val="24"/>
              </w:rPr>
            </w:pPr>
            <w:r w:rsidRPr="000A30FF">
              <w:rPr>
                <w:rFonts w:ascii="Times New Roman" w:hAnsi="Times New Roman"/>
                <w:sz w:val="24"/>
              </w:rPr>
              <w:t xml:space="preserve">Закономерности взаимоотношений </w:t>
            </w:r>
            <w:r w:rsidRPr="000A30FF">
              <w:rPr>
                <w:rFonts w:ascii="Times New Roman" w:hAnsi="Times New Roman"/>
                <w:sz w:val="24"/>
              </w:rPr>
              <w:lastRenderedPageBreak/>
              <w:t>организмов и среды</w:t>
            </w:r>
            <w:r w:rsidR="003A7387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2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0A30FF" w:rsidRPr="003A7387" w:rsidRDefault="00E82C83" w:rsidP="003A7387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14</w:t>
            </w:r>
          </w:p>
        </w:tc>
        <w:tc>
          <w:tcPr>
            <w:tcW w:w="20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0A30FF" w:rsidRPr="003A7387" w:rsidRDefault="003A7387" w:rsidP="003A7387">
            <w:pPr>
              <w:spacing w:after="0" w:line="100" w:lineRule="atLeast"/>
              <w:jc w:val="center"/>
              <w:rPr>
                <w:rFonts w:ascii="Times New Roman" w:hAnsi="Times New Roman"/>
              </w:rPr>
            </w:pPr>
            <w:r w:rsidRPr="003A7387">
              <w:rPr>
                <w:rFonts w:ascii="Times New Roman" w:hAnsi="Times New Roman"/>
              </w:rPr>
              <w:t>3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0A30FF" w:rsidRPr="003A7387" w:rsidRDefault="002C27E9" w:rsidP="003A7387">
            <w:pPr>
              <w:spacing w:after="0" w:line="10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</w:t>
            </w:r>
          </w:p>
        </w:tc>
      </w:tr>
      <w:tr w:rsidR="000A30FF" w:rsidTr="003A7387"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A30FF" w:rsidRDefault="000A30FF" w:rsidP="003A7387">
            <w:pPr>
              <w:spacing w:after="0" w:line="100" w:lineRule="atLeast"/>
              <w:jc w:val="righ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Итого</w:t>
            </w:r>
          </w:p>
        </w:tc>
        <w:tc>
          <w:tcPr>
            <w:tcW w:w="12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0A30FF" w:rsidRPr="003A7387" w:rsidRDefault="000A30FF" w:rsidP="003A7387">
            <w:pPr>
              <w:spacing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3A7387">
              <w:rPr>
                <w:rFonts w:ascii="Times New Roman" w:hAnsi="Times New Roman"/>
                <w:sz w:val="24"/>
              </w:rPr>
              <w:t>68</w:t>
            </w:r>
          </w:p>
        </w:tc>
        <w:tc>
          <w:tcPr>
            <w:tcW w:w="20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0A30FF" w:rsidRPr="003A7387" w:rsidRDefault="002C27E9" w:rsidP="003A7387">
            <w:pPr>
              <w:spacing w:line="10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0A30FF" w:rsidRPr="003A7387" w:rsidRDefault="003A7387" w:rsidP="003A7387">
            <w:pPr>
              <w:spacing w:line="10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</w:tr>
    </w:tbl>
    <w:p w:rsidR="00031DBF" w:rsidRPr="00F43C66" w:rsidRDefault="00031DBF" w:rsidP="00031DBF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1185A" w:rsidRPr="00FB759D" w:rsidRDefault="0011185A" w:rsidP="0011185A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B759D">
        <w:rPr>
          <w:rFonts w:ascii="Times New Roman" w:hAnsi="Times New Roman"/>
          <w:b/>
          <w:sz w:val="28"/>
          <w:szCs w:val="28"/>
        </w:rPr>
        <w:t>Система оценки достижений учащихся по предмету «биология».</w:t>
      </w:r>
    </w:p>
    <w:p w:rsidR="0011185A" w:rsidRPr="0011185A" w:rsidRDefault="0011185A" w:rsidP="0011185A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185A">
        <w:rPr>
          <w:rFonts w:ascii="Times New Roman" w:hAnsi="Times New Roman"/>
          <w:sz w:val="24"/>
          <w:szCs w:val="24"/>
        </w:rPr>
        <w:t>Оценка устного ответа учащихся</w:t>
      </w:r>
    </w:p>
    <w:p w:rsidR="0011185A" w:rsidRPr="0011185A" w:rsidRDefault="0011185A" w:rsidP="0011185A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1185A">
        <w:rPr>
          <w:rFonts w:ascii="Times New Roman" w:hAnsi="Times New Roman"/>
          <w:b/>
          <w:sz w:val="24"/>
          <w:szCs w:val="24"/>
        </w:rPr>
        <w:t>Отметка "5" ставится в случае:</w:t>
      </w:r>
    </w:p>
    <w:p w:rsidR="0011185A" w:rsidRPr="0011185A" w:rsidRDefault="0011185A" w:rsidP="0011185A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185A">
        <w:rPr>
          <w:rFonts w:ascii="Times New Roman" w:hAnsi="Times New Roman"/>
          <w:sz w:val="24"/>
          <w:szCs w:val="24"/>
        </w:rPr>
        <w:t>1 Знания, понимания, глубины усвоения обучающимся всего объёма программного материала.</w:t>
      </w:r>
    </w:p>
    <w:p w:rsidR="0011185A" w:rsidRPr="0011185A" w:rsidRDefault="0011185A" w:rsidP="0011185A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185A">
        <w:rPr>
          <w:rFonts w:ascii="Times New Roman" w:hAnsi="Times New Roman"/>
          <w:sz w:val="24"/>
          <w:szCs w:val="24"/>
        </w:rPr>
        <w:t>2 Умения выделять главные положения в изученном материале, на основании фактов и примеров</w:t>
      </w:r>
      <w:r w:rsidR="0018690B">
        <w:rPr>
          <w:rFonts w:ascii="Times New Roman" w:hAnsi="Times New Roman"/>
          <w:sz w:val="24"/>
          <w:szCs w:val="24"/>
        </w:rPr>
        <w:t xml:space="preserve"> </w:t>
      </w:r>
      <w:r w:rsidRPr="0011185A">
        <w:rPr>
          <w:rFonts w:ascii="Times New Roman" w:hAnsi="Times New Roman"/>
          <w:sz w:val="24"/>
          <w:szCs w:val="24"/>
        </w:rPr>
        <w:t>обобщать, делать выводы, устанавливать межпредметные и внутрипредметные связи, творчески</w:t>
      </w:r>
      <w:r w:rsidR="0018690B">
        <w:rPr>
          <w:rFonts w:ascii="Times New Roman" w:hAnsi="Times New Roman"/>
          <w:sz w:val="24"/>
          <w:szCs w:val="24"/>
        </w:rPr>
        <w:t xml:space="preserve"> </w:t>
      </w:r>
      <w:r w:rsidRPr="0011185A">
        <w:rPr>
          <w:rFonts w:ascii="Times New Roman" w:hAnsi="Times New Roman"/>
          <w:sz w:val="24"/>
          <w:szCs w:val="24"/>
        </w:rPr>
        <w:t>применяет полученные знания в незнакомой ситуации.</w:t>
      </w:r>
    </w:p>
    <w:p w:rsidR="0011185A" w:rsidRDefault="0011185A" w:rsidP="0011185A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185A">
        <w:rPr>
          <w:rFonts w:ascii="Times New Roman" w:hAnsi="Times New Roman"/>
          <w:sz w:val="24"/>
          <w:szCs w:val="24"/>
        </w:rPr>
        <w:t>3 Отсутствие ошибок и недочётов при воспроизведении изученного материала, при устных</w:t>
      </w:r>
      <w:r w:rsidR="0018690B">
        <w:rPr>
          <w:rFonts w:ascii="Times New Roman" w:hAnsi="Times New Roman"/>
          <w:sz w:val="24"/>
          <w:szCs w:val="24"/>
        </w:rPr>
        <w:t xml:space="preserve"> </w:t>
      </w:r>
      <w:r w:rsidRPr="0011185A">
        <w:rPr>
          <w:rFonts w:ascii="Times New Roman" w:hAnsi="Times New Roman"/>
          <w:sz w:val="24"/>
          <w:szCs w:val="24"/>
        </w:rPr>
        <w:t>ответах устранение отдельных неточностей с помощью дополнительных вопросов учителя,</w:t>
      </w:r>
      <w:r w:rsidR="0018690B">
        <w:rPr>
          <w:rFonts w:ascii="Times New Roman" w:hAnsi="Times New Roman"/>
          <w:sz w:val="24"/>
          <w:szCs w:val="24"/>
        </w:rPr>
        <w:t xml:space="preserve"> </w:t>
      </w:r>
      <w:r w:rsidRPr="0011185A">
        <w:rPr>
          <w:rFonts w:ascii="Times New Roman" w:hAnsi="Times New Roman"/>
          <w:sz w:val="24"/>
          <w:szCs w:val="24"/>
        </w:rPr>
        <w:t>соблюдение культуры устной речи.</w:t>
      </w:r>
    </w:p>
    <w:p w:rsidR="0011185A" w:rsidRPr="0011185A" w:rsidRDefault="0011185A" w:rsidP="0011185A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Отметка "4</w:t>
      </w:r>
      <w:r w:rsidRPr="0011185A">
        <w:rPr>
          <w:rFonts w:ascii="Times New Roman" w:hAnsi="Times New Roman"/>
          <w:b/>
          <w:sz w:val="24"/>
          <w:szCs w:val="24"/>
        </w:rPr>
        <w:t>"</w:t>
      </w:r>
    </w:p>
    <w:p w:rsidR="0011185A" w:rsidRPr="0011185A" w:rsidRDefault="0011185A" w:rsidP="0011185A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185A">
        <w:rPr>
          <w:rFonts w:ascii="Times New Roman" w:hAnsi="Times New Roman"/>
          <w:sz w:val="24"/>
          <w:szCs w:val="24"/>
        </w:rPr>
        <w:t>1 Знание всего изученного программного материала.</w:t>
      </w:r>
    </w:p>
    <w:p w:rsidR="0011185A" w:rsidRPr="0011185A" w:rsidRDefault="0011185A" w:rsidP="0011185A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185A">
        <w:rPr>
          <w:rFonts w:ascii="Times New Roman" w:hAnsi="Times New Roman"/>
          <w:sz w:val="24"/>
          <w:szCs w:val="24"/>
        </w:rPr>
        <w:t>2 Умений выделять главные положения в изученном материале, на основании фактов и примеров</w:t>
      </w:r>
      <w:r w:rsidR="0018690B">
        <w:rPr>
          <w:rFonts w:ascii="Times New Roman" w:hAnsi="Times New Roman"/>
          <w:sz w:val="24"/>
          <w:szCs w:val="24"/>
        </w:rPr>
        <w:t xml:space="preserve"> </w:t>
      </w:r>
      <w:r w:rsidRPr="0011185A">
        <w:rPr>
          <w:rFonts w:ascii="Times New Roman" w:hAnsi="Times New Roman"/>
          <w:sz w:val="24"/>
          <w:szCs w:val="24"/>
        </w:rPr>
        <w:t>обобщать, делать выводы, устанавливать внутри</w:t>
      </w:r>
      <w:r w:rsidR="0018690B">
        <w:rPr>
          <w:rFonts w:ascii="Times New Roman" w:hAnsi="Times New Roman"/>
          <w:sz w:val="24"/>
          <w:szCs w:val="24"/>
        </w:rPr>
        <w:t xml:space="preserve"> </w:t>
      </w:r>
      <w:r w:rsidRPr="0011185A">
        <w:rPr>
          <w:rFonts w:ascii="Times New Roman" w:hAnsi="Times New Roman"/>
          <w:sz w:val="24"/>
          <w:szCs w:val="24"/>
        </w:rPr>
        <w:t>предметные связи, применять полученные знания</w:t>
      </w:r>
      <w:r>
        <w:rPr>
          <w:rFonts w:ascii="Times New Roman" w:hAnsi="Times New Roman"/>
          <w:sz w:val="24"/>
          <w:szCs w:val="24"/>
        </w:rPr>
        <w:t>.</w:t>
      </w:r>
    </w:p>
    <w:p w:rsidR="0011185A" w:rsidRPr="0011185A" w:rsidRDefault="0011185A" w:rsidP="0011185A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185A">
        <w:rPr>
          <w:rFonts w:ascii="Times New Roman" w:hAnsi="Times New Roman"/>
          <w:sz w:val="24"/>
          <w:szCs w:val="24"/>
        </w:rPr>
        <w:t>3 Незначительные (негрубые) ошибки и недочёты при воспроизведении изученного материала,</w:t>
      </w:r>
      <w:r w:rsidR="0018690B">
        <w:rPr>
          <w:rFonts w:ascii="Times New Roman" w:hAnsi="Times New Roman"/>
          <w:sz w:val="24"/>
          <w:szCs w:val="24"/>
        </w:rPr>
        <w:t xml:space="preserve"> </w:t>
      </w:r>
      <w:r w:rsidRPr="0011185A">
        <w:rPr>
          <w:rFonts w:ascii="Times New Roman" w:hAnsi="Times New Roman"/>
          <w:sz w:val="24"/>
          <w:szCs w:val="24"/>
        </w:rPr>
        <w:t>соблюдение основных правил культуры устной речи.</w:t>
      </w:r>
    </w:p>
    <w:p w:rsidR="0011185A" w:rsidRPr="0011185A" w:rsidRDefault="0011185A" w:rsidP="0011185A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185A">
        <w:rPr>
          <w:rFonts w:ascii="Times New Roman" w:hAnsi="Times New Roman"/>
          <w:b/>
          <w:sz w:val="24"/>
          <w:szCs w:val="24"/>
        </w:rPr>
        <w:t>Отметка "3"</w:t>
      </w:r>
      <w:r w:rsidRPr="0011185A">
        <w:rPr>
          <w:rFonts w:ascii="Times New Roman" w:hAnsi="Times New Roman"/>
          <w:sz w:val="24"/>
          <w:szCs w:val="24"/>
        </w:rPr>
        <w:t xml:space="preserve"> (уровень представлений, сочетающихся с элементами научных понятий):</w:t>
      </w:r>
    </w:p>
    <w:p w:rsidR="0011185A" w:rsidRPr="0011185A" w:rsidRDefault="0011185A" w:rsidP="0011185A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185A">
        <w:rPr>
          <w:rFonts w:ascii="Times New Roman" w:hAnsi="Times New Roman"/>
          <w:sz w:val="24"/>
          <w:szCs w:val="24"/>
        </w:rPr>
        <w:t>1 Знание и усвоение материала на уровне минимальных требований программы, затруднение при</w:t>
      </w:r>
      <w:r w:rsidR="0018690B">
        <w:rPr>
          <w:rFonts w:ascii="Times New Roman" w:hAnsi="Times New Roman"/>
          <w:sz w:val="24"/>
          <w:szCs w:val="24"/>
        </w:rPr>
        <w:t xml:space="preserve"> </w:t>
      </w:r>
      <w:r w:rsidRPr="0011185A">
        <w:rPr>
          <w:rFonts w:ascii="Times New Roman" w:hAnsi="Times New Roman"/>
          <w:sz w:val="24"/>
          <w:szCs w:val="24"/>
        </w:rPr>
        <w:t>самостоятельном воспроизведении, необходимость незначительной помощи преподавателя.</w:t>
      </w:r>
    </w:p>
    <w:p w:rsidR="0011185A" w:rsidRPr="0011185A" w:rsidRDefault="0011185A" w:rsidP="0011185A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185A">
        <w:rPr>
          <w:rFonts w:ascii="Times New Roman" w:hAnsi="Times New Roman"/>
          <w:sz w:val="24"/>
          <w:szCs w:val="24"/>
        </w:rPr>
        <w:t>2 Умение работать на уровне воспроизведения, затруднения при ответах на видоизменённые</w:t>
      </w:r>
      <w:r>
        <w:rPr>
          <w:rFonts w:ascii="Times New Roman" w:hAnsi="Times New Roman"/>
          <w:sz w:val="24"/>
          <w:szCs w:val="24"/>
        </w:rPr>
        <w:t>.</w:t>
      </w:r>
    </w:p>
    <w:p w:rsidR="0011185A" w:rsidRDefault="0011185A" w:rsidP="0011185A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185A">
        <w:rPr>
          <w:rFonts w:ascii="Times New Roman" w:hAnsi="Times New Roman"/>
          <w:sz w:val="24"/>
          <w:szCs w:val="24"/>
        </w:rPr>
        <w:t>3 Наличие грубой ошибки, нескольких негрубых при воспроизведении изученного материала,</w:t>
      </w:r>
      <w:r w:rsidR="0018690B">
        <w:rPr>
          <w:rFonts w:ascii="Times New Roman" w:hAnsi="Times New Roman"/>
          <w:sz w:val="24"/>
          <w:szCs w:val="24"/>
        </w:rPr>
        <w:t xml:space="preserve"> </w:t>
      </w:r>
      <w:r w:rsidRPr="0011185A">
        <w:rPr>
          <w:rFonts w:ascii="Times New Roman" w:hAnsi="Times New Roman"/>
          <w:sz w:val="24"/>
          <w:szCs w:val="24"/>
        </w:rPr>
        <w:t>незначительное несоблюдение основных правил культуры устной речи.</w:t>
      </w:r>
    </w:p>
    <w:p w:rsidR="0011185A" w:rsidRPr="0011185A" w:rsidRDefault="0011185A" w:rsidP="0011185A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185A">
        <w:rPr>
          <w:rFonts w:ascii="Times New Roman" w:hAnsi="Times New Roman"/>
          <w:b/>
          <w:sz w:val="24"/>
          <w:szCs w:val="24"/>
        </w:rPr>
        <w:t>Отметка "</w:t>
      </w:r>
      <w:r>
        <w:rPr>
          <w:rFonts w:ascii="Times New Roman" w:hAnsi="Times New Roman"/>
          <w:b/>
          <w:sz w:val="24"/>
          <w:szCs w:val="24"/>
        </w:rPr>
        <w:t>2</w:t>
      </w:r>
      <w:r w:rsidRPr="0011185A">
        <w:rPr>
          <w:rFonts w:ascii="Times New Roman" w:hAnsi="Times New Roman"/>
          <w:b/>
          <w:sz w:val="24"/>
          <w:szCs w:val="24"/>
        </w:rPr>
        <w:t>"</w:t>
      </w:r>
    </w:p>
    <w:p w:rsidR="0011185A" w:rsidRPr="0011185A" w:rsidRDefault="0011185A" w:rsidP="0011185A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185A">
        <w:rPr>
          <w:rFonts w:ascii="Times New Roman" w:hAnsi="Times New Roman"/>
          <w:sz w:val="24"/>
          <w:szCs w:val="24"/>
        </w:rPr>
        <w:t>1 Знание и усвоение материала на уровне ниже минимальных требований программы, отдельные</w:t>
      </w:r>
      <w:r w:rsidR="0018690B">
        <w:rPr>
          <w:rFonts w:ascii="Times New Roman" w:hAnsi="Times New Roman"/>
          <w:sz w:val="24"/>
          <w:szCs w:val="24"/>
        </w:rPr>
        <w:t xml:space="preserve"> </w:t>
      </w:r>
      <w:r w:rsidRPr="0011185A">
        <w:rPr>
          <w:rFonts w:ascii="Times New Roman" w:hAnsi="Times New Roman"/>
          <w:sz w:val="24"/>
          <w:szCs w:val="24"/>
        </w:rPr>
        <w:t>представления об изученном материале.</w:t>
      </w:r>
    </w:p>
    <w:p w:rsidR="0011185A" w:rsidRPr="0011185A" w:rsidRDefault="0011185A" w:rsidP="0011185A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185A">
        <w:rPr>
          <w:rFonts w:ascii="Times New Roman" w:hAnsi="Times New Roman"/>
          <w:sz w:val="24"/>
          <w:szCs w:val="24"/>
        </w:rPr>
        <w:t>2 Отсутствие умений работать на уровне воспроизведения, затруднения при ответах на</w:t>
      </w:r>
      <w:r w:rsidR="0018690B">
        <w:rPr>
          <w:rFonts w:ascii="Times New Roman" w:hAnsi="Times New Roman"/>
          <w:sz w:val="24"/>
          <w:szCs w:val="24"/>
        </w:rPr>
        <w:t xml:space="preserve"> </w:t>
      </w:r>
      <w:r w:rsidRPr="0011185A">
        <w:rPr>
          <w:rFonts w:ascii="Times New Roman" w:hAnsi="Times New Roman"/>
          <w:sz w:val="24"/>
          <w:szCs w:val="24"/>
        </w:rPr>
        <w:t>стандартные вопросы.</w:t>
      </w:r>
    </w:p>
    <w:p w:rsidR="00031DBF" w:rsidRDefault="0011185A" w:rsidP="0011185A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185A">
        <w:rPr>
          <w:rFonts w:ascii="Times New Roman" w:hAnsi="Times New Roman"/>
          <w:sz w:val="24"/>
          <w:szCs w:val="24"/>
        </w:rPr>
        <w:t>3 Наличие нескольких грубых ошибок, большого числа негрубых при воспроизведении</w:t>
      </w:r>
      <w:r w:rsidR="0018690B">
        <w:rPr>
          <w:rFonts w:ascii="Times New Roman" w:hAnsi="Times New Roman"/>
          <w:sz w:val="24"/>
          <w:szCs w:val="24"/>
        </w:rPr>
        <w:t xml:space="preserve"> </w:t>
      </w:r>
      <w:r w:rsidRPr="0011185A">
        <w:rPr>
          <w:rFonts w:ascii="Times New Roman" w:hAnsi="Times New Roman"/>
          <w:sz w:val="24"/>
          <w:szCs w:val="24"/>
        </w:rPr>
        <w:t>изученного материала, значительное несоблюдение основных правил культуры устной речи.</w:t>
      </w:r>
    </w:p>
    <w:p w:rsidR="006015E8" w:rsidRDefault="0011185A" w:rsidP="0011185A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1185A">
        <w:rPr>
          <w:rFonts w:ascii="Times New Roman" w:hAnsi="Times New Roman"/>
          <w:b/>
          <w:sz w:val="24"/>
          <w:szCs w:val="24"/>
        </w:rPr>
        <w:t>Отметка "</w:t>
      </w:r>
      <w:r>
        <w:rPr>
          <w:rFonts w:ascii="Times New Roman" w:hAnsi="Times New Roman"/>
          <w:b/>
          <w:sz w:val="24"/>
          <w:szCs w:val="24"/>
        </w:rPr>
        <w:t>1</w:t>
      </w:r>
      <w:r w:rsidRPr="0011185A">
        <w:rPr>
          <w:rFonts w:ascii="Times New Roman" w:hAnsi="Times New Roman"/>
          <w:b/>
          <w:sz w:val="24"/>
          <w:szCs w:val="24"/>
        </w:rPr>
        <w:t>"</w:t>
      </w:r>
    </w:p>
    <w:p w:rsidR="0011185A" w:rsidRPr="006015E8" w:rsidRDefault="006015E8" w:rsidP="0011185A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015E8">
        <w:rPr>
          <w:rFonts w:ascii="Times New Roman" w:hAnsi="Times New Roman"/>
          <w:sz w:val="24"/>
          <w:szCs w:val="24"/>
        </w:rPr>
        <w:t>Отказ от ответа</w:t>
      </w:r>
    </w:p>
    <w:p w:rsidR="006015E8" w:rsidRPr="006015E8" w:rsidRDefault="006015E8" w:rsidP="006015E8">
      <w:pPr>
        <w:suppressAutoHyphens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015E8">
        <w:rPr>
          <w:rFonts w:ascii="Times New Roman" w:eastAsia="Times New Roman" w:hAnsi="Times New Roman"/>
          <w:b/>
          <w:sz w:val="24"/>
          <w:szCs w:val="24"/>
          <w:lang w:eastAsia="ru-RU"/>
        </w:rPr>
        <w:t>Оценка выполнения практических (лабораторных) работ.</w:t>
      </w:r>
    </w:p>
    <w:p w:rsidR="006015E8" w:rsidRPr="006015E8" w:rsidRDefault="006015E8" w:rsidP="006015E8">
      <w:pPr>
        <w:suppressAutoHyphens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015E8">
        <w:rPr>
          <w:rFonts w:ascii="Times New Roman" w:eastAsia="Times New Roman" w:hAnsi="Times New Roman"/>
          <w:b/>
          <w:sz w:val="24"/>
          <w:szCs w:val="24"/>
          <w:lang w:eastAsia="ru-RU"/>
        </w:rPr>
        <w:t>Отметка "5"</w:t>
      </w:r>
      <w:r w:rsidRPr="006015E8">
        <w:rPr>
          <w:rFonts w:ascii="Times New Roman" w:eastAsia="Times New Roman" w:hAnsi="Times New Roman"/>
          <w:sz w:val="24"/>
          <w:szCs w:val="24"/>
          <w:lang w:eastAsia="ru-RU"/>
        </w:rPr>
        <w:t xml:space="preserve"> ставится, если ученик:</w:t>
      </w:r>
    </w:p>
    <w:p w:rsidR="006015E8" w:rsidRPr="006015E8" w:rsidRDefault="006015E8" w:rsidP="006015E8">
      <w:pPr>
        <w:suppressAutoHyphens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015E8">
        <w:rPr>
          <w:rFonts w:ascii="Times New Roman" w:eastAsia="Times New Roman" w:hAnsi="Times New Roman"/>
          <w:sz w:val="24"/>
          <w:szCs w:val="24"/>
          <w:lang w:eastAsia="ru-RU"/>
        </w:rPr>
        <w:t>1) правильно определил цель опыта;</w:t>
      </w:r>
    </w:p>
    <w:p w:rsidR="006015E8" w:rsidRPr="006015E8" w:rsidRDefault="006015E8" w:rsidP="006015E8">
      <w:pPr>
        <w:suppressAutoHyphens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015E8">
        <w:rPr>
          <w:rFonts w:ascii="Times New Roman" w:eastAsia="Times New Roman" w:hAnsi="Times New Roman"/>
          <w:sz w:val="24"/>
          <w:szCs w:val="24"/>
          <w:lang w:eastAsia="ru-RU"/>
        </w:rPr>
        <w:t>2) выполнил работу в полном объеме с соблюдением необходимой последовательности</w:t>
      </w:r>
    </w:p>
    <w:p w:rsidR="006015E8" w:rsidRPr="006015E8" w:rsidRDefault="006015E8" w:rsidP="006015E8">
      <w:pPr>
        <w:suppressAutoHyphens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015E8">
        <w:rPr>
          <w:rFonts w:ascii="Times New Roman" w:eastAsia="Times New Roman" w:hAnsi="Times New Roman"/>
          <w:sz w:val="24"/>
          <w:szCs w:val="24"/>
          <w:lang w:eastAsia="ru-RU"/>
        </w:rPr>
        <w:t>проведения опытов и измерений;</w:t>
      </w:r>
    </w:p>
    <w:p w:rsidR="006015E8" w:rsidRPr="006015E8" w:rsidRDefault="006015E8" w:rsidP="006015E8">
      <w:pPr>
        <w:suppressAutoHyphens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015E8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3) самостоятельно и рационально выбрал и подготовил для опыта необходимое оборудование, все</w:t>
      </w:r>
      <w:r w:rsidR="0018690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015E8">
        <w:rPr>
          <w:rFonts w:ascii="Times New Roman" w:eastAsia="Times New Roman" w:hAnsi="Times New Roman"/>
          <w:sz w:val="24"/>
          <w:szCs w:val="24"/>
          <w:lang w:eastAsia="ru-RU"/>
        </w:rPr>
        <w:t>опыты провел в условиях и режимах, обеспечивающих получение результатов и выводов с</w:t>
      </w:r>
      <w:r w:rsidR="0018690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015E8">
        <w:rPr>
          <w:rFonts w:ascii="Times New Roman" w:eastAsia="Times New Roman" w:hAnsi="Times New Roman"/>
          <w:sz w:val="24"/>
          <w:szCs w:val="24"/>
          <w:lang w:eastAsia="ru-RU"/>
        </w:rPr>
        <w:t>наибольшей точностью;</w:t>
      </w:r>
    </w:p>
    <w:p w:rsidR="006015E8" w:rsidRPr="006015E8" w:rsidRDefault="006015E8" w:rsidP="006015E8">
      <w:pPr>
        <w:suppressAutoHyphens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015E8">
        <w:rPr>
          <w:rFonts w:ascii="Times New Roman" w:eastAsia="Times New Roman" w:hAnsi="Times New Roman"/>
          <w:sz w:val="24"/>
          <w:szCs w:val="24"/>
          <w:lang w:eastAsia="ru-RU"/>
        </w:rPr>
        <w:t>4) научно грамотно, логично описал наблюдения и сформулировал выводы из опыта. В</w:t>
      </w:r>
      <w:r w:rsidR="0018690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015E8">
        <w:rPr>
          <w:rFonts w:ascii="Times New Roman" w:eastAsia="Times New Roman" w:hAnsi="Times New Roman"/>
          <w:sz w:val="24"/>
          <w:szCs w:val="24"/>
          <w:lang w:eastAsia="ru-RU"/>
        </w:rPr>
        <w:t>представленном отчете правильно и аккуратно выполнил все записи, таблицы, рисунки, графики,</w:t>
      </w:r>
      <w:r w:rsidR="0018690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015E8">
        <w:rPr>
          <w:rFonts w:ascii="Times New Roman" w:eastAsia="Times New Roman" w:hAnsi="Times New Roman"/>
          <w:sz w:val="24"/>
          <w:szCs w:val="24"/>
          <w:lang w:eastAsia="ru-RU"/>
        </w:rPr>
        <w:t>вычисления и сделал выводы;</w:t>
      </w:r>
    </w:p>
    <w:p w:rsidR="006015E8" w:rsidRPr="006015E8" w:rsidRDefault="006015E8" w:rsidP="006015E8">
      <w:pPr>
        <w:suppressAutoHyphens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015E8">
        <w:rPr>
          <w:rFonts w:ascii="Times New Roman" w:eastAsia="Times New Roman" w:hAnsi="Times New Roman"/>
          <w:sz w:val="24"/>
          <w:szCs w:val="24"/>
          <w:lang w:eastAsia="ru-RU"/>
        </w:rPr>
        <w:t>5) проявляет организационно-трудовые умения (поддерживает чистоту рабочего места и порядок</w:t>
      </w:r>
      <w:r w:rsidR="0018690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015E8">
        <w:rPr>
          <w:rFonts w:ascii="Times New Roman" w:eastAsia="Times New Roman" w:hAnsi="Times New Roman"/>
          <w:sz w:val="24"/>
          <w:szCs w:val="24"/>
          <w:lang w:eastAsia="ru-RU"/>
        </w:rPr>
        <w:t>на столе, экономно использует расходные материалы).</w:t>
      </w:r>
    </w:p>
    <w:p w:rsidR="006015E8" w:rsidRPr="006015E8" w:rsidRDefault="006015E8" w:rsidP="006015E8">
      <w:pPr>
        <w:suppressAutoHyphens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015E8">
        <w:rPr>
          <w:rFonts w:ascii="Times New Roman" w:eastAsia="Times New Roman" w:hAnsi="Times New Roman"/>
          <w:sz w:val="24"/>
          <w:szCs w:val="24"/>
          <w:lang w:eastAsia="ru-RU"/>
        </w:rPr>
        <w:t>7) эксперимент осуществляет по плану с учетом техники безопасности и правил работы с</w:t>
      </w:r>
      <w:r w:rsidR="0018690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015E8">
        <w:rPr>
          <w:rFonts w:ascii="Times New Roman" w:eastAsia="Times New Roman" w:hAnsi="Times New Roman"/>
          <w:sz w:val="24"/>
          <w:szCs w:val="24"/>
          <w:lang w:eastAsia="ru-RU"/>
        </w:rPr>
        <w:t>материалами и оборудованием.</w:t>
      </w:r>
    </w:p>
    <w:p w:rsidR="006015E8" w:rsidRDefault="006015E8" w:rsidP="006015E8">
      <w:pPr>
        <w:suppressAutoHyphens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015E8">
        <w:rPr>
          <w:rFonts w:ascii="Times New Roman" w:eastAsia="Times New Roman" w:hAnsi="Times New Roman"/>
          <w:b/>
          <w:sz w:val="24"/>
          <w:szCs w:val="24"/>
          <w:lang w:eastAsia="ru-RU"/>
        </w:rPr>
        <w:t>Отметка "4"</w:t>
      </w:r>
      <w:r w:rsidRPr="006015E8">
        <w:rPr>
          <w:rFonts w:ascii="Times New Roman" w:eastAsia="Times New Roman" w:hAnsi="Times New Roman"/>
          <w:sz w:val="24"/>
          <w:szCs w:val="24"/>
          <w:lang w:eastAsia="ru-RU"/>
        </w:rPr>
        <w:t xml:space="preserve"> ставится, если ученик выполнил требования к оценке "5", но:</w:t>
      </w:r>
    </w:p>
    <w:p w:rsidR="006015E8" w:rsidRPr="006015E8" w:rsidRDefault="006015E8" w:rsidP="006015E8">
      <w:pPr>
        <w:suppressAutoHyphens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015E8">
        <w:rPr>
          <w:rFonts w:ascii="Times New Roman" w:eastAsia="Times New Roman" w:hAnsi="Times New Roman"/>
          <w:sz w:val="24"/>
          <w:szCs w:val="24"/>
          <w:lang w:eastAsia="ru-RU"/>
        </w:rPr>
        <w:t>1 опыт проводил в условиях, не обеспечивающих достаточной точности измерений;</w:t>
      </w:r>
    </w:p>
    <w:p w:rsidR="006015E8" w:rsidRPr="006015E8" w:rsidRDefault="006015E8" w:rsidP="006015E8">
      <w:pPr>
        <w:suppressAutoHyphens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015E8">
        <w:rPr>
          <w:rFonts w:ascii="Times New Roman" w:eastAsia="Times New Roman" w:hAnsi="Times New Roman"/>
          <w:sz w:val="24"/>
          <w:szCs w:val="24"/>
          <w:lang w:eastAsia="ru-RU"/>
        </w:rPr>
        <w:t>2 или было допущено два-три недочета;</w:t>
      </w:r>
    </w:p>
    <w:p w:rsidR="006015E8" w:rsidRPr="006015E8" w:rsidRDefault="006015E8" w:rsidP="006015E8">
      <w:pPr>
        <w:suppressAutoHyphens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015E8">
        <w:rPr>
          <w:rFonts w:ascii="Times New Roman" w:eastAsia="Times New Roman" w:hAnsi="Times New Roman"/>
          <w:sz w:val="24"/>
          <w:szCs w:val="24"/>
          <w:lang w:eastAsia="ru-RU"/>
        </w:rPr>
        <w:t>3 или не более одной негрубой ошибки и одного недочета,</w:t>
      </w:r>
    </w:p>
    <w:p w:rsidR="006015E8" w:rsidRPr="006015E8" w:rsidRDefault="006015E8" w:rsidP="006015E8">
      <w:pPr>
        <w:suppressAutoHyphens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015E8">
        <w:rPr>
          <w:rFonts w:ascii="Times New Roman" w:eastAsia="Times New Roman" w:hAnsi="Times New Roman"/>
          <w:sz w:val="24"/>
          <w:szCs w:val="24"/>
          <w:lang w:eastAsia="ru-RU"/>
        </w:rPr>
        <w:t>4 или эксперимент проведен не полностью;</w:t>
      </w:r>
    </w:p>
    <w:p w:rsidR="006015E8" w:rsidRPr="006015E8" w:rsidRDefault="006015E8" w:rsidP="006015E8">
      <w:pPr>
        <w:suppressAutoHyphens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015E8">
        <w:rPr>
          <w:rFonts w:ascii="Times New Roman" w:eastAsia="Times New Roman" w:hAnsi="Times New Roman"/>
          <w:sz w:val="24"/>
          <w:szCs w:val="24"/>
          <w:lang w:eastAsia="ru-RU"/>
        </w:rPr>
        <w:t>5 или в описании наблюдений из опыта допустил неточности, выводы сделал неполные.</w:t>
      </w:r>
    </w:p>
    <w:p w:rsidR="006015E8" w:rsidRPr="006015E8" w:rsidRDefault="006015E8" w:rsidP="006015E8">
      <w:pPr>
        <w:suppressAutoHyphens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015E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Отметка "3" </w:t>
      </w:r>
      <w:r w:rsidRPr="006015E8">
        <w:rPr>
          <w:rFonts w:ascii="Times New Roman" w:eastAsia="Times New Roman" w:hAnsi="Times New Roman"/>
          <w:sz w:val="24"/>
          <w:szCs w:val="24"/>
          <w:lang w:eastAsia="ru-RU"/>
        </w:rPr>
        <w:t>ставится, если ученик:</w:t>
      </w:r>
    </w:p>
    <w:p w:rsidR="006015E8" w:rsidRPr="006015E8" w:rsidRDefault="006015E8" w:rsidP="006015E8">
      <w:pPr>
        <w:suppressAutoHyphens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015E8">
        <w:rPr>
          <w:rFonts w:ascii="Times New Roman" w:eastAsia="Times New Roman" w:hAnsi="Times New Roman"/>
          <w:sz w:val="24"/>
          <w:szCs w:val="24"/>
          <w:lang w:eastAsia="ru-RU"/>
        </w:rPr>
        <w:t>1 правильно определил цель опыта; работу выполняет правильно не менее чем наполовину,</w:t>
      </w:r>
      <w:r w:rsidR="0018690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015E8">
        <w:rPr>
          <w:rFonts w:ascii="Times New Roman" w:eastAsia="Times New Roman" w:hAnsi="Times New Roman"/>
          <w:sz w:val="24"/>
          <w:szCs w:val="24"/>
          <w:lang w:eastAsia="ru-RU"/>
        </w:rPr>
        <w:t>однако объём выполненной части таков, что позволяет получить правильные результаты и выводы</w:t>
      </w:r>
      <w:r w:rsidR="0018690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015E8">
        <w:rPr>
          <w:rFonts w:ascii="Times New Roman" w:eastAsia="Times New Roman" w:hAnsi="Times New Roman"/>
          <w:sz w:val="24"/>
          <w:szCs w:val="24"/>
          <w:lang w:eastAsia="ru-RU"/>
        </w:rPr>
        <w:t>по основным, принципиально важным задачам работы;</w:t>
      </w:r>
    </w:p>
    <w:p w:rsidR="006015E8" w:rsidRPr="006015E8" w:rsidRDefault="006015E8" w:rsidP="006015E8">
      <w:pPr>
        <w:suppressAutoHyphens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015E8">
        <w:rPr>
          <w:rFonts w:ascii="Times New Roman" w:eastAsia="Times New Roman" w:hAnsi="Times New Roman"/>
          <w:sz w:val="24"/>
          <w:szCs w:val="24"/>
          <w:lang w:eastAsia="ru-RU"/>
        </w:rPr>
        <w:t>2 или подбор оборудования, объектов, материалов, а также работы по началу опыта провел с</w:t>
      </w:r>
      <w:r w:rsidR="0018690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015E8">
        <w:rPr>
          <w:rFonts w:ascii="Times New Roman" w:eastAsia="Times New Roman" w:hAnsi="Times New Roman"/>
          <w:sz w:val="24"/>
          <w:szCs w:val="24"/>
          <w:lang w:eastAsia="ru-RU"/>
        </w:rPr>
        <w:t>помощью учителя; или в ходе проведения опыта и измерений были допущены ошибки в описании</w:t>
      </w:r>
      <w:r w:rsidR="0018690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015E8">
        <w:rPr>
          <w:rFonts w:ascii="Times New Roman" w:eastAsia="Times New Roman" w:hAnsi="Times New Roman"/>
          <w:sz w:val="24"/>
          <w:szCs w:val="24"/>
          <w:lang w:eastAsia="ru-RU"/>
        </w:rPr>
        <w:t>наблюдений, формулировании выводов;</w:t>
      </w:r>
    </w:p>
    <w:p w:rsidR="006015E8" w:rsidRPr="006015E8" w:rsidRDefault="006015E8" w:rsidP="006015E8">
      <w:pPr>
        <w:suppressAutoHyphens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015E8">
        <w:rPr>
          <w:rFonts w:ascii="Times New Roman" w:eastAsia="Times New Roman" w:hAnsi="Times New Roman"/>
          <w:sz w:val="24"/>
          <w:szCs w:val="24"/>
          <w:lang w:eastAsia="ru-RU"/>
        </w:rPr>
        <w:t>3 опыт проводился в нерациональных условиях, что привело к получению результатов с большей</w:t>
      </w:r>
      <w:r w:rsidR="0018690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015E8">
        <w:rPr>
          <w:rFonts w:ascii="Times New Roman" w:eastAsia="Times New Roman" w:hAnsi="Times New Roman"/>
          <w:sz w:val="24"/>
          <w:szCs w:val="24"/>
          <w:lang w:eastAsia="ru-RU"/>
        </w:rPr>
        <w:t>погрешностью; или в отчёте были допущены в общей сложности не более двух ошибок (в записях</w:t>
      </w:r>
      <w:r w:rsidR="0018690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015E8">
        <w:rPr>
          <w:rFonts w:ascii="Times New Roman" w:eastAsia="Times New Roman" w:hAnsi="Times New Roman"/>
          <w:sz w:val="24"/>
          <w:szCs w:val="24"/>
          <w:lang w:eastAsia="ru-RU"/>
        </w:rPr>
        <w:t>единиц, измерениях, в вычислениях, графиках, таблицах, схемах, и т.д.) не принципиального для</w:t>
      </w:r>
      <w:r w:rsidR="0018690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015E8">
        <w:rPr>
          <w:rFonts w:ascii="Times New Roman" w:eastAsia="Times New Roman" w:hAnsi="Times New Roman"/>
          <w:sz w:val="24"/>
          <w:szCs w:val="24"/>
          <w:lang w:eastAsia="ru-RU"/>
        </w:rPr>
        <w:t>данной работы характера, но повлиявших на результат выполнения;</w:t>
      </w:r>
    </w:p>
    <w:p w:rsidR="006015E8" w:rsidRPr="006015E8" w:rsidRDefault="006015E8" w:rsidP="006015E8">
      <w:pPr>
        <w:suppressAutoHyphens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015E8">
        <w:rPr>
          <w:rFonts w:ascii="Times New Roman" w:eastAsia="Times New Roman" w:hAnsi="Times New Roman"/>
          <w:sz w:val="24"/>
          <w:szCs w:val="24"/>
          <w:lang w:eastAsia="ru-RU"/>
        </w:rPr>
        <w:t>4 допускает грубую ошибку в ходе эксперимента (в объяснении, в оформлении работы, в</w:t>
      </w:r>
      <w:r w:rsidR="0018690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015E8">
        <w:rPr>
          <w:rFonts w:ascii="Times New Roman" w:eastAsia="Times New Roman" w:hAnsi="Times New Roman"/>
          <w:sz w:val="24"/>
          <w:szCs w:val="24"/>
          <w:lang w:eastAsia="ru-RU"/>
        </w:rPr>
        <w:t>соблюдении правил техники безопасности при работе с материалами и оборудованием), которая</w:t>
      </w:r>
      <w:r w:rsidR="0018690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015E8">
        <w:rPr>
          <w:rFonts w:ascii="Times New Roman" w:eastAsia="Times New Roman" w:hAnsi="Times New Roman"/>
          <w:sz w:val="24"/>
          <w:szCs w:val="24"/>
          <w:lang w:eastAsia="ru-RU"/>
        </w:rPr>
        <w:t>исправляется по требованию учителя.</w:t>
      </w:r>
    </w:p>
    <w:p w:rsidR="006015E8" w:rsidRPr="006015E8" w:rsidRDefault="006015E8" w:rsidP="006015E8">
      <w:pPr>
        <w:suppressAutoHyphens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015E8">
        <w:rPr>
          <w:rFonts w:ascii="Times New Roman" w:eastAsia="Times New Roman" w:hAnsi="Times New Roman"/>
          <w:b/>
          <w:sz w:val="24"/>
          <w:szCs w:val="24"/>
          <w:lang w:eastAsia="ru-RU"/>
        </w:rPr>
        <w:t>Отметка "2"</w:t>
      </w:r>
      <w:r w:rsidRPr="006015E8">
        <w:rPr>
          <w:rFonts w:ascii="Times New Roman" w:eastAsia="Times New Roman" w:hAnsi="Times New Roman"/>
          <w:sz w:val="24"/>
          <w:szCs w:val="24"/>
          <w:lang w:eastAsia="ru-RU"/>
        </w:rPr>
        <w:t xml:space="preserve"> ставится, если ученик:</w:t>
      </w:r>
    </w:p>
    <w:p w:rsidR="006015E8" w:rsidRPr="006015E8" w:rsidRDefault="006015E8" w:rsidP="006015E8">
      <w:pPr>
        <w:suppressAutoHyphens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015E8">
        <w:rPr>
          <w:rFonts w:ascii="Times New Roman" w:eastAsia="Times New Roman" w:hAnsi="Times New Roman"/>
          <w:sz w:val="24"/>
          <w:szCs w:val="24"/>
          <w:lang w:eastAsia="ru-RU"/>
        </w:rPr>
        <w:t>1 не определил самостоятельно цель опыта; выполнил работу не полностью, не подготовил</w:t>
      </w:r>
    </w:p>
    <w:p w:rsidR="006015E8" w:rsidRPr="006015E8" w:rsidRDefault="006015E8" w:rsidP="006015E8">
      <w:pPr>
        <w:suppressAutoHyphens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015E8">
        <w:rPr>
          <w:rFonts w:ascii="Times New Roman" w:eastAsia="Times New Roman" w:hAnsi="Times New Roman"/>
          <w:sz w:val="24"/>
          <w:szCs w:val="24"/>
          <w:lang w:eastAsia="ru-RU"/>
        </w:rPr>
        <w:t>нужное оборудование и объем выполненной части работы не позволяет сделать правильных</w:t>
      </w:r>
    </w:p>
    <w:p w:rsidR="006015E8" w:rsidRPr="006015E8" w:rsidRDefault="006015E8" w:rsidP="006015E8">
      <w:pPr>
        <w:suppressAutoHyphens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015E8">
        <w:rPr>
          <w:rFonts w:ascii="Times New Roman" w:eastAsia="Times New Roman" w:hAnsi="Times New Roman"/>
          <w:sz w:val="24"/>
          <w:szCs w:val="24"/>
          <w:lang w:eastAsia="ru-RU"/>
        </w:rPr>
        <w:t>2 или опыты, измерения, вычисления, наблюдения производились неправильно;</w:t>
      </w:r>
    </w:p>
    <w:p w:rsidR="006015E8" w:rsidRPr="006015E8" w:rsidRDefault="006015E8" w:rsidP="006015E8">
      <w:pPr>
        <w:suppressAutoHyphens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015E8">
        <w:rPr>
          <w:rFonts w:ascii="Times New Roman" w:eastAsia="Times New Roman" w:hAnsi="Times New Roman"/>
          <w:sz w:val="24"/>
          <w:szCs w:val="24"/>
          <w:lang w:eastAsia="ru-RU"/>
        </w:rPr>
        <w:t>3 или в ходе работы и в отчете обнаружились в совокупности все недостатки, отмеченные в</w:t>
      </w:r>
      <w:r w:rsidR="0018690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015E8">
        <w:rPr>
          <w:rFonts w:ascii="Times New Roman" w:eastAsia="Times New Roman" w:hAnsi="Times New Roman"/>
          <w:sz w:val="24"/>
          <w:szCs w:val="24"/>
          <w:lang w:eastAsia="ru-RU"/>
        </w:rPr>
        <w:t>требованиях к оценке "3";</w:t>
      </w:r>
    </w:p>
    <w:p w:rsidR="006015E8" w:rsidRPr="006015E8" w:rsidRDefault="006015E8" w:rsidP="006015E8">
      <w:pPr>
        <w:suppressAutoHyphens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015E8">
        <w:rPr>
          <w:rFonts w:ascii="Times New Roman" w:eastAsia="Times New Roman" w:hAnsi="Times New Roman"/>
          <w:sz w:val="24"/>
          <w:szCs w:val="24"/>
          <w:lang w:eastAsia="ru-RU"/>
        </w:rPr>
        <w:t>4 допускает две (и более) грубые ошибки в ходе эксперимента, в объяснении, в оформлении</w:t>
      </w:r>
      <w:r w:rsidR="0018690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015E8">
        <w:rPr>
          <w:rFonts w:ascii="Times New Roman" w:eastAsia="Times New Roman" w:hAnsi="Times New Roman"/>
          <w:sz w:val="24"/>
          <w:szCs w:val="24"/>
          <w:lang w:eastAsia="ru-RU"/>
        </w:rPr>
        <w:t>работы, в соблюдении правил техники безопасности при работе с веществами и оборудованием,</w:t>
      </w:r>
      <w:r w:rsidR="0018690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015E8">
        <w:rPr>
          <w:rFonts w:ascii="Times New Roman" w:eastAsia="Times New Roman" w:hAnsi="Times New Roman"/>
          <w:sz w:val="24"/>
          <w:szCs w:val="24"/>
          <w:lang w:eastAsia="ru-RU"/>
        </w:rPr>
        <w:t>которые не может исправить даже по требованию учителя.</w:t>
      </w:r>
    </w:p>
    <w:p w:rsidR="006015E8" w:rsidRPr="006015E8" w:rsidRDefault="006015E8" w:rsidP="006015E8">
      <w:pPr>
        <w:suppressAutoHyphens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015E8">
        <w:rPr>
          <w:rFonts w:ascii="Times New Roman" w:eastAsia="Times New Roman" w:hAnsi="Times New Roman"/>
          <w:b/>
          <w:sz w:val="24"/>
          <w:szCs w:val="24"/>
          <w:lang w:eastAsia="ru-RU"/>
        </w:rPr>
        <w:t>Отметка "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1</w:t>
      </w:r>
      <w:r w:rsidRPr="006015E8">
        <w:rPr>
          <w:rFonts w:ascii="Times New Roman" w:eastAsia="Times New Roman" w:hAnsi="Times New Roman"/>
          <w:b/>
          <w:sz w:val="24"/>
          <w:szCs w:val="24"/>
          <w:lang w:eastAsia="ru-RU"/>
        </w:rPr>
        <w:t>"</w:t>
      </w:r>
      <w:r w:rsidRPr="006015E8">
        <w:rPr>
          <w:rFonts w:ascii="Times New Roman" w:eastAsia="Times New Roman" w:hAnsi="Times New Roman"/>
          <w:sz w:val="24"/>
          <w:szCs w:val="24"/>
          <w:lang w:eastAsia="ru-RU"/>
        </w:rPr>
        <w:t xml:space="preserve"> ставится, если ученик: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сознательно не сдал или не приступил и не выполнил, работу.</w:t>
      </w:r>
    </w:p>
    <w:p w:rsidR="006015E8" w:rsidRPr="006015E8" w:rsidRDefault="006015E8" w:rsidP="006015E8">
      <w:pPr>
        <w:suppressAutoHyphens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015E8">
        <w:rPr>
          <w:rFonts w:ascii="Times New Roman" w:eastAsia="Times New Roman" w:hAnsi="Times New Roman"/>
          <w:b/>
          <w:sz w:val="24"/>
          <w:szCs w:val="24"/>
          <w:lang w:eastAsia="ru-RU"/>
        </w:rPr>
        <w:t>Оценка самостоятельных письменных и контрольных работ.</w:t>
      </w:r>
    </w:p>
    <w:p w:rsidR="006015E8" w:rsidRPr="006015E8" w:rsidRDefault="006015E8" w:rsidP="006015E8">
      <w:pPr>
        <w:suppressAutoHyphens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015E8">
        <w:rPr>
          <w:rFonts w:ascii="Times New Roman" w:eastAsia="Times New Roman" w:hAnsi="Times New Roman"/>
          <w:b/>
          <w:sz w:val="24"/>
          <w:szCs w:val="24"/>
          <w:lang w:eastAsia="ru-RU"/>
        </w:rPr>
        <w:t>Отметка "5"</w:t>
      </w:r>
      <w:r w:rsidRPr="006015E8">
        <w:rPr>
          <w:rFonts w:ascii="Times New Roman" w:eastAsia="Times New Roman" w:hAnsi="Times New Roman"/>
          <w:sz w:val="24"/>
          <w:szCs w:val="24"/>
          <w:lang w:eastAsia="ru-RU"/>
        </w:rPr>
        <w:t xml:space="preserve"> ставится, если ученик:</w:t>
      </w:r>
    </w:p>
    <w:p w:rsidR="006015E8" w:rsidRPr="006015E8" w:rsidRDefault="006015E8" w:rsidP="006015E8">
      <w:pPr>
        <w:suppressAutoHyphens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015E8">
        <w:rPr>
          <w:rFonts w:ascii="Times New Roman" w:eastAsia="Times New Roman" w:hAnsi="Times New Roman"/>
          <w:sz w:val="24"/>
          <w:szCs w:val="24"/>
          <w:lang w:eastAsia="ru-RU"/>
        </w:rPr>
        <w:t>1 выполнил работу без ошибок и недочетов;</w:t>
      </w:r>
    </w:p>
    <w:p w:rsidR="006015E8" w:rsidRPr="006015E8" w:rsidRDefault="006015E8" w:rsidP="006015E8">
      <w:pPr>
        <w:suppressAutoHyphens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015E8">
        <w:rPr>
          <w:rFonts w:ascii="Times New Roman" w:eastAsia="Times New Roman" w:hAnsi="Times New Roman"/>
          <w:sz w:val="24"/>
          <w:szCs w:val="24"/>
          <w:lang w:eastAsia="ru-RU"/>
        </w:rPr>
        <w:t>2) допустил не более одного недочета.</w:t>
      </w:r>
    </w:p>
    <w:p w:rsidR="006015E8" w:rsidRPr="006015E8" w:rsidRDefault="006015E8" w:rsidP="006015E8">
      <w:pPr>
        <w:suppressAutoHyphens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015E8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Отметка "4"</w:t>
      </w:r>
      <w:r w:rsidRPr="006015E8">
        <w:rPr>
          <w:rFonts w:ascii="Times New Roman" w:eastAsia="Times New Roman" w:hAnsi="Times New Roman"/>
          <w:sz w:val="24"/>
          <w:szCs w:val="24"/>
          <w:lang w:eastAsia="ru-RU"/>
        </w:rPr>
        <w:t xml:space="preserve"> ставится, если ученик выполнил работу полностью, но допустил в ней:</w:t>
      </w:r>
    </w:p>
    <w:p w:rsidR="006015E8" w:rsidRPr="006015E8" w:rsidRDefault="006015E8" w:rsidP="006015E8">
      <w:pPr>
        <w:suppressAutoHyphens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015E8">
        <w:rPr>
          <w:rFonts w:ascii="Times New Roman" w:eastAsia="Times New Roman" w:hAnsi="Times New Roman"/>
          <w:sz w:val="24"/>
          <w:szCs w:val="24"/>
          <w:lang w:eastAsia="ru-RU"/>
        </w:rPr>
        <w:t>1 не более одной негрубой ошибки и одного недочета;</w:t>
      </w:r>
    </w:p>
    <w:p w:rsidR="006015E8" w:rsidRPr="006015E8" w:rsidRDefault="006015E8" w:rsidP="006015E8">
      <w:pPr>
        <w:suppressAutoHyphens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015E8">
        <w:rPr>
          <w:rFonts w:ascii="Times New Roman" w:eastAsia="Times New Roman" w:hAnsi="Times New Roman"/>
          <w:sz w:val="24"/>
          <w:szCs w:val="24"/>
          <w:lang w:eastAsia="ru-RU"/>
        </w:rPr>
        <w:t>2 или не более двух недочетов.</w:t>
      </w:r>
    </w:p>
    <w:p w:rsidR="006015E8" w:rsidRPr="006015E8" w:rsidRDefault="006015E8" w:rsidP="006015E8">
      <w:pPr>
        <w:suppressAutoHyphens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015E8">
        <w:rPr>
          <w:rFonts w:ascii="Times New Roman" w:eastAsia="Times New Roman" w:hAnsi="Times New Roman"/>
          <w:b/>
          <w:sz w:val="24"/>
          <w:szCs w:val="24"/>
          <w:lang w:eastAsia="ru-RU"/>
        </w:rPr>
        <w:t>Отметка "3</w:t>
      </w:r>
      <w:r w:rsidRPr="006015E8">
        <w:rPr>
          <w:rFonts w:ascii="Times New Roman" w:eastAsia="Times New Roman" w:hAnsi="Times New Roman"/>
          <w:sz w:val="24"/>
          <w:szCs w:val="24"/>
          <w:lang w:eastAsia="ru-RU"/>
        </w:rPr>
        <w:t>" ставится, если ученик правильно выполнил не менее 2/3 работы или допустил:</w:t>
      </w:r>
    </w:p>
    <w:p w:rsidR="006015E8" w:rsidRPr="006015E8" w:rsidRDefault="006015E8" w:rsidP="006015E8">
      <w:pPr>
        <w:suppressAutoHyphens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015E8">
        <w:rPr>
          <w:rFonts w:ascii="Times New Roman" w:eastAsia="Times New Roman" w:hAnsi="Times New Roman"/>
          <w:sz w:val="24"/>
          <w:szCs w:val="24"/>
          <w:lang w:eastAsia="ru-RU"/>
        </w:rPr>
        <w:t>1 не более двух грубых ошибок;</w:t>
      </w:r>
    </w:p>
    <w:p w:rsidR="006015E8" w:rsidRPr="006015E8" w:rsidRDefault="006015E8" w:rsidP="006015E8">
      <w:pPr>
        <w:suppressAutoHyphens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015E8">
        <w:rPr>
          <w:rFonts w:ascii="Times New Roman" w:eastAsia="Times New Roman" w:hAnsi="Times New Roman"/>
          <w:sz w:val="24"/>
          <w:szCs w:val="24"/>
          <w:lang w:eastAsia="ru-RU"/>
        </w:rPr>
        <w:t>2 или не более одной грубой и одной негрубой ошибки и одного недочета;</w:t>
      </w:r>
    </w:p>
    <w:p w:rsidR="006015E8" w:rsidRPr="006015E8" w:rsidRDefault="006015E8" w:rsidP="006015E8">
      <w:pPr>
        <w:suppressAutoHyphens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015E8">
        <w:rPr>
          <w:rFonts w:ascii="Times New Roman" w:eastAsia="Times New Roman" w:hAnsi="Times New Roman"/>
          <w:sz w:val="24"/>
          <w:szCs w:val="24"/>
          <w:lang w:eastAsia="ru-RU"/>
        </w:rPr>
        <w:t>3 или не более двух-трех негрубых ошибок;</w:t>
      </w:r>
    </w:p>
    <w:p w:rsidR="006015E8" w:rsidRPr="006015E8" w:rsidRDefault="006015E8" w:rsidP="006015E8">
      <w:pPr>
        <w:suppressAutoHyphens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015E8">
        <w:rPr>
          <w:rFonts w:ascii="Times New Roman" w:eastAsia="Times New Roman" w:hAnsi="Times New Roman"/>
          <w:sz w:val="24"/>
          <w:szCs w:val="24"/>
          <w:lang w:eastAsia="ru-RU"/>
        </w:rPr>
        <w:t>4 или одной негрубой ошибки и трех недочетов;</w:t>
      </w:r>
    </w:p>
    <w:p w:rsidR="006015E8" w:rsidRPr="006015E8" w:rsidRDefault="006015E8" w:rsidP="006015E8">
      <w:pPr>
        <w:suppressAutoHyphens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015E8">
        <w:rPr>
          <w:rFonts w:ascii="Times New Roman" w:eastAsia="Times New Roman" w:hAnsi="Times New Roman"/>
          <w:sz w:val="24"/>
          <w:szCs w:val="24"/>
          <w:lang w:eastAsia="ru-RU"/>
        </w:rPr>
        <w:t>5 или при отсутствии ошибок, но при наличии четырех-пяти недочетов.</w:t>
      </w:r>
    </w:p>
    <w:p w:rsidR="006015E8" w:rsidRPr="006015E8" w:rsidRDefault="006015E8" w:rsidP="006015E8">
      <w:pPr>
        <w:suppressAutoHyphens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015E8">
        <w:rPr>
          <w:rFonts w:ascii="Times New Roman" w:eastAsia="Times New Roman" w:hAnsi="Times New Roman"/>
          <w:b/>
          <w:sz w:val="24"/>
          <w:szCs w:val="24"/>
          <w:lang w:eastAsia="ru-RU"/>
        </w:rPr>
        <w:t>Отметка "2"</w:t>
      </w:r>
      <w:r w:rsidRPr="006015E8">
        <w:rPr>
          <w:rFonts w:ascii="Times New Roman" w:eastAsia="Times New Roman" w:hAnsi="Times New Roman"/>
          <w:sz w:val="24"/>
          <w:szCs w:val="24"/>
          <w:lang w:eastAsia="ru-RU"/>
        </w:rPr>
        <w:t xml:space="preserve"> ставится, если ученик:</w:t>
      </w:r>
    </w:p>
    <w:p w:rsidR="006015E8" w:rsidRPr="006015E8" w:rsidRDefault="006015E8" w:rsidP="006015E8">
      <w:pPr>
        <w:suppressAutoHyphens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015E8">
        <w:rPr>
          <w:rFonts w:ascii="Times New Roman" w:eastAsia="Times New Roman" w:hAnsi="Times New Roman"/>
          <w:sz w:val="24"/>
          <w:szCs w:val="24"/>
          <w:lang w:eastAsia="ru-RU"/>
        </w:rPr>
        <w:t>1 допустил число ошибок и недочетов превосходящее норму, при которой может быть выставлена</w:t>
      </w:r>
      <w:r w:rsidR="003A738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015E8">
        <w:rPr>
          <w:rFonts w:ascii="Times New Roman" w:eastAsia="Times New Roman" w:hAnsi="Times New Roman"/>
          <w:sz w:val="24"/>
          <w:szCs w:val="24"/>
          <w:lang w:eastAsia="ru-RU"/>
        </w:rPr>
        <w:t>оценка "3";</w:t>
      </w:r>
    </w:p>
    <w:p w:rsidR="006015E8" w:rsidRPr="006015E8" w:rsidRDefault="006015E8" w:rsidP="006015E8">
      <w:pPr>
        <w:suppressAutoHyphens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015E8">
        <w:rPr>
          <w:rFonts w:ascii="Times New Roman" w:eastAsia="Times New Roman" w:hAnsi="Times New Roman"/>
          <w:sz w:val="24"/>
          <w:szCs w:val="24"/>
          <w:lang w:eastAsia="ru-RU"/>
        </w:rPr>
        <w:t>2 или если правильно выполнил менее половины работы.</w:t>
      </w:r>
    </w:p>
    <w:p w:rsidR="006015E8" w:rsidRPr="006015E8" w:rsidRDefault="006015E8" w:rsidP="006015E8">
      <w:pPr>
        <w:suppressAutoHyphens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015E8">
        <w:rPr>
          <w:rFonts w:ascii="Times New Roman" w:eastAsia="Times New Roman" w:hAnsi="Times New Roman"/>
          <w:b/>
          <w:sz w:val="24"/>
          <w:szCs w:val="24"/>
          <w:lang w:eastAsia="ru-RU"/>
        </w:rPr>
        <w:t>Отметка "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1</w:t>
      </w:r>
      <w:r w:rsidRPr="006015E8">
        <w:rPr>
          <w:rFonts w:ascii="Times New Roman" w:eastAsia="Times New Roman" w:hAnsi="Times New Roman"/>
          <w:b/>
          <w:sz w:val="24"/>
          <w:szCs w:val="24"/>
          <w:lang w:eastAsia="ru-RU"/>
        </w:rPr>
        <w:t>"</w:t>
      </w:r>
      <w:r w:rsidRPr="006015E8">
        <w:rPr>
          <w:rFonts w:ascii="Times New Roman" w:eastAsia="Times New Roman" w:hAnsi="Times New Roman"/>
          <w:sz w:val="24"/>
          <w:szCs w:val="24"/>
          <w:lang w:eastAsia="ru-RU"/>
        </w:rPr>
        <w:t xml:space="preserve"> ставится, если ученик: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сознательно не сдал или не приступил и не выполнил, работу.</w:t>
      </w:r>
    </w:p>
    <w:p w:rsidR="006015E8" w:rsidRPr="006015E8" w:rsidRDefault="006015E8" w:rsidP="006015E8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015E8">
        <w:rPr>
          <w:rFonts w:ascii="Times New Roman" w:hAnsi="Times New Roman"/>
          <w:b/>
          <w:sz w:val="24"/>
          <w:szCs w:val="24"/>
        </w:rPr>
        <w:t>Инструментарий для оценивания результатов</w:t>
      </w:r>
      <w:r w:rsidRPr="006015E8">
        <w:rPr>
          <w:rFonts w:ascii="Times New Roman" w:hAnsi="Times New Roman"/>
          <w:sz w:val="24"/>
          <w:szCs w:val="24"/>
        </w:rPr>
        <w:t>: устные ответы, тестирование, контрольные</w:t>
      </w:r>
      <w:r w:rsidR="003A7387">
        <w:rPr>
          <w:rFonts w:ascii="Times New Roman" w:hAnsi="Times New Roman"/>
          <w:sz w:val="24"/>
          <w:szCs w:val="24"/>
        </w:rPr>
        <w:t xml:space="preserve"> </w:t>
      </w:r>
      <w:r w:rsidRPr="006015E8">
        <w:rPr>
          <w:rFonts w:ascii="Times New Roman" w:hAnsi="Times New Roman"/>
          <w:sz w:val="24"/>
          <w:szCs w:val="24"/>
        </w:rPr>
        <w:t>работы, самостоятельные работы, зачеты, творческие работы, участие в конкурсах, конференциях</w:t>
      </w:r>
      <w:r w:rsidR="003A7387">
        <w:rPr>
          <w:rFonts w:ascii="Times New Roman" w:hAnsi="Times New Roman"/>
          <w:sz w:val="24"/>
          <w:szCs w:val="24"/>
        </w:rPr>
        <w:t xml:space="preserve"> </w:t>
      </w:r>
      <w:r w:rsidRPr="006015E8">
        <w:rPr>
          <w:rFonts w:ascii="Times New Roman" w:hAnsi="Times New Roman"/>
          <w:sz w:val="24"/>
          <w:szCs w:val="24"/>
        </w:rPr>
        <w:t>и др.</w:t>
      </w:r>
    </w:p>
    <w:p w:rsidR="006015E8" w:rsidRPr="006015E8" w:rsidRDefault="006015E8" w:rsidP="006015E8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015E8">
        <w:rPr>
          <w:rFonts w:ascii="Times New Roman" w:hAnsi="Times New Roman"/>
          <w:sz w:val="24"/>
          <w:szCs w:val="24"/>
        </w:rPr>
        <w:t>Система оценки достижений учащихся: пятибалльная система, портфолио</w:t>
      </w:r>
      <w:r w:rsidR="003A7387">
        <w:rPr>
          <w:rFonts w:ascii="Times New Roman" w:hAnsi="Times New Roman"/>
          <w:sz w:val="24"/>
          <w:szCs w:val="24"/>
        </w:rPr>
        <w:t>.</w:t>
      </w:r>
    </w:p>
    <w:p w:rsidR="006015E8" w:rsidRDefault="006015E8" w:rsidP="006015E8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015E8">
        <w:rPr>
          <w:rFonts w:ascii="Times New Roman" w:hAnsi="Times New Roman"/>
          <w:sz w:val="24"/>
          <w:szCs w:val="24"/>
        </w:rPr>
        <w:t>Нормы оценки знаний за выполнение теста учащихся по биологии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795"/>
        <w:gridCol w:w="1561"/>
        <w:gridCol w:w="1561"/>
        <w:gridCol w:w="1561"/>
        <w:gridCol w:w="1562"/>
      </w:tblGrid>
      <w:tr w:rsidR="007C088B" w:rsidTr="002F37DF">
        <w:tc>
          <w:tcPr>
            <w:tcW w:w="1795" w:type="dxa"/>
          </w:tcPr>
          <w:p w:rsidR="007C088B" w:rsidRPr="006015E8" w:rsidRDefault="007C088B" w:rsidP="007C088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15E8">
              <w:rPr>
                <w:rFonts w:ascii="Times New Roman" w:hAnsi="Times New Roman"/>
                <w:sz w:val="24"/>
                <w:szCs w:val="24"/>
              </w:rPr>
              <w:t>% выполнения</w:t>
            </w:r>
          </w:p>
          <w:p w:rsidR="007C088B" w:rsidRDefault="007C088B" w:rsidP="007C088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1" w:type="dxa"/>
          </w:tcPr>
          <w:p w:rsidR="007C088B" w:rsidRPr="006015E8" w:rsidRDefault="007C088B" w:rsidP="007C088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15E8">
              <w:rPr>
                <w:rFonts w:ascii="Times New Roman" w:hAnsi="Times New Roman"/>
                <w:sz w:val="24"/>
                <w:szCs w:val="24"/>
              </w:rPr>
              <w:t>менее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45</w:t>
            </w:r>
          </w:p>
          <w:p w:rsidR="007C088B" w:rsidRPr="006015E8" w:rsidRDefault="007C088B" w:rsidP="007C088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C088B" w:rsidRDefault="007C088B" w:rsidP="007C088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1" w:type="dxa"/>
          </w:tcPr>
          <w:p w:rsidR="007C088B" w:rsidRPr="006015E8" w:rsidRDefault="007C088B" w:rsidP="007C088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45-64</w:t>
            </w:r>
          </w:p>
          <w:p w:rsidR="007C088B" w:rsidRDefault="007C088B" w:rsidP="007C088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1" w:type="dxa"/>
          </w:tcPr>
          <w:p w:rsidR="007C088B" w:rsidRPr="006015E8" w:rsidRDefault="007C088B" w:rsidP="007C088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  <w:r w:rsidRPr="006015E8">
              <w:rPr>
                <w:rFonts w:ascii="Times New Roman" w:hAnsi="Times New Roman"/>
                <w:sz w:val="24"/>
                <w:szCs w:val="24"/>
              </w:rPr>
              <w:t>-8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  <w:p w:rsidR="007C088B" w:rsidRDefault="007C088B" w:rsidP="007C088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</w:tcPr>
          <w:p w:rsidR="007C088B" w:rsidRPr="006015E8" w:rsidRDefault="007C088B" w:rsidP="007C088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  <w:r w:rsidRPr="006015E8">
              <w:rPr>
                <w:rFonts w:ascii="Times New Roman" w:hAnsi="Times New Roman"/>
                <w:sz w:val="24"/>
                <w:szCs w:val="24"/>
              </w:rPr>
              <w:t>-100</w:t>
            </w:r>
          </w:p>
          <w:p w:rsidR="007C088B" w:rsidRDefault="007C088B" w:rsidP="007C088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88B" w:rsidTr="002F37DF">
        <w:tc>
          <w:tcPr>
            <w:tcW w:w="1795" w:type="dxa"/>
          </w:tcPr>
          <w:p w:rsidR="007C088B" w:rsidRDefault="007C088B" w:rsidP="007C088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15E8">
              <w:rPr>
                <w:rFonts w:ascii="Times New Roman" w:hAnsi="Times New Roman"/>
                <w:sz w:val="24"/>
                <w:szCs w:val="24"/>
              </w:rPr>
              <w:t>Отметка</w:t>
            </w:r>
          </w:p>
        </w:tc>
        <w:tc>
          <w:tcPr>
            <w:tcW w:w="1561" w:type="dxa"/>
          </w:tcPr>
          <w:p w:rsidR="007C088B" w:rsidRDefault="007C088B" w:rsidP="007C088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15E8">
              <w:rPr>
                <w:rFonts w:ascii="Times New Roman" w:hAnsi="Times New Roman"/>
                <w:sz w:val="24"/>
                <w:szCs w:val="24"/>
              </w:rPr>
              <w:t>«2»</w:t>
            </w:r>
          </w:p>
        </w:tc>
        <w:tc>
          <w:tcPr>
            <w:tcW w:w="1561" w:type="dxa"/>
          </w:tcPr>
          <w:p w:rsidR="007C088B" w:rsidRDefault="007C088B" w:rsidP="007C088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15E8">
              <w:rPr>
                <w:rFonts w:ascii="Times New Roman" w:hAnsi="Times New Roman"/>
                <w:sz w:val="24"/>
                <w:szCs w:val="24"/>
              </w:rPr>
              <w:t>«3»</w:t>
            </w:r>
          </w:p>
        </w:tc>
        <w:tc>
          <w:tcPr>
            <w:tcW w:w="1561" w:type="dxa"/>
          </w:tcPr>
          <w:p w:rsidR="007C088B" w:rsidRDefault="007C088B" w:rsidP="007C088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15E8">
              <w:rPr>
                <w:rFonts w:ascii="Times New Roman" w:hAnsi="Times New Roman"/>
                <w:sz w:val="24"/>
                <w:szCs w:val="24"/>
              </w:rPr>
              <w:t>«4»</w:t>
            </w:r>
          </w:p>
        </w:tc>
        <w:tc>
          <w:tcPr>
            <w:tcW w:w="1562" w:type="dxa"/>
          </w:tcPr>
          <w:p w:rsidR="007C088B" w:rsidRDefault="007C088B" w:rsidP="007C088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15E8">
              <w:rPr>
                <w:rFonts w:ascii="Times New Roman" w:hAnsi="Times New Roman"/>
                <w:sz w:val="24"/>
                <w:szCs w:val="24"/>
              </w:rPr>
              <w:t>«5»</w:t>
            </w:r>
          </w:p>
        </w:tc>
      </w:tr>
    </w:tbl>
    <w:p w:rsidR="00741687" w:rsidRDefault="00741687" w:rsidP="0011185A">
      <w:pPr>
        <w:suppressAutoHyphens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  <w:sectPr w:rsidR="00741687" w:rsidSect="00824C75">
          <w:footerReference w:type="default" r:id="rId9"/>
          <w:pgSz w:w="16838" w:h="11906" w:orient="landscape"/>
          <w:pgMar w:top="566" w:right="709" w:bottom="1418" w:left="851" w:header="510" w:footer="454" w:gutter="0"/>
          <w:cols w:space="708"/>
          <w:docGrid w:linePitch="360"/>
        </w:sectPr>
      </w:pPr>
    </w:p>
    <w:p w:rsidR="00741687" w:rsidRPr="00FB759D" w:rsidRDefault="00741687" w:rsidP="00FB759D">
      <w:pPr>
        <w:pStyle w:val="ae"/>
        <w:jc w:val="center"/>
        <w:rPr>
          <w:sz w:val="28"/>
          <w:szCs w:val="28"/>
        </w:rPr>
      </w:pPr>
      <w:r w:rsidRPr="00FB759D">
        <w:rPr>
          <w:b/>
          <w:sz w:val="28"/>
          <w:szCs w:val="28"/>
        </w:rPr>
        <w:lastRenderedPageBreak/>
        <w:t xml:space="preserve">Перечень литературы и средств обучения биологии в </w:t>
      </w:r>
      <w:r w:rsidR="003A7387">
        <w:rPr>
          <w:b/>
          <w:sz w:val="28"/>
          <w:szCs w:val="28"/>
        </w:rPr>
        <w:t xml:space="preserve">9 </w:t>
      </w:r>
      <w:r w:rsidRPr="00FB759D">
        <w:rPr>
          <w:b/>
          <w:sz w:val="28"/>
          <w:szCs w:val="28"/>
        </w:rPr>
        <w:t>класс</w:t>
      </w:r>
      <w:r w:rsidR="003A7387">
        <w:rPr>
          <w:b/>
          <w:sz w:val="28"/>
          <w:szCs w:val="28"/>
        </w:rPr>
        <w:t>е</w:t>
      </w:r>
    </w:p>
    <w:p w:rsidR="003A7387" w:rsidRDefault="003A7387" w:rsidP="003A7387">
      <w:pPr>
        <w:spacing w:before="28" w:line="100" w:lineRule="atLeast"/>
        <w:rPr>
          <w:rFonts w:cs="Calibri"/>
        </w:rPr>
      </w:pPr>
    </w:p>
    <w:p w:rsidR="003A7387" w:rsidRDefault="003A7387" w:rsidP="003A7387">
      <w:pPr>
        <w:widowControl w:val="0"/>
        <w:tabs>
          <w:tab w:val="left" w:pos="0"/>
        </w:tabs>
        <w:spacing w:after="0" w:line="100" w:lineRule="atLeast"/>
        <w:ind w:left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Биология: 9 класс: учебник для учащихся общеобразовательных учреждений / И.Н. Пономарева, О.А. Корнилова, Н.М. Чернова; под ред. Проф. И.Н. Пономаревой. – 5-е изд., испр. - М. : Вентана-Граф, 2018. – 240 с.: ил.</w:t>
      </w:r>
    </w:p>
    <w:p w:rsidR="00741687" w:rsidRDefault="00741687" w:rsidP="00741687">
      <w:pPr>
        <w:pStyle w:val="ae"/>
        <w:jc w:val="center"/>
        <w:rPr>
          <w:b/>
        </w:rPr>
      </w:pPr>
      <w:r>
        <w:rPr>
          <w:b/>
        </w:rPr>
        <w:t>Основная учебная литература для учителя:</w:t>
      </w:r>
    </w:p>
    <w:p w:rsidR="003A7387" w:rsidRDefault="003A7387" w:rsidP="003A7387">
      <w:pPr>
        <w:widowControl w:val="0"/>
        <w:numPr>
          <w:ilvl w:val="0"/>
          <w:numId w:val="32"/>
        </w:numPr>
        <w:tabs>
          <w:tab w:val="left" w:pos="0"/>
        </w:tabs>
        <w:spacing w:after="0" w:line="100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Биология: 9 класс: учебник для учащихся общеобразовательных учреждений / И.Н. Пономарева, О.А. Корнилова, Н.М. Чернова; под ред. Проф. И.Н. Пономаревой. – 5-е изд., испр. - М. : Вентана-Граф, 2018. – 240 с.: ил.</w:t>
      </w:r>
    </w:p>
    <w:p w:rsidR="003A7387" w:rsidRDefault="003A7387" w:rsidP="003A7387">
      <w:pPr>
        <w:widowControl w:val="0"/>
        <w:numPr>
          <w:ilvl w:val="0"/>
          <w:numId w:val="32"/>
        </w:numPr>
        <w:tabs>
          <w:tab w:val="left" w:pos="0"/>
        </w:tabs>
        <w:spacing w:after="0" w:line="100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Мягкова А. Н., Комиссаров Б. Д. «Методика обучения общей биологии» (М., «Просвещение», 1985 год)</w:t>
      </w:r>
    </w:p>
    <w:p w:rsidR="003A7387" w:rsidRDefault="003A7387" w:rsidP="003A7387">
      <w:pPr>
        <w:widowControl w:val="0"/>
        <w:numPr>
          <w:ilvl w:val="0"/>
          <w:numId w:val="32"/>
        </w:numPr>
        <w:tabs>
          <w:tab w:val="left" w:pos="0"/>
        </w:tabs>
        <w:spacing w:after="0" w:line="100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Муртазин Г. М. «Задачи и упражнения по общей биологии» (М., «Просвещение», 1981 год)</w:t>
      </w:r>
    </w:p>
    <w:p w:rsidR="003A7387" w:rsidRDefault="003A7387" w:rsidP="003A7387">
      <w:pPr>
        <w:widowControl w:val="0"/>
        <w:numPr>
          <w:ilvl w:val="0"/>
          <w:numId w:val="32"/>
        </w:numPr>
        <w:tabs>
          <w:tab w:val="left" w:pos="0"/>
        </w:tabs>
        <w:spacing w:after="0" w:line="100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Лернер Г. И. «Общая биология: поурочные тесты и задания»(«Аквариум» ГИППВ, 2000 год)</w:t>
      </w:r>
    </w:p>
    <w:p w:rsidR="003A7387" w:rsidRDefault="003A7387" w:rsidP="003A7387">
      <w:pPr>
        <w:widowControl w:val="0"/>
        <w:numPr>
          <w:ilvl w:val="0"/>
          <w:numId w:val="32"/>
        </w:numPr>
        <w:tabs>
          <w:tab w:val="left" w:pos="0"/>
        </w:tabs>
        <w:spacing w:after="0" w:line="100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Грин Н., Стаут У., Тейлор Д. «Биология – в 3 томах»(Москва, «Мир», 1993 год)</w:t>
      </w:r>
    </w:p>
    <w:p w:rsidR="003A7387" w:rsidRDefault="003A7387" w:rsidP="003A7387">
      <w:pPr>
        <w:widowControl w:val="0"/>
        <w:numPr>
          <w:ilvl w:val="0"/>
          <w:numId w:val="32"/>
        </w:numPr>
        <w:tabs>
          <w:tab w:val="left" w:pos="0"/>
        </w:tabs>
        <w:spacing w:after="0" w:line="100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Быков В. Л. «Цитология и общая гистология» (Санкт-Петербург, СОТИС, 1998 год)</w:t>
      </w:r>
    </w:p>
    <w:p w:rsidR="003A7387" w:rsidRDefault="003A7387" w:rsidP="003A7387">
      <w:pPr>
        <w:widowControl w:val="0"/>
        <w:numPr>
          <w:ilvl w:val="0"/>
          <w:numId w:val="32"/>
        </w:numPr>
        <w:tabs>
          <w:tab w:val="left" w:pos="0"/>
        </w:tabs>
        <w:spacing w:after="0" w:line="100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Ауэрбах Ш. «Генетика» (Атомиздат, 1979 год)</w:t>
      </w:r>
    </w:p>
    <w:p w:rsidR="003A7387" w:rsidRDefault="003A7387" w:rsidP="003A7387">
      <w:pPr>
        <w:widowControl w:val="0"/>
        <w:numPr>
          <w:ilvl w:val="0"/>
          <w:numId w:val="32"/>
        </w:numPr>
        <w:tabs>
          <w:tab w:val="left" w:pos="0"/>
        </w:tabs>
        <w:spacing w:after="0" w:line="100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Кочергин Б. Н., Кочергина Н. А. «Задачи по молекулярной биологии и генетике» (Минск, «Народная асвета», 1982 год)</w:t>
      </w:r>
    </w:p>
    <w:p w:rsidR="003A7387" w:rsidRDefault="003A7387" w:rsidP="003A7387">
      <w:pPr>
        <w:widowControl w:val="0"/>
        <w:numPr>
          <w:ilvl w:val="0"/>
          <w:numId w:val="32"/>
        </w:numPr>
        <w:tabs>
          <w:tab w:val="left" w:pos="0"/>
        </w:tabs>
        <w:spacing w:after="0" w:line="100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Соколовская Б.Х. «Сто задач по молекулярной биологии и генетике» (М., 1981 год)</w:t>
      </w:r>
    </w:p>
    <w:p w:rsidR="003A7387" w:rsidRDefault="003A7387" w:rsidP="003A7387">
      <w:pPr>
        <w:widowControl w:val="0"/>
        <w:numPr>
          <w:ilvl w:val="0"/>
          <w:numId w:val="32"/>
        </w:numPr>
        <w:tabs>
          <w:tab w:val="left" w:pos="0"/>
        </w:tabs>
        <w:spacing w:after="0" w:line="100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Грант В. «Эволюция организмов» (М., «Мир», 1980 год)</w:t>
      </w:r>
    </w:p>
    <w:p w:rsidR="003A7387" w:rsidRDefault="003A7387" w:rsidP="003A7387">
      <w:pPr>
        <w:widowControl w:val="0"/>
        <w:numPr>
          <w:ilvl w:val="0"/>
          <w:numId w:val="32"/>
        </w:numPr>
        <w:tabs>
          <w:tab w:val="left" w:pos="0"/>
        </w:tabs>
        <w:spacing w:after="0" w:line="100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Алексеев В. П. «Становление человечества» (М., Издательство политической литературы, 1984 год)</w:t>
      </w:r>
    </w:p>
    <w:p w:rsidR="003A7387" w:rsidRDefault="003A7387" w:rsidP="003A7387">
      <w:pPr>
        <w:widowControl w:val="0"/>
        <w:numPr>
          <w:ilvl w:val="0"/>
          <w:numId w:val="32"/>
        </w:numPr>
        <w:tabs>
          <w:tab w:val="left" w:pos="0"/>
        </w:tabs>
        <w:spacing w:after="0" w:line="100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Чернова Н. М., Былова А. М. «Экология» (М., «Просвещение», 1981 год)</w:t>
      </w:r>
    </w:p>
    <w:p w:rsidR="00387E38" w:rsidRPr="00387E38" w:rsidRDefault="00387E38" w:rsidP="0011185A">
      <w:pPr>
        <w:suppressAutoHyphens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87E38">
        <w:rPr>
          <w:rFonts w:ascii="Times New Roman" w:eastAsia="Times New Roman" w:hAnsi="Times New Roman"/>
          <w:b/>
          <w:sz w:val="24"/>
          <w:szCs w:val="24"/>
          <w:lang w:eastAsia="ru-RU"/>
        </w:rPr>
        <w:t>Образовательные сайты:</w:t>
      </w:r>
    </w:p>
    <w:p w:rsidR="00387E38" w:rsidRPr="00387E38" w:rsidRDefault="00387E38" w:rsidP="00387E38">
      <w:pPr>
        <w:suppressAutoHyphens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7E38">
        <w:rPr>
          <w:rFonts w:ascii="Times New Roman" w:eastAsia="Times New Roman" w:hAnsi="Times New Roman"/>
          <w:sz w:val="24"/>
          <w:szCs w:val="24"/>
          <w:lang w:eastAsia="ru-RU"/>
        </w:rPr>
        <w:t xml:space="preserve">a. </w:t>
      </w:r>
      <w:hyperlink r:id="rId10" w:history="1">
        <w:r w:rsidR="0011185A" w:rsidRPr="00E3156A">
          <w:rPr>
            <w:rStyle w:val="ac"/>
            <w:rFonts w:ascii="Times New Roman" w:eastAsia="Times New Roman" w:hAnsi="Times New Roman"/>
            <w:sz w:val="24"/>
            <w:szCs w:val="24"/>
            <w:lang w:eastAsia="ru-RU"/>
          </w:rPr>
          <w:t>www.bio.1september.ru</w:t>
        </w:r>
      </w:hyperlink>
      <w:r w:rsidRPr="00387E38">
        <w:rPr>
          <w:rFonts w:ascii="Times New Roman" w:eastAsia="Times New Roman" w:hAnsi="Times New Roman"/>
          <w:sz w:val="24"/>
          <w:szCs w:val="24"/>
          <w:lang w:eastAsia="ru-RU"/>
        </w:rPr>
        <w:t xml:space="preserve"> – газета «Биология» -приложение к «1 сентября»</w:t>
      </w:r>
    </w:p>
    <w:p w:rsidR="00387E38" w:rsidRPr="00387E38" w:rsidRDefault="00387E38" w:rsidP="00387E38">
      <w:pPr>
        <w:suppressAutoHyphens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7E38">
        <w:rPr>
          <w:rFonts w:ascii="Times New Roman" w:eastAsia="Times New Roman" w:hAnsi="Times New Roman"/>
          <w:sz w:val="24"/>
          <w:szCs w:val="24"/>
          <w:lang w:eastAsia="ru-RU"/>
        </w:rPr>
        <w:t xml:space="preserve">b. </w:t>
      </w:r>
      <w:hyperlink r:id="rId11" w:history="1">
        <w:r w:rsidR="0011185A" w:rsidRPr="00E3156A">
          <w:rPr>
            <w:rStyle w:val="ac"/>
            <w:rFonts w:ascii="Times New Roman" w:eastAsia="Times New Roman" w:hAnsi="Times New Roman"/>
            <w:sz w:val="24"/>
            <w:szCs w:val="24"/>
            <w:lang w:eastAsia="ru-RU"/>
          </w:rPr>
          <w:t>www.bio.nature.ru</w:t>
        </w:r>
      </w:hyperlink>
      <w:r w:rsidRPr="00387E38">
        <w:rPr>
          <w:rFonts w:ascii="Times New Roman" w:eastAsia="Times New Roman" w:hAnsi="Times New Roman"/>
          <w:sz w:val="24"/>
          <w:szCs w:val="24"/>
          <w:lang w:eastAsia="ru-RU"/>
        </w:rPr>
        <w:t xml:space="preserve"> – научные новости биологии</w:t>
      </w:r>
    </w:p>
    <w:p w:rsidR="00387E38" w:rsidRPr="00387E38" w:rsidRDefault="00387E38" w:rsidP="00387E38">
      <w:pPr>
        <w:suppressAutoHyphens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7E38">
        <w:rPr>
          <w:rFonts w:ascii="Times New Roman" w:eastAsia="Times New Roman" w:hAnsi="Times New Roman"/>
          <w:sz w:val="24"/>
          <w:szCs w:val="24"/>
          <w:lang w:eastAsia="ru-RU"/>
        </w:rPr>
        <w:t xml:space="preserve">c. </w:t>
      </w:r>
      <w:hyperlink r:id="rId12" w:history="1">
        <w:r w:rsidR="0011185A" w:rsidRPr="00E3156A">
          <w:rPr>
            <w:rStyle w:val="ac"/>
            <w:rFonts w:ascii="Times New Roman" w:eastAsia="Times New Roman" w:hAnsi="Times New Roman"/>
            <w:sz w:val="24"/>
            <w:szCs w:val="24"/>
            <w:lang w:eastAsia="ru-RU"/>
          </w:rPr>
          <w:t>www.edios.ru</w:t>
        </w:r>
      </w:hyperlink>
      <w:r w:rsidRPr="00387E38">
        <w:rPr>
          <w:rFonts w:ascii="Times New Roman" w:eastAsia="Times New Roman" w:hAnsi="Times New Roman"/>
          <w:sz w:val="24"/>
          <w:szCs w:val="24"/>
          <w:lang w:eastAsia="ru-RU"/>
        </w:rPr>
        <w:t xml:space="preserve"> – Эйдос – центр дистанционного образования</w:t>
      </w:r>
    </w:p>
    <w:p w:rsidR="00387E38" w:rsidRPr="00387E38" w:rsidRDefault="00387E38" w:rsidP="00387E38">
      <w:pPr>
        <w:suppressAutoHyphens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7E38">
        <w:rPr>
          <w:rFonts w:ascii="Times New Roman" w:eastAsia="Times New Roman" w:hAnsi="Times New Roman"/>
          <w:sz w:val="24"/>
          <w:szCs w:val="24"/>
          <w:lang w:eastAsia="ru-RU"/>
        </w:rPr>
        <w:t xml:space="preserve">d. </w:t>
      </w:r>
      <w:hyperlink r:id="rId13" w:history="1">
        <w:r w:rsidR="0011185A" w:rsidRPr="00E3156A">
          <w:rPr>
            <w:rStyle w:val="ac"/>
            <w:rFonts w:ascii="Times New Roman" w:eastAsia="Times New Roman" w:hAnsi="Times New Roman"/>
            <w:sz w:val="24"/>
            <w:szCs w:val="24"/>
            <w:lang w:eastAsia="ru-RU"/>
          </w:rPr>
          <w:t>www.km.ru/education</w:t>
        </w:r>
      </w:hyperlink>
      <w:r w:rsidRPr="00387E38">
        <w:rPr>
          <w:rFonts w:ascii="Times New Roman" w:eastAsia="Times New Roman" w:hAnsi="Times New Roman"/>
          <w:sz w:val="24"/>
          <w:szCs w:val="24"/>
          <w:lang w:eastAsia="ru-RU"/>
        </w:rPr>
        <w:t xml:space="preserve"> - учебные материалы и словари на сайте «Кирилл и Мефодий»</w:t>
      </w:r>
    </w:p>
    <w:p w:rsidR="00387E38" w:rsidRPr="00387E38" w:rsidRDefault="00387E38" w:rsidP="00387E38">
      <w:pPr>
        <w:suppressAutoHyphens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7E38">
        <w:rPr>
          <w:rFonts w:ascii="Times New Roman" w:eastAsia="Times New Roman" w:hAnsi="Times New Roman"/>
          <w:sz w:val="24"/>
          <w:szCs w:val="24"/>
          <w:lang w:eastAsia="ru-RU"/>
        </w:rPr>
        <w:t xml:space="preserve">e. </w:t>
      </w:r>
      <w:hyperlink r:id="rId14" w:history="1">
        <w:r w:rsidR="0011185A" w:rsidRPr="00E3156A">
          <w:rPr>
            <w:rStyle w:val="ac"/>
            <w:rFonts w:ascii="Times New Roman" w:eastAsia="Times New Roman" w:hAnsi="Times New Roman"/>
            <w:sz w:val="24"/>
            <w:szCs w:val="24"/>
            <w:lang w:eastAsia="ru-RU"/>
          </w:rPr>
          <w:t>http://www.informika.ru</w:t>
        </w:r>
      </w:hyperlink>
      <w:r w:rsidRPr="00387E38">
        <w:rPr>
          <w:rFonts w:ascii="Times New Roman" w:eastAsia="Times New Roman" w:hAnsi="Times New Roman"/>
          <w:sz w:val="24"/>
          <w:szCs w:val="24"/>
          <w:lang w:eastAsia="ru-RU"/>
        </w:rPr>
        <w:t xml:space="preserve"> - электронный учебник "Биология" (вер. 2 - 2000) из цикла</w:t>
      </w:r>
    </w:p>
    <w:p w:rsidR="00387E38" w:rsidRPr="00387E38" w:rsidRDefault="00387E38" w:rsidP="00387E38">
      <w:pPr>
        <w:suppressAutoHyphens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7E38">
        <w:rPr>
          <w:rFonts w:ascii="Times New Roman" w:eastAsia="Times New Roman" w:hAnsi="Times New Roman"/>
          <w:sz w:val="24"/>
          <w:szCs w:val="24"/>
          <w:lang w:eastAsia="ru-RU"/>
        </w:rPr>
        <w:t>"Обучающие энциклопедии". - Учебный курс, контрольные вопросы.</w:t>
      </w:r>
    </w:p>
    <w:p w:rsidR="00387E38" w:rsidRPr="00387E38" w:rsidRDefault="00387E38" w:rsidP="00387E38">
      <w:pPr>
        <w:suppressAutoHyphens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7E38">
        <w:rPr>
          <w:rFonts w:ascii="Times New Roman" w:eastAsia="Times New Roman" w:hAnsi="Times New Roman"/>
          <w:sz w:val="24"/>
          <w:szCs w:val="24"/>
          <w:lang w:eastAsia="ru-RU"/>
        </w:rPr>
        <w:t xml:space="preserve">f. </w:t>
      </w:r>
      <w:hyperlink r:id="rId15" w:history="1">
        <w:r w:rsidR="0011185A" w:rsidRPr="00E3156A">
          <w:rPr>
            <w:rStyle w:val="ac"/>
            <w:rFonts w:ascii="Times New Roman" w:eastAsia="Times New Roman" w:hAnsi="Times New Roman"/>
            <w:sz w:val="24"/>
            <w:szCs w:val="24"/>
            <w:lang w:eastAsia="ru-RU"/>
          </w:rPr>
          <w:t>http://www.college.ru</w:t>
        </w:r>
      </w:hyperlink>
      <w:r w:rsidRPr="00387E38">
        <w:rPr>
          <w:rFonts w:ascii="Times New Roman" w:eastAsia="Times New Roman" w:hAnsi="Times New Roman"/>
          <w:sz w:val="24"/>
          <w:szCs w:val="24"/>
          <w:lang w:eastAsia="ru-RU"/>
        </w:rPr>
        <w:t xml:space="preserve"> - раздел "Открытого колледжа" по Биологии. Учебник, модели, On-line тесты, учителю.</w:t>
      </w:r>
    </w:p>
    <w:p w:rsidR="00387E38" w:rsidRPr="00387E38" w:rsidRDefault="00387E38" w:rsidP="00387E38">
      <w:pPr>
        <w:suppressAutoHyphens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7E38">
        <w:rPr>
          <w:rFonts w:ascii="Times New Roman" w:eastAsia="Times New Roman" w:hAnsi="Times New Roman"/>
          <w:sz w:val="24"/>
          <w:szCs w:val="24"/>
          <w:lang w:eastAsia="ru-RU"/>
        </w:rPr>
        <w:t xml:space="preserve">g. </w:t>
      </w:r>
      <w:hyperlink r:id="rId16" w:history="1">
        <w:r w:rsidR="0011185A" w:rsidRPr="00E3156A">
          <w:rPr>
            <w:rStyle w:val="ac"/>
            <w:rFonts w:ascii="Times New Roman" w:eastAsia="Times New Roman" w:hAnsi="Times New Roman"/>
            <w:sz w:val="24"/>
            <w:szCs w:val="24"/>
            <w:lang w:eastAsia="ru-RU"/>
          </w:rPr>
          <w:t>http://www.biodan.narod.ru</w:t>
        </w:r>
      </w:hyperlink>
      <w:r w:rsidRPr="00387E38">
        <w:rPr>
          <w:rFonts w:ascii="Times New Roman" w:eastAsia="Times New Roman" w:hAnsi="Times New Roman"/>
          <w:sz w:val="24"/>
          <w:szCs w:val="24"/>
          <w:lang w:eastAsia="ru-RU"/>
        </w:rPr>
        <w:t xml:space="preserve"> - "БиоДан" - Биология от Даны. Новости и обзоры по биологии,</w:t>
      </w:r>
      <w:r w:rsidR="0018690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87E38">
        <w:rPr>
          <w:rFonts w:ascii="Times New Roman" w:eastAsia="Times New Roman" w:hAnsi="Times New Roman"/>
          <w:sz w:val="24"/>
          <w:szCs w:val="24"/>
          <w:lang w:eastAsia="ru-RU"/>
        </w:rPr>
        <w:t>экологии. Проблемы и теории. Есть тематические выпуски, фотогалереи, биографии великих</w:t>
      </w:r>
      <w:r w:rsidR="0018690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87E38">
        <w:rPr>
          <w:rFonts w:ascii="Times New Roman" w:eastAsia="Times New Roman" w:hAnsi="Times New Roman"/>
          <w:sz w:val="24"/>
          <w:szCs w:val="24"/>
          <w:lang w:eastAsia="ru-RU"/>
        </w:rPr>
        <w:t>ученых, спец</w:t>
      </w:r>
      <w:r w:rsidR="0018690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87E38">
        <w:rPr>
          <w:rFonts w:ascii="Times New Roman" w:eastAsia="Times New Roman" w:hAnsi="Times New Roman"/>
          <w:sz w:val="24"/>
          <w:szCs w:val="24"/>
          <w:lang w:eastAsia="ru-RU"/>
        </w:rPr>
        <w:t>словарь.</w:t>
      </w:r>
    </w:p>
    <w:p w:rsidR="00387E38" w:rsidRPr="00387E38" w:rsidRDefault="00387E38" w:rsidP="00387E38">
      <w:pPr>
        <w:suppressAutoHyphens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7E38">
        <w:rPr>
          <w:rFonts w:ascii="Times New Roman" w:eastAsia="Times New Roman" w:hAnsi="Times New Roman"/>
          <w:sz w:val="24"/>
          <w:szCs w:val="24"/>
          <w:lang w:eastAsia="ru-RU"/>
        </w:rPr>
        <w:t xml:space="preserve">h. </w:t>
      </w:r>
      <w:hyperlink r:id="rId17" w:history="1">
        <w:r w:rsidR="0011185A" w:rsidRPr="00E3156A">
          <w:rPr>
            <w:rStyle w:val="ac"/>
            <w:rFonts w:ascii="Times New Roman" w:eastAsia="Times New Roman" w:hAnsi="Times New Roman"/>
            <w:sz w:val="24"/>
            <w:szCs w:val="24"/>
            <w:lang w:eastAsia="ru-RU"/>
          </w:rPr>
          <w:t>http://www.bio.1september.ru</w:t>
        </w:r>
      </w:hyperlink>
      <w:r w:rsidRPr="00387E38">
        <w:rPr>
          <w:rFonts w:ascii="Times New Roman" w:eastAsia="Times New Roman" w:hAnsi="Times New Roman"/>
          <w:sz w:val="24"/>
          <w:szCs w:val="24"/>
          <w:lang w:eastAsia="ru-RU"/>
        </w:rPr>
        <w:t>- для учителей "Я иду на урок Биологии". Статьи по:</w:t>
      </w:r>
    </w:p>
    <w:p w:rsidR="00387E38" w:rsidRPr="00387E38" w:rsidRDefault="00387E38" w:rsidP="00387E38">
      <w:pPr>
        <w:suppressAutoHyphens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7E38">
        <w:rPr>
          <w:rFonts w:ascii="Times New Roman" w:eastAsia="Times New Roman" w:hAnsi="Times New Roman"/>
          <w:sz w:val="24"/>
          <w:szCs w:val="24"/>
          <w:lang w:eastAsia="ru-RU"/>
        </w:rPr>
        <w:t>Ботанике, Зоологии, Биологии - Человек, Общей биологии, Экологии.</w:t>
      </w:r>
    </w:p>
    <w:p w:rsidR="00387E38" w:rsidRPr="00387E38" w:rsidRDefault="00387E38" w:rsidP="00387E38">
      <w:pPr>
        <w:suppressAutoHyphens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7E38">
        <w:rPr>
          <w:rFonts w:ascii="Times New Roman" w:eastAsia="Times New Roman" w:hAnsi="Times New Roman"/>
          <w:sz w:val="24"/>
          <w:szCs w:val="24"/>
          <w:lang w:eastAsia="ru-RU"/>
        </w:rPr>
        <w:t xml:space="preserve">i. </w:t>
      </w:r>
      <w:hyperlink r:id="rId18" w:history="1">
        <w:r w:rsidR="0011185A" w:rsidRPr="00E3156A">
          <w:rPr>
            <w:rStyle w:val="ac"/>
            <w:rFonts w:ascii="Times New Roman" w:eastAsia="Times New Roman" w:hAnsi="Times New Roman"/>
            <w:sz w:val="24"/>
            <w:szCs w:val="24"/>
            <w:lang w:eastAsia="ru-RU"/>
          </w:rPr>
          <w:t>http://www.nsu.ru</w:t>
        </w:r>
      </w:hyperlink>
      <w:r w:rsidRPr="00387E38">
        <w:rPr>
          <w:rFonts w:ascii="Times New Roman" w:eastAsia="Times New Roman" w:hAnsi="Times New Roman"/>
          <w:sz w:val="24"/>
          <w:szCs w:val="24"/>
          <w:lang w:eastAsia="ru-RU"/>
        </w:rPr>
        <w:t>Биологияввопросахиответах</w:t>
      </w:r>
      <w:r w:rsidR="0011185A"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r w:rsidRPr="00387E38">
        <w:rPr>
          <w:rFonts w:ascii="Times New Roman" w:eastAsia="Times New Roman" w:hAnsi="Times New Roman"/>
          <w:sz w:val="24"/>
          <w:szCs w:val="24"/>
          <w:lang w:eastAsia="ru-RU"/>
        </w:rPr>
        <w:t>ученые</w:t>
      </w:r>
      <w:r w:rsidR="0018690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87E38">
        <w:rPr>
          <w:rFonts w:ascii="Times New Roman" w:eastAsia="Times New Roman" w:hAnsi="Times New Roman"/>
          <w:sz w:val="24"/>
          <w:szCs w:val="24"/>
          <w:lang w:eastAsia="ru-RU"/>
        </w:rPr>
        <w:t>новосибирского</w:t>
      </w:r>
      <w:r w:rsidR="0018690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87E38">
        <w:rPr>
          <w:rFonts w:ascii="Times New Roman" w:eastAsia="Times New Roman" w:hAnsi="Times New Roman"/>
          <w:sz w:val="24"/>
          <w:szCs w:val="24"/>
          <w:lang w:eastAsia="ru-RU"/>
        </w:rPr>
        <w:t>Академгородка отвечают на вопросы старшеклассников</w:t>
      </w:r>
    </w:p>
    <w:p w:rsidR="00387E38" w:rsidRPr="00387E38" w:rsidRDefault="00387E38" w:rsidP="00387E38">
      <w:pPr>
        <w:suppressAutoHyphens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7E38">
        <w:rPr>
          <w:rFonts w:ascii="Times New Roman" w:eastAsia="Times New Roman" w:hAnsi="Times New Roman"/>
          <w:sz w:val="24"/>
          <w:szCs w:val="24"/>
          <w:lang w:eastAsia="ru-RU"/>
        </w:rPr>
        <w:t xml:space="preserve">j. </w:t>
      </w:r>
      <w:hyperlink r:id="rId19" w:history="1">
        <w:r w:rsidR="0011185A" w:rsidRPr="00E3156A">
          <w:rPr>
            <w:rStyle w:val="ac"/>
            <w:rFonts w:ascii="Times New Roman" w:eastAsia="Times New Roman" w:hAnsi="Times New Roman"/>
            <w:sz w:val="24"/>
            <w:szCs w:val="24"/>
            <w:lang w:eastAsia="ru-RU"/>
          </w:rPr>
          <w:t>http://www.websib.ru</w:t>
        </w:r>
      </w:hyperlink>
      <w:r w:rsidRPr="00387E38">
        <w:rPr>
          <w:rFonts w:ascii="Times New Roman" w:eastAsia="Times New Roman" w:hAnsi="Times New Roman"/>
          <w:sz w:val="24"/>
          <w:szCs w:val="24"/>
          <w:lang w:eastAsia="ru-RU"/>
        </w:rPr>
        <w:t xml:space="preserve"> - раздел "Биология" Новосибирской образовательной сети. Подборка</w:t>
      </w:r>
      <w:r w:rsidR="0018690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87E38">
        <w:rPr>
          <w:rFonts w:ascii="Times New Roman" w:eastAsia="Times New Roman" w:hAnsi="Times New Roman"/>
          <w:sz w:val="24"/>
          <w:szCs w:val="24"/>
          <w:lang w:eastAsia="ru-RU"/>
        </w:rPr>
        <w:t>материалов и ссылок (программы, проекты, материалы у уроку, абитуриенту).</w:t>
      </w:r>
    </w:p>
    <w:p w:rsidR="00387E38" w:rsidRPr="00387E38" w:rsidRDefault="00387E38" w:rsidP="00387E38">
      <w:pPr>
        <w:suppressAutoHyphens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7E38">
        <w:rPr>
          <w:rFonts w:ascii="Times New Roman" w:eastAsia="Times New Roman" w:hAnsi="Times New Roman"/>
          <w:sz w:val="24"/>
          <w:szCs w:val="24"/>
          <w:lang w:eastAsia="ru-RU"/>
        </w:rPr>
        <w:t xml:space="preserve">k. </w:t>
      </w:r>
      <w:hyperlink r:id="rId20" w:history="1">
        <w:r w:rsidR="0011185A" w:rsidRPr="00E3156A">
          <w:rPr>
            <w:rStyle w:val="ac"/>
            <w:rFonts w:ascii="Times New Roman" w:eastAsia="Times New Roman" w:hAnsi="Times New Roman"/>
            <w:sz w:val="24"/>
            <w:szCs w:val="24"/>
            <w:lang w:eastAsia="ru-RU"/>
          </w:rPr>
          <w:t>http://www.nrc.edu.ru</w:t>
        </w:r>
      </w:hyperlink>
      <w:r w:rsidRPr="00387E38">
        <w:rPr>
          <w:rFonts w:ascii="Times New Roman" w:eastAsia="Times New Roman" w:hAnsi="Times New Roman"/>
          <w:sz w:val="24"/>
          <w:szCs w:val="24"/>
          <w:lang w:eastAsia="ru-RU"/>
        </w:rPr>
        <w:t xml:space="preserve"> - "Биологическая картина мира" - раздел электронного учебника</w:t>
      </w:r>
    </w:p>
    <w:p w:rsidR="00387E38" w:rsidRPr="00387E38" w:rsidRDefault="00387E38" w:rsidP="00387E38">
      <w:pPr>
        <w:suppressAutoHyphens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7E38">
        <w:rPr>
          <w:rFonts w:ascii="Times New Roman" w:eastAsia="Times New Roman" w:hAnsi="Times New Roman"/>
          <w:sz w:val="24"/>
          <w:szCs w:val="24"/>
          <w:lang w:eastAsia="ru-RU"/>
        </w:rPr>
        <w:t>"Концепции современного естествознания". Концепции происхождения жизни и теории эволюции</w:t>
      </w:r>
    </w:p>
    <w:p w:rsidR="003A7387" w:rsidRDefault="003A7387" w:rsidP="003A7387">
      <w:pPr>
        <w:pStyle w:val="a7"/>
        <w:spacing w:before="150" w:beforeAutospacing="0" w:after="150" w:afterAutospacing="0"/>
        <w:ind w:left="360" w:right="75"/>
        <w:rPr>
          <w:b/>
        </w:rPr>
      </w:pPr>
      <w:r>
        <w:rPr>
          <w:b/>
        </w:rPr>
        <w:t>Технические с</w:t>
      </w:r>
      <w:r w:rsidRPr="002F37DF">
        <w:rPr>
          <w:b/>
        </w:rPr>
        <w:t>редства обучения:</w:t>
      </w:r>
    </w:p>
    <w:p w:rsidR="003A7387" w:rsidRDefault="003A7387" w:rsidP="003A7387">
      <w:pPr>
        <w:pStyle w:val="a3"/>
        <w:numPr>
          <w:ilvl w:val="0"/>
          <w:numId w:val="17"/>
        </w:numPr>
        <w:suppressAutoHyphens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569A7">
        <w:rPr>
          <w:rFonts w:ascii="Times New Roman" w:eastAsia="Times New Roman" w:hAnsi="Times New Roman"/>
          <w:sz w:val="24"/>
          <w:szCs w:val="24"/>
          <w:lang w:eastAsia="ru-RU"/>
        </w:rPr>
        <w:t xml:space="preserve">Персональный компьютер </w:t>
      </w:r>
    </w:p>
    <w:p w:rsidR="003A7387" w:rsidRDefault="003A7387" w:rsidP="003A7387">
      <w:pPr>
        <w:pStyle w:val="a3"/>
        <w:numPr>
          <w:ilvl w:val="0"/>
          <w:numId w:val="17"/>
        </w:numPr>
        <w:suppressAutoHyphens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569A7">
        <w:rPr>
          <w:rFonts w:ascii="Times New Roman" w:eastAsia="Times New Roman" w:hAnsi="Times New Roman"/>
          <w:sz w:val="24"/>
          <w:szCs w:val="24"/>
          <w:lang w:eastAsia="ru-RU"/>
        </w:rPr>
        <w:t>Мультимедийный проектор</w:t>
      </w:r>
    </w:p>
    <w:p w:rsidR="00A1207C" w:rsidRDefault="003A7387" w:rsidP="00031DBF">
      <w:pPr>
        <w:pStyle w:val="a3"/>
        <w:numPr>
          <w:ilvl w:val="0"/>
          <w:numId w:val="17"/>
        </w:numPr>
        <w:suppressAutoHyphens w:val="0"/>
        <w:spacing w:after="0" w:line="240" w:lineRule="auto"/>
        <w:sectPr w:rsidR="00A1207C" w:rsidSect="003A7387">
          <w:pgSz w:w="11906" w:h="16838"/>
          <w:pgMar w:top="1134" w:right="566" w:bottom="1134" w:left="1276" w:header="708" w:footer="708" w:gutter="0"/>
          <w:cols w:space="708"/>
          <w:docGrid w:linePitch="360"/>
        </w:sectPr>
      </w:pPr>
      <w:r w:rsidRPr="00A1207C">
        <w:rPr>
          <w:rFonts w:ascii="Times New Roman" w:eastAsia="Times New Roman" w:hAnsi="Times New Roman"/>
          <w:sz w:val="24"/>
          <w:szCs w:val="24"/>
          <w:lang w:eastAsia="ru-RU"/>
        </w:rPr>
        <w:t>Интерактивная до</w:t>
      </w:r>
    </w:p>
    <w:tbl>
      <w:tblPr>
        <w:tblStyle w:val="ad"/>
        <w:tblpPr w:leftFromText="180" w:rightFromText="180" w:vertAnchor="page" w:horzAnchor="margin" w:tblpX="-459" w:tblpY="2116"/>
        <w:tblW w:w="15843" w:type="dxa"/>
        <w:tblLayout w:type="fixed"/>
        <w:tblLook w:val="0000" w:firstRow="0" w:lastRow="0" w:firstColumn="0" w:lastColumn="0" w:noHBand="0" w:noVBand="0"/>
      </w:tblPr>
      <w:tblGrid>
        <w:gridCol w:w="702"/>
        <w:gridCol w:w="14"/>
        <w:gridCol w:w="2651"/>
        <w:gridCol w:w="1703"/>
        <w:gridCol w:w="4255"/>
        <w:gridCol w:w="3968"/>
        <w:gridCol w:w="708"/>
        <w:gridCol w:w="148"/>
        <w:gridCol w:w="704"/>
        <w:gridCol w:w="990"/>
      </w:tblGrid>
      <w:tr w:rsidR="00A1207C" w:rsidRPr="00F369AC" w:rsidTr="00F92B07">
        <w:trPr>
          <w:trHeight w:val="558"/>
        </w:trPr>
        <w:tc>
          <w:tcPr>
            <w:tcW w:w="702" w:type="dxa"/>
            <w:vMerge w:val="restart"/>
            <w:vAlign w:val="center"/>
          </w:tcPr>
          <w:p w:rsidR="00A1207C" w:rsidRPr="00B40AF4" w:rsidRDefault="002E32D8" w:rsidP="00F92B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eastAsia="ru-RU"/>
              </w:rPr>
              <w:lastRenderedPageBreak/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4" type="#_x0000_t202" style="position:absolute;margin-left:12.6pt;margin-top:-58.95pt;width:722pt;height:35.7pt;z-index:251660288;mso-height-percent:200;mso-height-percent:200;mso-width-relative:margin;mso-height-relative:margin" stroked="f">
                  <v:textbox style="mso-next-textbox:#_x0000_s1034;mso-fit-shape-to-text:t">
                    <w:txbxContent>
                      <w:p w:rsidR="00DE0CEE" w:rsidRPr="002607EB" w:rsidRDefault="00DE0CEE" w:rsidP="002607EB">
                        <w:pPr>
                          <w:jc w:val="center"/>
                          <w:rPr>
                            <w:rFonts w:ascii="Times New Roman" w:hAnsi="Times New Roman"/>
                            <w:b/>
                            <w:sz w:val="28"/>
                            <w:szCs w:val="28"/>
                          </w:rPr>
                        </w:pPr>
                        <w:r w:rsidRPr="002607EB">
                          <w:rPr>
                            <w:rFonts w:ascii="Times New Roman" w:hAnsi="Times New Roman"/>
                            <w:b/>
                            <w:sz w:val="28"/>
                            <w:szCs w:val="28"/>
                          </w:rPr>
                          <w:t xml:space="preserve">Поурочно тематическое планирование по биологии </w:t>
                        </w:r>
                      </w:p>
                    </w:txbxContent>
                  </v:textbox>
                </v:shape>
              </w:pict>
            </w:r>
            <w:r w:rsidR="00A1207C" w:rsidRPr="00B40AF4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A1207C" w:rsidRPr="00B40AF4" w:rsidRDefault="00A1207C" w:rsidP="00F92B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0AF4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665" w:type="dxa"/>
            <w:gridSpan w:val="2"/>
            <w:vMerge w:val="restart"/>
            <w:vAlign w:val="center"/>
          </w:tcPr>
          <w:p w:rsidR="00A1207C" w:rsidRPr="00F369AC" w:rsidRDefault="00A1207C" w:rsidP="00F92B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369AC">
              <w:rPr>
                <w:rFonts w:ascii="Times New Roman" w:hAnsi="Times New Roman"/>
                <w:sz w:val="24"/>
                <w:szCs w:val="24"/>
              </w:rPr>
              <w:t>Раздел/Тема</w:t>
            </w:r>
          </w:p>
        </w:tc>
        <w:tc>
          <w:tcPr>
            <w:tcW w:w="1703" w:type="dxa"/>
            <w:vMerge w:val="restart"/>
            <w:vAlign w:val="center"/>
          </w:tcPr>
          <w:p w:rsidR="00A1207C" w:rsidRPr="00F369AC" w:rsidRDefault="00A1207C" w:rsidP="00F92B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69AC">
              <w:rPr>
                <w:rFonts w:ascii="Times New Roman" w:hAnsi="Times New Roman"/>
                <w:sz w:val="24"/>
                <w:szCs w:val="24"/>
              </w:rPr>
              <w:t>Тип.</w:t>
            </w:r>
          </w:p>
          <w:p w:rsidR="00A1207C" w:rsidRPr="00F369AC" w:rsidRDefault="00A1207C" w:rsidP="00F92B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69AC">
              <w:rPr>
                <w:rFonts w:ascii="Times New Roman" w:hAnsi="Times New Roman"/>
                <w:sz w:val="24"/>
                <w:szCs w:val="24"/>
              </w:rPr>
              <w:t>Форма урока</w:t>
            </w:r>
          </w:p>
        </w:tc>
        <w:tc>
          <w:tcPr>
            <w:tcW w:w="8223" w:type="dxa"/>
            <w:gridSpan w:val="2"/>
            <w:vAlign w:val="center"/>
          </w:tcPr>
          <w:p w:rsidR="00A1207C" w:rsidRPr="00F369AC" w:rsidRDefault="00A1207C" w:rsidP="00F92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9AC">
              <w:rPr>
                <w:rFonts w:ascii="Times New Roman" w:eastAsia="Times New Roman" w:hAnsi="Times New Roman"/>
                <w:sz w:val="24"/>
                <w:szCs w:val="24"/>
              </w:rPr>
              <w:t>Планируемые результаты обучения</w:t>
            </w:r>
            <w:r w:rsidR="006E7352">
              <w:rPr>
                <w:rFonts w:ascii="Times New Roman" w:eastAsia="Times New Roman" w:hAnsi="Times New Roman"/>
                <w:sz w:val="24"/>
                <w:szCs w:val="24"/>
              </w:rPr>
              <w:t xml:space="preserve"> УУД</w:t>
            </w:r>
          </w:p>
        </w:tc>
        <w:tc>
          <w:tcPr>
            <w:tcW w:w="1560" w:type="dxa"/>
            <w:gridSpan w:val="3"/>
            <w:vAlign w:val="center"/>
          </w:tcPr>
          <w:p w:rsidR="00A1207C" w:rsidRPr="00F369AC" w:rsidRDefault="00A1207C" w:rsidP="00F92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9AC">
              <w:rPr>
                <w:rFonts w:ascii="Times New Roman" w:hAnsi="Times New Roman"/>
                <w:sz w:val="24"/>
                <w:szCs w:val="24"/>
              </w:rPr>
              <w:t>Дата</w:t>
            </w:r>
            <w:r w:rsidR="00F369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369AC">
              <w:rPr>
                <w:rFonts w:ascii="Times New Roman" w:hAnsi="Times New Roman"/>
                <w:sz w:val="24"/>
                <w:szCs w:val="24"/>
              </w:rPr>
              <w:t>проведения</w:t>
            </w:r>
          </w:p>
        </w:tc>
        <w:tc>
          <w:tcPr>
            <w:tcW w:w="990" w:type="dxa"/>
            <w:vMerge w:val="restart"/>
            <w:vAlign w:val="center"/>
          </w:tcPr>
          <w:p w:rsidR="00A1207C" w:rsidRPr="00F369AC" w:rsidRDefault="00A1207C" w:rsidP="00F92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9AC">
              <w:rPr>
                <w:rFonts w:ascii="Times New Roman" w:hAnsi="Times New Roman"/>
                <w:sz w:val="24"/>
                <w:szCs w:val="24"/>
              </w:rPr>
              <w:t>Вид контроля</w:t>
            </w:r>
          </w:p>
        </w:tc>
      </w:tr>
      <w:tr w:rsidR="00A1207C" w:rsidRPr="00F369AC" w:rsidTr="00F92B07">
        <w:trPr>
          <w:trHeight w:val="639"/>
        </w:trPr>
        <w:tc>
          <w:tcPr>
            <w:tcW w:w="702" w:type="dxa"/>
            <w:vMerge/>
          </w:tcPr>
          <w:p w:rsidR="00A1207C" w:rsidRPr="00B40AF4" w:rsidRDefault="00A1207C" w:rsidP="00F92B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5" w:type="dxa"/>
            <w:gridSpan w:val="2"/>
            <w:vMerge/>
            <w:vAlign w:val="center"/>
          </w:tcPr>
          <w:p w:rsidR="00A1207C" w:rsidRPr="00F369AC" w:rsidRDefault="00A1207C" w:rsidP="00F92B0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03" w:type="dxa"/>
            <w:vMerge/>
            <w:vAlign w:val="center"/>
          </w:tcPr>
          <w:p w:rsidR="00A1207C" w:rsidRPr="00F369AC" w:rsidRDefault="00A1207C" w:rsidP="00F92B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5" w:type="dxa"/>
            <w:vAlign w:val="center"/>
          </w:tcPr>
          <w:p w:rsidR="00A1207C" w:rsidRPr="00F369AC" w:rsidRDefault="00A1207C" w:rsidP="00F92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9AC">
              <w:rPr>
                <w:rFonts w:ascii="Times New Roman" w:hAnsi="Times New Roman"/>
                <w:sz w:val="24"/>
                <w:szCs w:val="24"/>
              </w:rPr>
              <w:t>метапредметные, личностные</w:t>
            </w:r>
          </w:p>
        </w:tc>
        <w:tc>
          <w:tcPr>
            <w:tcW w:w="3968" w:type="dxa"/>
            <w:vAlign w:val="center"/>
          </w:tcPr>
          <w:p w:rsidR="00A1207C" w:rsidRPr="00F369AC" w:rsidRDefault="00A1207C" w:rsidP="00F92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9AC">
              <w:rPr>
                <w:rFonts w:ascii="Times New Roman" w:hAnsi="Times New Roman"/>
                <w:sz w:val="24"/>
                <w:szCs w:val="24"/>
              </w:rPr>
              <w:t>предметные</w:t>
            </w:r>
          </w:p>
        </w:tc>
        <w:tc>
          <w:tcPr>
            <w:tcW w:w="856" w:type="dxa"/>
            <w:gridSpan w:val="2"/>
          </w:tcPr>
          <w:p w:rsidR="00A1207C" w:rsidRPr="00F369AC" w:rsidRDefault="00A1207C" w:rsidP="00F92B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69AC">
              <w:rPr>
                <w:rFonts w:ascii="Times New Roman" w:hAnsi="Times New Roman"/>
                <w:sz w:val="24"/>
                <w:szCs w:val="24"/>
              </w:rPr>
              <w:t>план</w:t>
            </w:r>
          </w:p>
        </w:tc>
        <w:tc>
          <w:tcPr>
            <w:tcW w:w="704" w:type="dxa"/>
          </w:tcPr>
          <w:p w:rsidR="00A1207C" w:rsidRPr="00F369AC" w:rsidRDefault="00A1207C" w:rsidP="00F92B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69AC">
              <w:rPr>
                <w:rFonts w:ascii="Times New Roman" w:hAnsi="Times New Roman"/>
                <w:sz w:val="24"/>
                <w:szCs w:val="24"/>
              </w:rPr>
              <w:t>факт</w:t>
            </w:r>
          </w:p>
        </w:tc>
        <w:tc>
          <w:tcPr>
            <w:tcW w:w="990" w:type="dxa"/>
            <w:vMerge/>
          </w:tcPr>
          <w:p w:rsidR="00A1207C" w:rsidRPr="00F369AC" w:rsidRDefault="00A1207C" w:rsidP="00F92B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199D" w:rsidRPr="00F369AC" w:rsidTr="00F92B07">
        <w:trPr>
          <w:trHeight w:val="332"/>
        </w:trPr>
        <w:tc>
          <w:tcPr>
            <w:tcW w:w="14853" w:type="dxa"/>
            <w:gridSpan w:val="9"/>
            <w:vAlign w:val="center"/>
          </w:tcPr>
          <w:p w:rsidR="00BC199D" w:rsidRPr="00B40AF4" w:rsidRDefault="00255143" w:rsidP="0062772C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B40AF4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Общие закономерности Жизни(</w:t>
            </w:r>
            <w:r w:rsidR="0062772C" w:rsidRPr="00B40AF4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6</w:t>
            </w:r>
            <w:r w:rsidRPr="00B40AF4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)</w:t>
            </w:r>
          </w:p>
        </w:tc>
        <w:tc>
          <w:tcPr>
            <w:tcW w:w="990" w:type="dxa"/>
          </w:tcPr>
          <w:p w:rsidR="00BC199D" w:rsidRPr="00F369AC" w:rsidRDefault="00BC199D" w:rsidP="00F92B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207C" w:rsidRPr="00F369AC" w:rsidTr="00F92B07">
        <w:tc>
          <w:tcPr>
            <w:tcW w:w="702" w:type="dxa"/>
          </w:tcPr>
          <w:p w:rsidR="00A1207C" w:rsidRPr="00B40AF4" w:rsidRDefault="00A1207C" w:rsidP="00F92B07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2665" w:type="dxa"/>
            <w:gridSpan w:val="2"/>
            <w:vAlign w:val="center"/>
          </w:tcPr>
          <w:p w:rsidR="00A1207C" w:rsidRPr="00F369AC" w:rsidRDefault="00A1207C" w:rsidP="00F92B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369AC">
              <w:rPr>
                <w:rFonts w:ascii="Times New Roman" w:hAnsi="Times New Roman"/>
                <w:color w:val="000000"/>
                <w:sz w:val="24"/>
                <w:szCs w:val="24"/>
              </w:rPr>
              <w:t>Биология - наука о живом мире.</w:t>
            </w:r>
          </w:p>
        </w:tc>
        <w:tc>
          <w:tcPr>
            <w:tcW w:w="1703" w:type="dxa"/>
            <w:vAlign w:val="center"/>
          </w:tcPr>
          <w:p w:rsidR="00A1207C" w:rsidRPr="00F369AC" w:rsidRDefault="00A6728D" w:rsidP="00F92B0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E62F48" w:rsidRPr="00E62F48">
              <w:rPr>
                <w:rFonts w:ascii="Times New Roman" w:hAnsi="Times New Roman"/>
                <w:sz w:val="24"/>
                <w:szCs w:val="24"/>
              </w:rPr>
              <w:t>ткрытия новых знаний</w:t>
            </w:r>
          </w:p>
        </w:tc>
        <w:tc>
          <w:tcPr>
            <w:tcW w:w="4255" w:type="dxa"/>
            <w:vMerge w:val="restart"/>
          </w:tcPr>
          <w:p w:rsidR="00A1207C" w:rsidRPr="00F369AC" w:rsidRDefault="00773460" w:rsidP="00F92B07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369A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Воспитание у учащихся чувства гордости за российскую биологическую науку; соблюдать правила поведения в природе; понимание основных факторов, определяющих взаимоотношения человека и природы; Характеризовать роль биологических наук в практической деятельности людей. Эмоционально-положительное отношение к сверстникам; умение слушать и слышать другое мнение, вести дискуссию, оперировать фактами -как доказательствами, так и для опровержения существующего мнения.</w:t>
            </w:r>
          </w:p>
        </w:tc>
        <w:tc>
          <w:tcPr>
            <w:tcW w:w="3968" w:type="dxa"/>
            <w:vMerge w:val="restart"/>
          </w:tcPr>
          <w:p w:rsidR="00A1207C" w:rsidRPr="00F369AC" w:rsidRDefault="00773460" w:rsidP="009A57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69AC">
              <w:rPr>
                <w:rFonts w:ascii="Times New Roman" w:hAnsi="Times New Roman"/>
                <w:sz w:val="24"/>
                <w:szCs w:val="24"/>
              </w:rPr>
              <w:t xml:space="preserve">Называть и характеризовать различные научные области биологии. Объяснять назначение методов исследования в биологии. Соблюдать правила работы в кабинете, обращения с лабораторным оборудованием. </w:t>
            </w:r>
            <w:r w:rsidR="00E62F48">
              <w:rPr>
                <w:rFonts w:ascii="Times New Roman" w:hAnsi="Times New Roman"/>
                <w:sz w:val="24"/>
                <w:szCs w:val="24"/>
              </w:rPr>
              <w:t>В</w:t>
            </w:r>
            <w:r w:rsidR="00E62F48" w:rsidRPr="0018690B">
              <w:rPr>
                <w:rFonts w:ascii="Times New Roman" w:hAnsi="Times New Roman"/>
                <w:color w:val="000000"/>
                <w:sz w:val="24"/>
              </w:rPr>
              <w:t>ыделять существенные признаки биологических объектов и процессов, основные свойства живых систем, царств живой природы</w:t>
            </w:r>
            <w:r w:rsidR="00E62F48"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r w:rsidR="00E62F48" w:rsidRPr="00645CF8">
              <w:rPr>
                <w:rFonts w:ascii="Times New Roman" w:hAnsi="Times New Roman"/>
                <w:sz w:val="24"/>
                <w:szCs w:val="24"/>
              </w:rPr>
              <w:t>Называть структурные уровни организации</w:t>
            </w:r>
            <w:r w:rsidR="00E62F4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62F48" w:rsidRPr="00645CF8">
              <w:rPr>
                <w:rFonts w:ascii="Times New Roman" w:hAnsi="Times New Roman"/>
                <w:sz w:val="24"/>
                <w:szCs w:val="24"/>
              </w:rPr>
              <w:t>жизни</w:t>
            </w:r>
            <w:r w:rsidR="009A571D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9A571D">
              <w:t xml:space="preserve">  </w:t>
            </w:r>
            <w:r w:rsidR="009A571D">
              <w:rPr>
                <w:rFonts w:ascii="Times New Roman" w:hAnsi="Times New Roman"/>
              </w:rPr>
              <w:t>Описывать к</w:t>
            </w:r>
            <w:r w:rsidR="009A571D" w:rsidRPr="009A571D">
              <w:rPr>
                <w:rFonts w:ascii="Times New Roman" w:hAnsi="Times New Roman"/>
                <w:sz w:val="24"/>
                <w:szCs w:val="24"/>
              </w:rPr>
              <w:t>леточное р</w:t>
            </w:r>
            <w:r w:rsidR="009A571D">
              <w:rPr>
                <w:rFonts w:ascii="Times New Roman" w:hAnsi="Times New Roman"/>
                <w:sz w:val="24"/>
                <w:szCs w:val="24"/>
              </w:rPr>
              <w:t>азнообразие организмов и их цар</w:t>
            </w:r>
            <w:r w:rsidR="009A571D" w:rsidRPr="009A571D">
              <w:rPr>
                <w:rFonts w:ascii="Times New Roman" w:hAnsi="Times New Roman"/>
                <w:sz w:val="24"/>
                <w:szCs w:val="24"/>
              </w:rPr>
              <w:t xml:space="preserve">ства. Вирусы — неклеточная форма жизни. </w:t>
            </w:r>
          </w:p>
        </w:tc>
        <w:tc>
          <w:tcPr>
            <w:tcW w:w="856" w:type="dxa"/>
            <w:gridSpan w:val="2"/>
          </w:tcPr>
          <w:p w:rsidR="00A1207C" w:rsidRPr="00F369AC" w:rsidRDefault="00E1607E" w:rsidP="00F92B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04/09</w:t>
            </w:r>
          </w:p>
        </w:tc>
        <w:tc>
          <w:tcPr>
            <w:tcW w:w="704" w:type="dxa"/>
          </w:tcPr>
          <w:p w:rsidR="00A1207C" w:rsidRPr="00F369AC" w:rsidRDefault="00A1207C" w:rsidP="00F92B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A1207C" w:rsidRPr="00F369AC" w:rsidRDefault="00A1207C" w:rsidP="00F92B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772C" w:rsidRPr="00F369AC" w:rsidTr="00F92B07">
        <w:trPr>
          <w:trHeight w:val="411"/>
        </w:trPr>
        <w:tc>
          <w:tcPr>
            <w:tcW w:w="702" w:type="dxa"/>
          </w:tcPr>
          <w:p w:rsidR="0062772C" w:rsidRPr="00B40AF4" w:rsidRDefault="0062772C" w:rsidP="0062772C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2665" w:type="dxa"/>
            <w:gridSpan w:val="2"/>
            <w:vAlign w:val="center"/>
          </w:tcPr>
          <w:p w:rsidR="0062772C" w:rsidRDefault="0062772C" w:rsidP="006277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Повторение по теме</w:t>
            </w:r>
          </w:p>
          <w:p w:rsidR="0062772C" w:rsidRPr="00F369AC" w:rsidRDefault="0062772C" w:rsidP="006277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«Поведение и психика человека»</w:t>
            </w:r>
          </w:p>
        </w:tc>
        <w:tc>
          <w:tcPr>
            <w:tcW w:w="1703" w:type="dxa"/>
            <w:vAlign w:val="center"/>
          </w:tcPr>
          <w:p w:rsidR="0062772C" w:rsidRPr="00F369AC" w:rsidRDefault="0062772C" w:rsidP="0062772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Комбинированный  </w:t>
            </w:r>
          </w:p>
        </w:tc>
        <w:tc>
          <w:tcPr>
            <w:tcW w:w="4255" w:type="dxa"/>
            <w:vMerge/>
          </w:tcPr>
          <w:p w:rsidR="0062772C" w:rsidRPr="00F369AC" w:rsidRDefault="0062772C" w:rsidP="006277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8" w:type="dxa"/>
            <w:vMerge/>
          </w:tcPr>
          <w:p w:rsidR="0062772C" w:rsidRPr="00F369AC" w:rsidRDefault="0062772C" w:rsidP="006277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6" w:type="dxa"/>
            <w:gridSpan w:val="2"/>
          </w:tcPr>
          <w:p w:rsidR="0062772C" w:rsidRPr="00F369AC" w:rsidRDefault="00E1607E" w:rsidP="006277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07/09</w:t>
            </w:r>
          </w:p>
        </w:tc>
        <w:tc>
          <w:tcPr>
            <w:tcW w:w="704" w:type="dxa"/>
          </w:tcPr>
          <w:p w:rsidR="0062772C" w:rsidRPr="00F369AC" w:rsidRDefault="0062772C" w:rsidP="006277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62772C" w:rsidRDefault="0062772C" w:rsidP="006277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772C" w:rsidRPr="00F369AC" w:rsidTr="00F92B07">
        <w:trPr>
          <w:trHeight w:val="411"/>
        </w:trPr>
        <w:tc>
          <w:tcPr>
            <w:tcW w:w="702" w:type="dxa"/>
          </w:tcPr>
          <w:p w:rsidR="0062772C" w:rsidRPr="00B40AF4" w:rsidRDefault="0062772C" w:rsidP="0062772C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2665" w:type="dxa"/>
            <w:gridSpan w:val="2"/>
            <w:vAlign w:val="center"/>
          </w:tcPr>
          <w:p w:rsidR="0062772C" w:rsidRDefault="0062772C" w:rsidP="006277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Повторение по теме «Индивидуальное развитие человека» Входящая диагностика</w:t>
            </w:r>
          </w:p>
        </w:tc>
        <w:tc>
          <w:tcPr>
            <w:tcW w:w="1703" w:type="dxa"/>
            <w:vAlign w:val="center"/>
          </w:tcPr>
          <w:p w:rsidR="0062772C" w:rsidRDefault="0062772C" w:rsidP="0062772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Обобщение и систематизация зна</w:t>
            </w:r>
            <w:r w:rsidRPr="009A571D">
              <w:rPr>
                <w:rFonts w:ascii="Times New Roman" w:hAnsi="Times New Roman"/>
                <w:sz w:val="24"/>
                <w:szCs w:val="24"/>
              </w:rPr>
              <w:t>ний</w:t>
            </w:r>
          </w:p>
        </w:tc>
        <w:tc>
          <w:tcPr>
            <w:tcW w:w="4255" w:type="dxa"/>
            <w:vMerge/>
          </w:tcPr>
          <w:p w:rsidR="0062772C" w:rsidRPr="00F369AC" w:rsidRDefault="0062772C" w:rsidP="006277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8" w:type="dxa"/>
            <w:vMerge/>
          </w:tcPr>
          <w:p w:rsidR="0062772C" w:rsidRPr="00F369AC" w:rsidRDefault="0062772C" w:rsidP="006277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6" w:type="dxa"/>
            <w:gridSpan w:val="2"/>
          </w:tcPr>
          <w:p w:rsidR="0062772C" w:rsidRPr="00F369AC" w:rsidRDefault="00E1607E" w:rsidP="006277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11/09</w:t>
            </w:r>
          </w:p>
        </w:tc>
        <w:tc>
          <w:tcPr>
            <w:tcW w:w="704" w:type="dxa"/>
          </w:tcPr>
          <w:p w:rsidR="0062772C" w:rsidRPr="00F369AC" w:rsidRDefault="0062772C" w:rsidP="006277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62772C" w:rsidRDefault="0062772C" w:rsidP="006277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Пр.р</w:t>
            </w:r>
          </w:p>
        </w:tc>
      </w:tr>
      <w:tr w:rsidR="0062772C" w:rsidRPr="00F369AC" w:rsidTr="00F92B07">
        <w:trPr>
          <w:trHeight w:val="411"/>
        </w:trPr>
        <w:tc>
          <w:tcPr>
            <w:tcW w:w="702" w:type="dxa"/>
          </w:tcPr>
          <w:p w:rsidR="0062772C" w:rsidRPr="00B40AF4" w:rsidRDefault="0062772C" w:rsidP="0062772C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2665" w:type="dxa"/>
            <w:gridSpan w:val="2"/>
            <w:vAlign w:val="center"/>
          </w:tcPr>
          <w:p w:rsidR="0062772C" w:rsidRPr="00F369AC" w:rsidRDefault="0062772C" w:rsidP="006277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369AC">
              <w:rPr>
                <w:rFonts w:ascii="Times New Roman" w:hAnsi="Times New Roman"/>
                <w:color w:val="000000"/>
                <w:sz w:val="24"/>
                <w:szCs w:val="24"/>
              </w:rPr>
              <w:t>Методы биологических исследований.</w:t>
            </w:r>
          </w:p>
        </w:tc>
        <w:tc>
          <w:tcPr>
            <w:tcW w:w="1703" w:type="dxa"/>
            <w:vAlign w:val="center"/>
          </w:tcPr>
          <w:p w:rsidR="0062772C" w:rsidRPr="00F369AC" w:rsidRDefault="0062772C" w:rsidP="0062772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E62F48">
              <w:rPr>
                <w:rFonts w:ascii="Times New Roman" w:hAnsi="Times New Roman"/>
                <w:sz w:val="24"/>
                <w:szCs w:val="24"/>
              </w:rPr>
              <w:t>ткрытия новых знаний</w:t>
            </w:r>
          </w:p>
        </w:tc>
        <w:tc>
          <w:tcPr>
            <w:tcW w:w="4255" w:type="dxa"/>
            <w:vMerge/>
          </w:tcPr>
          <w:p w:rsidR="0062772C" w:rsidRPr="00F369AC" w:rsidRDefault="0062772C" w:rsidP="006277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8" w:type="dxa"/>
            <w:vMerge/>
          </w:tcPr>
          <w:p w:rsidR="0062772C" w:rsidRPr="00F369AC" w:rsidRDefault="0062772C" w:rsidP="006277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6" w:type="dxa"/>
            <w:gridSpan w:val="2"/>
          </w:tcPr>
          <w:p w:rsidR="0062772C" w:rsidRPr="00F369AC" w:rsidRDefault="00E1607E" w:rsidP="006277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14/09</w:t>
            </w:r>
          </w:p>
        </w:tc>
        <w:tc>
          <w:tcPr>
            <w:tcW w:w="704" w:type="dxa"/>
          </w:tcPr>
          <w:p w:rsidR="0062772C" w:rsidRPr="00F369AC" w:rsidRDefault="0062772C" w:rsidP="006277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62772C" w:rsidRPr="00F369AC" w:rsidRDefault="0062772C" w:rsidP="006277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Фронтальный</w:t>
            </w:r>
          </w:p>
        </w:tc>
      </w:tr>
      <w:tr w:rsidR="0062772C" w:rsidRPr="00F369AC" w:rsidTr="00F92B07">
        <w:tc>
          <w:tcPr>
            <w:tcW w:w="702" w:type="dxa"/>
          </w:tcPr>
          <w:p w:rsidR="0062772C" w:rsidRPr="00B40AF4" w:rsidRDefault="0062772C" w:rsidP="0062772C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5" w:type="dxa"/>
            <w:gridSpan w:val="2"/>
            <w:vAlign w:val="center"/>
          </w:tcPr>
          <w:p w:rsidR="0062772C" w:rsidRPr="00F369AC" w:rsidRDefault="0062772C" w:rsidP="006277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369AC">
              <w:rPr>
                <w:rFonts w:ascii="Times New Roman" w:hAnsi="Times New Roman"/>
                <w:color w:val="000000"/>
                <w:sz w:val="24"/>
                <w:szCs w:val="24"/>
              </w:rPr>
              <w:t>Общие свойства живых организмов.</w:t>
            </w:r>
          </w:p>
        </w:tc>
        <w:tc>
          <w:tcPr>
            <w:tcW w:w="1703" w:type="dxa"/>
            <w:vAlign w:val="center"/>
          </w:tcPr>
          <w:p w:rsidR="0062772C" w:rsidRPr="00F369AC" w:rsidRDefault="0062772C" w:rsidP="0062772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5" w:type="dxa"/>
            <w:vMerge/>
          </w:tcPr>
          <w:p w:rsidR="0062772C" w:rsidRPr="00F369AC" w:rsidRDefault="0062772C" w:rsidP="006277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8" w:type="dxa"/>
            <w:vMerge/>
          </w:tcPr>
          <w:p w:rsidR="0062772C" w:rsidRPr="00F369AC" w:rsidRDefault="0062772C" w:rsidP="006277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6" w:type="dxa"/>
            <w:gridSpan w:val="2"/>
          </w:tcPr>
          <w:p w:rsidR="0062772C" w:rsidRPr="00F369AC" w:rsidRDefault="00E1607E" w:rsidP="006277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18/09</w:t>
            </w:r>
          </w:p>
        </w:tc>
        <w:tc>
          <w:tcPr>
            <w:tcW w:w="704" w:type="dxa"/>
          </w:tcPr>
          <w:p w:rsidR="0062772C" w:rsidRPr="00F369AC" w:rsidRDefault="0062772C" w:rsidP="006277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62772C" w:rsidRPr="00F369AC" w:rsidRDefault="0062772C" w:rsidP="006277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772C" w:rsidRPr="00F369AC" w:rsidTr="00F92B07">
        <w:trPr>
          <w:trHeight w:val="1278"/>
        </w:trPr>
        <w:tc>
          <w:tcPr>
            <w:tcW w:w="702" w:type="dxa"/>
          </w:tcPr>
          <w:p w:rsidR="0062772C" w:rsidRPr="00B40AF4" w:rsidRDefault="0062772C" w:rsidP="0062772C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5" w:type="dxa"/>
            <w:gridSpan w:val="2"/>
            <w:vAlign w:val="center"/>
          </w:tcPr>
          <w:p w:rsidR="0062772C" w:rsidRPr="00F369AC" w:rsidRDefault="0062772C" w:rsidP="006277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369AC">
              <w:rPr>
                <w:rFonts w:ascii="Times New Roman" w:hAnsi="Times New Roman"/>
                <w:color w:val="000000"/>
                <w:sz w:val="24"/>
                <w:szCs w:val="24"/>
              </w:rPr>
              <w:t>Многообразие форм живых организмов..</w:t>
            </w:r>
          </w:p>
        </w:tc>
        <w:tc>
          <w:tcPr>
            <w:tcW w:w="1703" w:type="dxa"/>
            <w:vAlign w:val="center"/>
          </w:tcPr>
          <w:p w:rsidR="0062772C" w:rsidRPr="00F369AC" w:rsidRDefault="0062772C" w:rsidP="006277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Обобщение и систематизация зна</w:t>
            </w:r>
            <w:r w:rsidRPr="009A571D">
              <w:rPr>
                <w:rFonts w:ascii="Times New Roman" w:hAnsi="Times New Roman"/>
                <w:sz w:val="24"/>
                <w:szCs w:val="24"/>
              </w:rPr>
              <w:t>ний</w:t>
            </w:r>
          </w:p>
        </w:tc>
        <w:tc>
          <w:tcPr>
            <w:tcW w:w="4255" w:type="dxa"/>
            <w:vMerge/>
          </w:tcPr>
          <w:p w:rsidR="0062772C" w:rsidRPr="00F369AC" w:rsidRDefault="0062772C" w:rsidP="006277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8" w:type="dxa"/>
            <w:vMerge/>
          </w:tcPr>
          <w:p w:rsidR="0062772C" w:rsidRPr="00F369AC" w:rsidRDefault="0062772C" w:rsidP="006277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6" w:type="dxa"/>
            <w:gridSpan w:val="2"/>
          </w:tcPr>
          <w:p w:rsidR="0062772C" w:rsidRPr="00F369AC" w:rsidRDefault="00E1607E" w:rsidP="006277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21/09</w:t>
            </w:r>
          </w:p>
        </w:tc>
        <w:tc>
          <w:tcPr>
            <w:tcW w:w="704" w:type="dxa"/>
          </w:tcPr>
          <w:p w:rsidR="0062772C" w:rsidRPr="00F369AC" w:rsidRDefault="0062772C" w:rsidP="006277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62772C" w:rsidRPr="00F369AC" w:rsidRDefault="00E53C49" w:rsidP="006277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См.р</w:t>
            </w:r>
          </w:p>
        </w:tc>
      </w:tr>
      <w:tr w:rsidR="0062772C" w:rsidRPr="00F369AC" w:rsidTr="00F92B07">
        <w:trPr>
          <w:trHeight w:val="242"/>
        </w:trPr>
        <w:tc>
          <w:tcPr>
            <w:tcW w:w="15843" w:type="dxa"/>
            <w:gridSpan w:val="10"/>
            <w:vAlign w:val="center"/>
          </w:tcPr>
          <w:p w:rsidR="0062772C" w:rsidRPr="00B40AF4" w:rsidRDefault="0062772C" w:rsidP="006277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40AF4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Явления и закономерности жизни на клеточном уровне (10)</w:t>
            </w:r>
          </w:p>
        </w:tc>
      </w:tr>
      <w:tr w:rsidR="0062772C" w:rsidRPr="00F369AC" w:rsidTr="00F92B07">
        <w:trPr>
          <w:trHeight w:val="475"/>
        </w:trPr>
        <w:tc>
          <w:tcPr>
            <w:tcW w:w="716" w:type="dxa"/>
            <w:gridSpan w:val="2"/>
            <w:vAlign w:val="center"/>
          </w:tcPr>
          <w:p w:rsidR="0062772C" w:rsidRPr="00B40AF4" w:rsidRDefault="0062772C" w:rsidP="0062772C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51" w:type="dxa"/>
            <w:vAlign w:val="center"/>
          </w:tcPr>
          <w:p w:rsidR="0062772C" w:rsidRPr="00F369AC" w:rsidRDefault="0062772C" w:rsidP="006277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369AC">
              <w:rPr>
                <w:rFonts w:ascii="Times New Roman" w:hAnsi="Times New Roman"/>
                <w:color w:val="000000"/>
                <w:sz w:val="24"/>
                <w:szCs w:val="24"/>
              </w:rPr>
              <w:t>Цитология- наука изучающая клетку. Многообразие  клеток.</w:t>
            </w:r>
          </w:p>
        </w:tc>
        <w:tc>
          <w:tcPr>
            <w:tcW w:w="1703" w:type="dxa"/>
            <w:vAlign w:val="center"/>
          </w:tcPr>
          <w:p w:rsidR="0062772C" w:rsidRPr="00F369AC" w:rsidRDefault="0062772C" w:rsidP="006277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E62F48">
              <w:rPr>
                <w:rFonts w:ascii="Times New Roman" w:hAnsi="Times New Roman"/>
                <w:sz w:val="24"/>
                <w:szCs w:val="24"/>
              </w:rPr>
              <w:t>ткрытия новых знаний</w:t>
            </w:r>
          </w:p>
        </w:tc>
        <w:tc>
          <w:tcPr>
            <w:tcW w:w="4255" w:type="dxa"/>
            <w:vMerge w:val="restart"/>
          </w:tcPr>
          <w:p w:rsidR="0062772C" w:rsidRPr="00F369AC" w:rsidRDefault="0062772C" w:rsidP="0062772C">
            <w:pPr>
              <w:pStyle w:val="Style6"/>
              <w:spacing w:line="240" w:lineRule="auto"/>
              <w:ind w:firstLine="0"/>
              <w:outlineLvl w:val="0"/>
              <w:rPr>
                <w:rFonts w:ascii="Times New Roman" w:hAnsi="Times New Roman"/>
              </w:rPr>
            </w:pPr>
            <w:r w:rsidRPr="00F369AC">
              <w:rPr>
                <w:rFonts w:ascii="Times New Roman" w:hAnsi="Times New Roman"/>
              </w:rPr>
              <w:t xml:space="preserve">Наблюдать, описывать и зарисовывать объекты  по готовым микропрепаратам. Фиксировать результаты наблюдений, формулировать выводы. </w:t>
            </w:r>
            <w:r w:rsidRPr="00F369AC">
              <w:rPr>
                <w:rFonts w:ascii="Times New Roman" w:hAnsi="Times New Roman"/>
                <w:bCs/>
              </w:rPr>
              <w:t xml:space="preserve">Понимание значения обучения для повседневной жизни и осознанного выбора профессии; формирование положительного отношения к </w:t>
            </w:r>
            <w:r w:rsidRPr="00F369AC">
              <w:rPr>
                <w:rFonts w:ascii="Times New Roman" w:hAnsi="Times New Roman"/>
                <w:bCs/>
              </w:rPr>
              <w:lastRenderedPageBreak/>
              <w:t xml:space="preserve">сверстникам; умения слушать и слышать другое мнение, вести дискуссию, оперировать фактами как доказательствами, так и для опровержения существующего мнения. </w:t>
            </w:r>
            <w:r w:rsidRPr="00F369AC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Интегрироваться и строить продуктивное взаимодействие со сверстниками и взрослыми; участвовать в коллективном обсуждении проблем.</w:t>
            </w:r>
            <w:r w:rsidRPr="00F369AC">
              <w:rPr>
                <w:rStyle w:val="a6"/>
                <w:rFonts w:ascii="Times New Roman" w:hAnsi="Times New Roman"/>
              </w:rPr>
              <w:t xml:space="preserve"> Р</w:t>
            </w:r>
            <w:r w:rsidRPr="00F369AC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аботать с разными источниками информации, анализировать и оценивать информацию, преобразовывать ее из одной формы в другую.</w:t>
            </w:r>
            <w:r w:rsidRPr="00F369AC">
              <w:rPr>
                <w:rStyle w:val="a6"/>
                <w:rFonts w:ascii="Times New Roman" w:hAnsi="Times New Roman"/>
              </w:rPr>
              <w:t xml:space="preserve"> </w:t>
            </w:r>
            <w:r w:rsidRPr="00F369AC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Организовывать свою учебную и познавательную деятельность - определять цели работы, ставить задачи, планировать (рассчитывать последовательность действий и прогнозировать результаты работы)</w:t>
            </w:r>
          </w:p>
        </w:tc>
        <w:tc>
          <w:tcPr>
            <w:tcW w:w="3968" w:type="dxa"/>
            <w:vMerge w:val="restart"/>
          </w:tcPr>
          <w:p w:rsidR="0062772C" w:rsidRPr="00F369AC" w:rsidRDefault="0062772C" w:rsidP="006277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69A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Называть отличительные признаки клеток прокариот и эукариот. Выделять существенные признаки жизнедеятельности клетки свободноживущей и входящей в состав ткани. Рассматривать, сравнивать и зарисовывать клетки растительных и животных тканей. Фиксировать результаты </w:t>
            </w:r>
            <w:r w:rsidRPr="00F369AC">
              <w:rPr>
                <w:rFonts w:ascii="Times New Roman" w:hAnsi="Times New Roman"/>
                <w:sz w:val="24"/>
                <w:szCs w:val="24"/>
              </w:rPr>
              <w:lastRenderedPageBreak/>
              <w:t>наблюдений и делать выводы. Сравнивать химический состав клеток живых организмов и тел неживой природы. Объяснять функции отдельных органоидов в жизнедеятельности растительной и животной клеток. Характеризовать и сравнивать роль ассимиляции и диссимиляции в жизнедеятельности клетки. Различать и характеризовать этапы биосинтеза белка в клетке. Сравнивать стадии фотосинтеза, делать выводы на основе сравнения. Сравнивать стадии клеточного дыхания. Выявлять сходство и различие дыхания и фотосинтеза. Знать и соблюдать правила работы в кабинете биологии.</w:t>
            </w:r>
          </w:p>
        </w:tc>
        <w:tc>
          <w:tcPr>
            <w:tcW w:w="856" w:type="dxa"/>
            <w:gridSpan w:val="2"/>
          </w:tcPr>
          <w:p w:rsidR="0062772C" w:rsidRPr="00F369AC" w:rsidRDefault="00E1607E" w:rsidP="006277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25/09</w:t>
            </w:r>
          </w:p>
        </w:tc>
        <w:tc>
          <w:tcPr>
            <w:tcW w:w="704" w:type="dxa"/>
          </w:tcPr>
          <w:p w:rsidR="0062772C" w:rsidRPr="00F369AC" w:rsidRDefault="0062772C" w:rsidP="006277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62772C" w:rsidRPr="00F369AC" w:rsidRDefault="0062772C" w:rsidP="006277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772C" w:rsidRPr="00F369AC" w:rsidTr="00F92B07">
        <w:trPr>
          <w:trHeight w:val="475"/>
        </w:trPr>
        <w:tc>
          <w:tcPr>
            <w:tcW w:w="716" w:type="dxa"/>
            <w:gridSpan w:val="2"/>
            <w:vAlign w:val="center"/>
          </w:tcPr>
          <w:p w:rsidR="0062772C" w:rsidRPr="00B40AF4" w:rsidRDefault="0062772C" w:rsidP="0062772C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51" w:type="dxa"/>
            <w:vAlign w:val="center"/>
          </w:tcPr>
          <w:p w:rsidR="0062772C" w:rsidRPr="00F369AC" w:rsidRDefault="0062772C" w:rsidP="006277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369AC">
              <w:rPr>
                <w:rFonts w:ascii="Times New Roman" w:hAnsi="Times New Roman"/>
                <w:color w:val="000000"/>
                <w:sz w:val="24"/>
                <w:szCs w:val="24"/>
              </w:rPr>
              <w:t>Многообразие  клеток</w:t>
            </w:r>
            <w:r w:rsidRPr="00212FB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Лабораторная работа №   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212FB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«Многообразие клеток эукариот.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</w:t>
            </w:r>
            <w:r w:rsidRPr="00212FB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равнение растительных и живот- </w:t>
            </w:r>
            <w:r w:rsidRPr="00212FB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ных клеток»</w:t>
            </w:r>
          </w:p>
        </w:tc>
        <w:tc>
          <w:tcPr>
            <w:tcW w:w="1703" w:type="dxa"/>
            <w:vAlign w:val="center"/>
          </w:tcPr>
          <w:p w:rsidR="0062772C" w:rsidRPr="00F369AC" w:rsidRDefault="0062772C" w:rsidP="006277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Комбинированный </w:t>
            </w:r>
          </w:p>
        </w:tc>
        <w:tc>
          <w:tcPr>
            <w:tcW w:w="4255" w:type="dxa"/>
            <w:vMerge/>
          </w:tcPr>
          <w:p w:rsidR="0062772C" w:rsidRPr="00F369AC" w:rsidRDefault="0062772C" w:rsidP="006277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8" w:type="dxa"/>
            <w:vMerge/>
          </w:tcPr>
          <w:p w:rsidR="0062772C" w:rsidRPr="00F369AC" w:rsidRDefault="0062772C" w:rsidP="006277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6" w:type="dxa"/>
            <w:gridSpan w:val="2"/>
          </w:tcPr>
          <w:p w:rsidR="0062772C" w:rsidRPr="00F369AC" w:rsidRDefault="00E1607E" w:rsidP="006277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28/09</w:t>
            </w:r>
          </w:p>
        </w:tc>
        <w:tc>
          <w:tcPr>
            <w:tcW w:w="704" w:type="dxa"/>
          </w:tcPr>
          <w:p w:rsidR="0062772C" w:rsidRPr="00F369AC" w:rsidRDefault="0062772C" w:rsidP="006277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62772C" w:rsidRPr="00F369AC" w:rsidRDefault="0062772C" w:rsidP="006277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Лб.р№1</w:t>
            </w:r>
          </w:p>
        </w:tc>
      </w:tr>
      <w:tr w:rsidR="0062772C" w:rsidRPr="00F369AC" w:rsidTr="00F92B07">
        <w:trPr>
          <w:trHeight w:val="475"/>
        </w:trPr>
        <w:tc>
          <w:tcPr>
            <w:tcW w:w="702" w:type="dxa"/>
          </w:tcPr>
          <w:p w:rsidR="0062772C" w:rsidRPr="00B40AF4" w:rsidRDefault="0062772C" w:rsidP="0062772C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5" w:type="dxa"/>
            <w:gridSpan w:val="2"/>
            <w:vAlign w:val="center"/>
          </w:tcPr>
          <w:p w:rsidR="0062772C" w:rsidRPr="00F369AC" w:rsidRDefault="0062772C" w:rsidP="006277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369AC">
              <w:rPr>
                <w:rFonts w:ascii="Times New Roman" w:hAnsi="Times New Roman"/>
                <w:color w:val="000000"/>
                <w:sz w:val="24"/>
                <w:szCs w:val="24"/>
              </w:rPr>
              <w:t>Химический состав жив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ых организмов. </w:t>
            </w:r>
          </w:p>
        </w:tc>
        <w:tc>
          <w:tcPr>
            <w:tcW w:w="1703" w:type="dxa"/>
            <w:vAlign w:val="center"/>
          </w:tcPr>
          <w:p w:rsidR="0062772C" w:rsidRPr="00F369AC" w:rsidRDefault="0062772C" w:rsidP="006277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Комбинированный </w:t>
            </w:r>
          </w:p>
        </w:tc>
        <w:tc>
          <w:tcPr>
            <w:tcW w:w="4255" w:type="dxa"/>
            <w:vMerge/>
          </w:tcPr>
          <w:p w:rsidR="0062772C" w:rsidRPr="00F369AC" w:rsidRDefault="0062772C" w:rsidP="006277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8" w:type="dxa"/>
            <w:vMerge/>
          </w:tcPr>
          <w:p w:rsidR="0062772C" w:rsidRPr="00F369AC" w:rsidRDefault="0062772C" w:rsidP="006277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6" w:type="dxa"/>
            <w:gridSpan w:val="2"/>
          </w:tcPr>
          <w:p w:rsidR="0062772C" w:rsidRPr="00F369AC" w:rsidRDefault="00E1607E" w:rsidP="006277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02/10</w:t>
            </w:r>
          </w:p>
        </w:tc>
        <w:tc>
          <w:tcPr>
            <w:tcW w:w="704" w:type="dxa"/>
          </w:tcPr>
          <w:p w:rsidR="0062772C" w:rsidRPr="00F369AC" w:rsidRDefault="0062772C" w:rsidP="006277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62772C" w:rsidRPr="00F369AC" w:rsidRDefault="00C5436C" w:rsidP="006277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Фронтальный</w:t>
            </w:r>
          </w:p>
        </w:tc>
      </w:tr>
      <w:tr w:rsidR="0062772C" w:rsidRPr="00F369AC" w:rsidTr="00414D6D">
        <w:trPr>
          <w:trHeight w:val="85"/>
        </w:trPr>
        <w:tc>
          <w:tcPr>
            <w:tcW w:w="702" w:type="dxa"/>
          </w:tcPr>
          <w:p w:rsidR="0062772C" w:rsidRPr="00B40AF4" w:rsidRDefault="0062772C" w:rsidP="0062772C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5" w:type="dxa"/>
            <w:gridSpan w:val="2"/>
            <w:vAlign w:val="center"/>
          </w:tcPr>
          <w:p w:rsidR="0062772C" w:rsidRPr="00F369AC" w:rsidRDefault="0062772C" w:rsidP="006277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369AC">
              <w:rPr>
                <w:rFonts w:ascii="Times New Roman" w:hAnsi="Times New Roman"/>
                <w:color w:val="000000"/>
                <w:sz w:val="24"/>
                <w:szCs w:val="24"/>
              </w:rPr>
              <w:t>Строение клетки.</w:t>
            </w:r>
          </w:p>
        </w:tc>
        <w:tc>
          <w:tcPr>
            <w:tcW w:w="1703" w:type="dxa"/>
            <w:vAlign w:val="center"/>
          </w:tcPr>
          <w:p w:rsidR="0062772C" w:rsidRPr="00F369AC" w:rsidRDefault="0062772C" w:rsidP="006277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2B07">
              <w:rPr>
                <w:rFonts w:ascii="Times New Roman" w:hAnsi="Times New Roman"/>
                <w:sz w:val="24"/>
                <w:szCs w:val="24"/>
              </w:rPr>
              <w:t>Открытия</w:t>
            </w:r>
            <w:r w:rsidRPr="00E62F48">
              <w:rPr>
                <w:rFonts w:ascii="Times New Roman" w:hAnsi="Times New Roman"/>
                <w:sz w:val="24"/>
                <w:szCs w:val="24"/>
              </w:rPr>
              <w:t xml:space="preserve"> новых знаний</w:t>
            </w:r>
          </w:p>
        </w:tc>
        <w:tc>
          <w:tcPr>
            <w:tcW w:w="4255" w:type="dxa"/>
            <w:vMerge/>
          </w:tcPr>
          <w:p w:rsidR="0062772C" w:rsidRPr="00F369AC" w:rsidRDefault="0062772C" w:rsidP="006277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8" w:type="dxa"/>
            <w:vMerge/>
          </w:tcPr>
          <w:p w:rsidR="0062772C" w:rsidRPr="00F369AC" w:rsidRDefault="0062772C" w:rsidP="006277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6" w:type="dxa"/>
            <w:gridSpan w:val="2"/>
          </w:tcPr>
          <w:p w:rsidR="0062772C" w:rsidRPr="00F369AC" w:rsidRDefault="00E1607E" w:rsidP="006277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05/10</w:t>
            </w:r>
          </w:p>
        </w:tc>
        <w:tc>
          <w:tcPr>
            <w:tcW w:w="704" w:type="dxa"/>
          </w:tcPr>
          <w:p w:rsidR="0062772C" w:rsidRPr="00F369AC" w:rsidRDefault="0062772C" w:rsidP="006277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62772C" w:rsidRPr="00F369AC" w:rsidRDefault="0062772C" w:rsidP="006277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772C" w:rsidRPr="00F369AC" w:rsidTr="00F92B07">
        <w:trPr>
          <w:trHeight w:val="917"/>
        </w:trPr>
        <w:tc>
          <w:tcPr>
            <w:tcW w:w="702" w:type="dxa"/>
          </w:tcPr>
          <w:p w:rsidR="0062772C" w:rsidRPr="00B40AF4" w:rsidRDefault="0062772C" w:rsidP="0062772C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5" w:type="dxa"/>
            <w:gridSpan w:val="2"/>
            <w:vAlign w:val="center"/>
          </w:tcPr>
          <w:p w:rsidR="0062772C" w:rsidRPr="00F369AC" w:rsidRDefault="0062772C" w:rsidP="006277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369AC">
              <w:rPr>
                <w:rFonts w:ascii="Times New Roman" w:hAnsi="Times New Roman"/>
                <w:color w:val="000000"/>
                <w:sz w:val="24"/>
                <w:szCs w:val="24"/>
              </w:rPr>
              <w:t>Органойды клетки и их функции.</w:t>
            </w:r>
          </w:p>
        </w:tc>
        <w:tc>
          <w:tcPr>
            <w:tcW w:w="1703" w:type="dxa"/>
            <w:vAlign w:val="center"/>
          </w:tcPr>
          <w:p w:rsidR="0062772C" w:rsidRPr="00F369AC" w:rsidRDefault="0062772C" w:rsidP="006277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A6728D">
              <w:rPr>
                <w:rFonts w:ascii="Times New Roman" w:hAnsi="Times New Roman"/>
                <w:sz w:val="24"/>
                <w:szCs w:val="24"/>
              </w:rPr>
              <w:t>ефлексии</w:t>
            </w:r>
          </w:p>
        </w:tc>
        <w:tc>
          <w:tcPr>
            <w:tcW w:w="4255" w:type="dxa"/>
            <w:vMerge/>
          </w:tcPr>
          <w:p w:rsidR="0062772C" w:rsidRPr="00F369AC" w:rsidRDefault="0062772C" w:rsidP="006277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8" w:type="dxa"/>
            <w:vMerge/>
          </w:tcPr>
          <w:p w:rsidR="0062772C" w:rsidRPr="00F369AC" w:rsidRDefault="0062772C" w:rsidP="006277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6" w:type="dxa"/>
            <w:gridSpan w:val="2"/>
          </w:tcPr>
          <w:p w:rsidR="0062772C" w:rsidRPr="00F369AC" w:rsidRDefault="00E1607E" w:rsidP="006277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09/10</w:t>
            </w:r>
          </w:p>
        </w:tc>
        <w:tc>
          <w:tcPr>
            <w:tcW w:w="704" w:type="dxa"/>
          </w:tcPr>
          <w:p w:rsidR="0062772C" w:rsidRPr="00F369AC" w:rsidRDefault="0062772C" w:rsidP="006277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62772C" w:rsidRPr="00F369AC" w:rsidRDefault="0062772C" w:rsidP="006277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772C" w:rsidRPr="00F369AC" w:rsidTr="00F92B07">
        <w:trPr>
          <w:trHeight w:val="475"/>
        </w:trPr>
        <w:tc>
          <w:tcPr>
            <w:tcW w:w="702" w:type="dxa"/>
          </w:tcPr>
          <w:p w:rsidR="0062772C" w:rsidRPr="00B40AF4" w:rsidRDefault="0062772C" w:rsidP="0062772C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5" w:type="dxa"/>
            <w:gridSpan w:val="2"/>
            <w:vAlign w:val="center"/>
          </w:tcPr>
          <w:p w:rsidR="0062772C" w:rsidRPr="00F369AC" w:rsidRDefault="0062772C" w:rsidP="006277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369AC">
              <w:rPr>
                <w:rFonts w:ascii="Times New Roman" w:hAnsi="Times New Roman"/>
                <w:color w:val="000000"/>
                <w:sz w:val="24"/>
                <w:szCs w:val="24"/>
              </w:rPr>
              <w:t>Обмен веществ и превращение энергии.</w:t>
            </w:r>
          </w:p>
        </w:tc>
        <w:tc>
          <w:tcPr>
            <w:tcW w:w="1703" w:type="dxa"/>
            <w:vAlign w:val="center"/>
          </w:tcPr>
          <w:p w:rsidR="0062772C" w:rsidRPr="00F369AC" w:rsidRDefault="0062772C" w:rsidP="006277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4255" w:type="dxa"/>
            <w:vMerge/>
          </w:tcPr>
          <w:p w:rsidR="0062772C" w:rsidRPr="00F369AC" w:rsidRDefault="0062772C" w:rsidP="006277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8" w:type="dxa"/>
            <w:vMerge/>
          </w:tcPr>
          <w:p w:rsidR="0062772C" w:rsidRPr="00F369AC" w:rsidRDefault="0062772C" w:rsidP="006277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6" w:type="dxa"/>
            <w:gridSpan w:val="2"/>
          </w:tcPr>
          <w:p w:rsidR="0062772C" w:rsidRPr="00F369AC" w:rsidRDefault="00E1607E" w:rsidP="006277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12/10</w:t>
            </w:r>
          </w:p>
        </w:tc>
        <w:tc>
          <w:tcPr>
            <w:tcW w:w="704" w:type="dxa"/>
          </w:tcPr>
          <w:p w:rsidR="0062772C" w:rsidRPr="00F369AC" w:rsidRDefault="0062772C" w:rsidP="006277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62772C" w:rsidRPr="00F369AC" w:rsidRDefault="0062772C" w:rsidP="006277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772C" w:rsidRPr="00F369AC" w:rsidTr="00F92B07">
        <w:trPr>
          <w:trHeight w:val="475"/>
        </w:trPr>
        <w:tc>
          <w:tcPr>
            <w:tcW w:w="702" w:type="dxa"/>
          </w:tcPr>
          <w:p w:rsidR="0062772C" w:rsidRPr="00B40AF4" w:rsidRDefault="0062772C" w:rsidP="0062772C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5" w:type="dxa"/>
            <w:gridSpan w:val="2"/>
            <w:vAlign w:val="center"/>
          </w:tcPr>
          <w:p w:rsidR="0062772C" w:rsidRPr="00F369AC" w:rsidRDefault="0062772C" w:rsidP="006277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369AC">
              <w:rPr>
                <w:rFonts w:ascii="Times New Roman" w:hAnsi="Times New Roman"/>
                <w:color w:val="000000"/>
                <w:sz w:val="24"/>
                <w:szCs w:val="24"/>
              </w:rPr>
              <w:t>Биосинтез белков в живой клетке.</w:t>
            </w:r>
          </w:p>
        </w:tc>
        <w:tc>
          <w:tcPr>
            <w:tcW w:w="1703" w:type="dxa"/>
            <w:vAlign w:val="center"/>
          </w:tcPr>
          <w:p w:rsidR="0062772C" w:rsidRPr="00F369AC" w:rsidRDefault="0062772C" w:rsidP="006277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4255" w:type="dxa"/>
            <w:vMerge/>
          </w:tcPr>
          <w:p w:rsidR="0062772C" w:rsidRPr="00F369AC" w:rsidRDefault="0062772C" w:rsidP="006277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8" w:type="dxa"/>
            <w:vMerge/>
          </w:tcPr>
          <w:p w:rsidR="0062772C" w:rsidRPr="00F369AC" w:rsidRDefault="0062772C" w:rsidP="006277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6" w:type="dxa"/>
            <w:gridSpan w:val="2"/>
          </w:tcPr>
          <w:p w:rsidR="0062772C" w:rsidRPr="00F369AC" w:rsidRDefault="00E1607E" w:rsidP="006277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16/10</w:t>
            </w:r>
          </w:p>
        </w:tc>
        <w:tc>
          <w:tcPr>
            <w:tcW w:w="704" w:type="dxa"/>
          </w:tcPr>
          <w:p w:rsidR="0062772C" w:rsidRPr="00F369AC" w:rsidRDefault="0062772C" w:rsidP="006277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62772C" w:rsidRPr="00F369AC" w:rsidRDefault="0062772C" w:rsidP="006277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772C" w:rsidRPr="00F369AC" w:rsidTr="00F92B07">
        <w:trPr>
          <w:trHeight w:val="475"/>
        </w:trPr>
        <w:tc>
          <w:tcPr>
            <w:tcW w:w="702" w:type="dxa"/>
          </w:tcPr>
          <w:p w:rsidR="0062772C" w:rsidRPr="00B40AF4" w:rsidRDefault="0062772C" w:rsidP="0062772C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5" w:type="dxa"/>
            <w:gridSpan w:val="2"/>
            <w:vAlign w:val="center"/>
          </w:tcPr>
          <w:p w:rsidR="0062772C" w:rsidRPr="00F369AC" w:rsidRDefault="0062772C" w:rsidP="006277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369AC">
              <w:rPr>
                <w:rFonts w:ascii="Times New Roman" w:hAnsi="Times New Roman"/>
                <w:color w:val="000000"/>
                <w:sz w:val="24"/>
                <w:szCs w:val="24"/>
              </w:rPr>
              <w:t>Биосинтез углеводов- фотосинтез.</w:t>
            </w:r>
          </w:p>
        </w:tc>
        <w:tc>
          <w:tcPr>
            <w:tcW w:w="1703" w:type="dxa"/>
            <w:vAlign w:val="center"/>
          </w:tcPr>
          <w:p w:rsidR="0062772C" w:rsidRPr="00F369AC" w:rsidRDefault="0062772C" w:rsidP="006277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4255" w:type="dxa"/>
            <w:vMerge/>
          </w:tcPr>
          <w:p w:rsidR="0062772C" w:rsidRPr="00F369AC" w:rsidRDefault="0062772C" w:rsidP="006277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8" w:type="dxa"/>
            <w:vMerge/>
          </w:tcPr>
          <w:p w:rsidR="0062772C" w:rsidRPr="00F369AC" w:rsidRDefault="0062772C" w:rsidP="006277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6" w:type="dxa"/>
            <w:gridSpan w:val="2"/>
          </w:tcPr>
          <w:p w:rsidR="0062772C" w:rsidRPr="00F369AC" w:rsidRDefault="00E1607E" w:rsidP="006277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19/10</w:t>
            </w:r>
          </w:p>
        </w:tc>
        <w:tc>
          <w:tcPr>
            <w:tcW w:w="704" w:type="dxa"/>
          </w:tcPr>
          <w:p w:rsidR="0062772C" w:rsidRPr="00F369AC" w:rsidRDefault="0062772C" w:rsidP="006277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62772C" w:rsidRPr="00F369AC" w:rsidRDefault="0062772C" w:rsidP="006277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772C" w:rsidRPr="00F369AC" w:rsidTr="00F92B07">
        <w:trPr>
          <w:trHeight w:val="475"/>
        </w:trPr>
        <w:tc>
          <w:tcPr>
            <w:tcW w:w="702" w:type="dxa"/>
          </w:tcPr>
          <w:p w:rsidR="0062772C" w:rsidRPr="00B40AF4" w:rsidRDefault="0062772C" w:rsidP="0062772C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5" w:type="dxa"/>
            <w:gridSpan w:val="2"/>
            <w:vAlign w:val="center"/>
          </w:tcPr>
          <w:p w:rsidR="0062772C" w:rsidRPr="00F369AC" w:rsidRDefault="0062772C" w:rsidP="006277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369AC">
              <w:rPr>
                <w:rFonts w:ascii="Times New Roman" w:hAnsi="Times New Roman"/>
                <w:color w:val="000000"/>
                <w:sz w:val="24"/>
                <w:szCs w:val="24"/>
              </w:rPr>
              <w:t>Обеспечение клеток энергией.</w:t>
            </w:r>
          </w:p>
        </w:tc>
        <w:tc>
          <w:tcPr>
            <w:tcW w:w="1703" w:type="dxa"/>
            <w:vAlign w:val="center"/>
          </w:tcPr>
          <w:p w:rsidR="0062772C" w:rsidRPr="00F369AC" w:rsidRDefault="0062772C" w:rsidP="006277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4255" w:type="dxa"/>
            <w:vMerge/>
          </w:tcPr>
          <w:p w:rsidR="0062772C" w:rsidRPr="00F369AC" w:rsidRDefault="0062772C" w:rsidP="006277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8" w:type="dxa"/>
            <w:vMerge/>
          </w:tcPr>
          <w:p w:rsidR="0062772C" w:rsidRPr="00F369AC" w:rsidRDefault="0062772C" w:rsidP="006277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6" w:type="dxa"/>
            <w:gridSpan w:val="2"/>
          </w:tcPr>
          <w:p w:rsidR="0062772C" w:rsidRPr="00F369AC" w:rsidRDefault="00E1607E" w:rsidP="006277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23/10</w:t>
            </w:r>
          </w:p>
        </w:tc>
        <w:tc>
          <w:tcPr>
            <w:tcW w:w="704" w:type="dxa"/>
          </w:tcPr>
          <w:p w:rsidR="0062772C" w:rsidRPr="00F369AC" w:rsidRDefault="0062772C" w:rsidP="006277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62772C" w:rsidRPr="00F369AC" w:rsidRDefault="0062772C" w:rsidP="006277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772C" w:rsidRPr="00F369AC" w:rsidTr="00F92B07">
        <w:trPr>
          <w:trHeight w:val="475"/>
        </w:trPr>
        <w:tc>
          <w:tcPr>
            <w:tcW w:w="702" w:type="dxa"/>
          </w:tcPr>
          <w:p w:rsidR="0062772C" w:rsidRPr="00B40AF4" w:rsidRDefault="0062772C" w:rsidP="0062772C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5" w:type="dxa"/>
            <w:gridSpan w:val="2"/>
            <w:vAlign w:val="center"/>
          </w:tcPr>
          <w:p w:rsidR="0062772C" w:rsidRPr="00F369AC" w:rsidRDefault="0062772C" w:rsidP="006277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Размножение клетки и её жизненный цикл. </w:t>
            </w:r>
            <w:r>
              <w:t xml:space="preserve"> </w:t>
            </w:r>
            <w:r w:rsidRPr="00212FB9">
              <w:rPr>
                <w:rFonts w:ascii="Times New Roman" w:hAnsi="Times New Roman"/>
                <w:color w:val="000000"/>
                <w:sz w:val="24"/>
                <w:szCs w:val="24"/>
              </w:rPr>
              <w:t>Лабораторная работа №   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«Рассматривание микропрепара</w:t>
            </w:r>
            <w:r w:rsidRPr="00212FB9">
              <w:rPr>
                <w:rFonts w:ascii="Times New Roman" w:hAnsi="Times New Roman"/>
                <w:color w:val="000000"/>
                <w:sz w:val="24"/>
                <w:szCs w:val="24"/>
              </w:rPr>
              <w:t>тов с делящимися клетками»</w:t>
            </w:r>
          </w:p>
        </w:tc>
        <w:tc>
          <w:tcPr>
            <w:tcW w:w="1703" w:type="dxa"/>
            <w:vAlign w:val="center"/>
          </w:tcPr>
          <w:p w:rsidR="0062772C" w:rsidRPr="00F369AC" w:rsidRDefault="0062772C" w:rsidP="006277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Обобщение и систематизация зна</w:t>
            </w:r>
            <w:r w:rsidRPr="00212FB9">
              <w:rPr>
                <w:rFonts w:ascii="Times New Roman" w:hAnsi="Times New Roman"/>
                <w:sz w:val="24"/>
                <w:szCs w:val="24"/>
              </w:rPr>
              <w:t>ний</w:t>
            </w:r>
          </w:p>
        </w:tc>
        <w:tc>
          <w:tcPr>
            <w:tcW w:w="4255" w:type="dxa"/>
            <w:vMerge/>
          </w:tcPr>
          <w:p w:rsidR="0062772C" w:rsidRPr="00F369AC" w:rsidRDefault="0062772C" w:rsidP="006277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8" w:type="dxa"/>
            <w:vMerge/>
          </w:tcPr>
          <w:p w:rsidR="0062772C" w:rsidRPr="00F369AC" w:rsidRDefault="0062772C" w:rsidP="006277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6" w:type="dxa"/>
            <w:gridSpan w:val="2"/>
          </w:tcPr>
          <w:p w:rsidR="0062772C" w:rsidRPr="00F369AC" w:rsidRDefault="002A61B2" w:rsidP="006277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06/11</w:t>
            </w:r>
          </w:p>
        </w:tc>
        <w:tc>
          <w:tcPr>
            <w:tcW w:w="704" w:type="dxa"/>
          </w:tcPr>
          <w:p w:rsidR="0062772C" w:rsidRPr="00F369AC" w:rsidRDefault="0062772C" w:rsidP="006277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62772C" w:rsidRPr="00F369AC" w:rsidRDefault="0062772C" w:rsidP="006277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Лб.р№2</w:t>
            </w:r>
          </w:p>
        </w:tc>
      </w:tr>
      <w:tr w:rsidR="0062772C" w:rsidRPr="00F369AC" w:rsidTr="00F92B07">
        <w:trPr>
          <w:trHeight w:val="260"/>
        </w:trPr>
        <w:tc>
          <w:tcPr>
            <w:tcW w:w="15843" w:type="dxa"/>
            <w:gridSpan w:val="10"/>
            <w:vAlign w:val="center"/>
          </w:tcPr>
          <w:p w:rsidR="0062772C" w:rsidRPr="00B40AF4" w:rsidRDefault="0062772C" w:rsidP="00B40AF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B40AF4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Закономерности жизни на организменном уровне(1</w:t>
            </w:r>
            <w:r w:rsidR="00B40AF4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9</w:t>
            </w:r>
            <w:r w:rsidRPr="00B40AF4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)</w:t>
            </w:r>
          </w:p>
        </w:tc>
      </w:tr>
      <w:tr w:rsidR="0062772C" w:rsidRPr="00F369AC" w:rsidTr="00F92B07">
        <w:trPr>
          <w:trHeight w:val="475"/>
        </w:trPr>
        <w:tc>
          <w:tcPr>
            <w:tcW w:w="702" w:type="dxa"/>
          </w:tcPr>
          <w:p w:rsidR="0062772C" w:rsidRPr="00B40AF4" w:rsidRDefault="0062772C" w:rsidP="0062772C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5" w:type="dxa"/>
            <w:gridSpan w:val="2"/>
            <w:vAlign w:val="center"/>
          </w:tcPr>
          <w:p w:rsidR="0062772C" w:rsidRPr="00F369AC" w:rsidRDefault="00064A30" w:rsidP="006277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369AC">
              <w:rPr>
                <w:rFonts w:ascii="Times New Roman" w:hAnsi="Times New Roman"/>
                <w:color w:val="000000"/>
                <w:sz w:val="24"/>
                <w:szCs w:val="24"/>
              </w:rPr>
              <w:t>Организм - открытая живая система.</w:t>
            </w:r>
          </w:p>
        </w:tc>
        <w:tc>
          <w:tcPr>
            <w:tcW w:w="1703" w:type="dxa"/>
            <w:vAlign w:val="center"/>
          </w:tcPr>
          <w:p w:rsidR="0062772C" w:rsidRPr="00F369AC" w:rsidRDefault="00064A30" w:rsidP="006277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4255" w:type="dxa"/>
            <w:vMerge w:val="restart"/>
          </w:tcPr>
          <w:p w:rsidR="0062772C" w:rsidRPr="006E7352" w:rsidRDefault="0062772C" w:rsidP="0062772C">
            <w:pPr>
              <w:pStyle w:val="Style6"/>
              <w:spacing w:line="240" w:lineRule="auto"/>
              <w:ind w:firstLine="0"/>
              <w:outlineLvl w:val="0"/>
              <w:rPr>
                <w:rFonts w:ascii="Times New Roman" w:hAnsi="Times New Roman"/>
              </w:rPr>
            </w:pPr>
            <w:r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О</w:t>
            </w:r>
            <w:r w:rsidRPr="00C50FB8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сознание единства и целостности окружающего мира, возможности его познания</w:t>
            </w:r>
            <w:r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C50FB8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объяснения на основе достижений науки;</w:t>
            </w:r>
            <w:r>
              <w:t xml:space="preserve"> </w:t>
            </w:r>
            <w:r w:rsidRPr="006E7352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 xml:space="preserve">развитие познавательных интересов и мотивов, направленных на изучение живой природы; интеллектуальных умений (доказывать, строить рассуждения, анализировать, сравнивать, делать </w:t>
            </w:r>
            <w:r w:rsidRPr="006E7352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lastRenderedPageBreak/>
              <w:t>выводы и др.); эстетического восприятия живых объектов;</w:t>
            </w:r>
            <w:r w:rsidRPr="00C50FB8">
              <w:rPr>
                <w:rStyle w:val="FontStyle13"/>
                <w:rFonts w:ascii="Times New Roman" w:eastAsia="Calibri" w:hAnsi="Times New Roman"/>
              </w:rPr>
              <w:t xml:space="preserve"> </w:t>
            </w:r>
            <w:r w:rsidRPr="00C50FB8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понимание значения обучения для повседневной жизни и осознанного выбора профессии;</w:t>
            </w:r>
            <w:r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7352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признание каждого на собственное мнение; эмоционально-положи</w:t>
            </w:r>
            <w:r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тельное отношение к сверстникам. С</w:t>
            </w:r>
            <w:r w:rsidRPr="00C50FB8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оставлять тезисы, различные виды планов (простых, сложных и т.п.), структурировать учебный материал, давать определения понятий;</w:t>
            </w:r>
            <w:r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7352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сравнивать и классифицировать, самостоятельно выбирая критерии для указанных логических операций;</w:t>
            </w:r>
            <w:r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7352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строить логические рассуждения, включающие установление причинно-следственных связей;</w:t>
            </w:r>
            <w:r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7352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создавать схематические модели с выделением существенных характеристик объектов;</w:t>
            </w:r>
            <w:r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7352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определять возможные источники необходимых сведений, производить поиск информации, анализировать и оценивать ее досто</w:t>
            </w:r>
            <w:r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верность. Р</w:t>
            </w:r>
            <w:r w:rsidRPr="00C50FB8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аботать по плану, сверять свои действия с целью и, при необходимости, исправлять ошибки самостоятельно</w:t>
            </w:r>
            <w:r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. И</w:t>
            </w:r>
            <w:r w:rsidRPr="00C50FB8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нтегрироваться и строить продуктивное взаимодействие со сверстниками и взрослыми</w:t>
            </w:r>
          </w:p>
        </w:tc>
        <w:tc>
          <w:tcPr>
            <w:tcW w:w="3968" w:type="dxa"/>
            <w:vMerge w:val="restart"/>
          </w:tcPr>
          <w:p w:rsidR="0062772C" w:rsidRPr="006E7352" w:rsidRDefault="00064A30" w:rsidP="0062772C">
            <w:pPr>
              <w:pStyle w:val="a3"/>
              <w:widowControl w:val="0"/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</w:t>
            </w:r>
            <w:r w:rsidR="0062772C" w:rsidRPr="00227747">
              <w:rPr>
                <w:rFonts w:ascii="Times New Roman" w:hAnsi="Times New Roman"/>
                <w:sz w:val="24"/>
                <w:szCs w:val="24"/>
              </w:rPr>
              <w:t xml:space="preserve">ыделять существенные признаки растений, животных, грибов, лишайников (клеток и организмов растений) и процессов, характерных для них;  выявлять примеры и раскрывать сущность приспособленности растений к среде обитания; различать по внешнему виду, схемам и </w:t>
            </w:r>
            <w:r w:rsidR="0062772C" w:rsidRPr="0022774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описаниям реальные биологические объекты или </w:t>
            </w:r>
            <w:r w:rsidR="0062772C">
              <w:rPr>
                <w:rFonts w:ascii="Times New Roman" w:hAnsi="Times New Roman"/>
                <w:sz w:val="24"/>
                <w:szCs w:val="24"/>
              </w:rPr>
              <w:t xml:space="preserve">их изображения; </w:t>
            </w:r>
            <w:r w:rsidR="0062772C" w:rsidRPr="00227747">
              <w:rPr>
                <w:rFonts w:ascii="Times New Roman" w:hAnsi="Times New Roman"/>
                <w:sz w:val="24"/>
                <w:szCs w:val="24"/>
              </w:rPr>
              <w:t xml:space="preserve"> выявлять отличительные признаки биологических объектов; </w:t>
            </w:r>
            <w:r w:rsidR="0062772C" w:rsidRPr="0022774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осуществлять классификацию биологических объектов на основе их признаков и свойств;</w:t>
            </w:r>
            <w:r w:rsidR="0062772C" w:rsidRPr="002277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2772C" w:rsidRPr="0022774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понимать сущность процессов полового размножения, оплодотворения; характеризовать биологическое значение бесполого размножения</w:t>
            </w:r>
            <w:r w:rsidR="0062772C" w:rsidRPr="00227747">
              <w:rPr>
                <w:rFonts w:ascii="Times New Roman" w:hAnsi="Times New Roman"/>
                <w:sz w:val="24"/>
                <w:szCs w:val="24"/>
              </w:rPr>
              <w:t>; различать события, сопровождающие развитие организма при полном и неполном метаморфозе, объяснять биологический смысл развития с метаморфозом;</w:t>
            </w:r>
            <w:r w:rsidR="0062772C" w:rsidRPr="0022774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использовать генетическую символику; вписывать генотипы организмов и их гаметы</w:t>
            </w:r>
            <w:r w:rsidR="0062772C" w:rsidRPr="0022774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; объяснять причины наследственных заболеваний; выявлять изменчивость у организмов; объяснять проявление видов изменчивости, используя закономерности изменчивости; сравнивать наследственную и ненаследственную изменчивость;</w:t>
            </w:r>
            <w:r w:rsidR="0062772C" w:rsidRPr="002277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2772C" w:rsidRPr="0022774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распознавать мутационную и комбинативную изменчивость; понимать смысл и значение явлений гетерозиса и полиплоидии, характеризовать </w:t>
            </w:r>
            <w:r w:rsidR="0062772C" w:rsidRPr="0022774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методы селекции (гибридизацию и отбор);</w:t>
            </w:r>
          </w:p>
        </w:tc>
        <w:tc>
          <w:tcPr>
            <w:tcW w:w="856" w:type="dxa"/>
            <w:gridSpan w:val="2"/>
          </w:tcPr>
          <w:p w:rsidR="0062772C" w:rsidRPr="00F369AC" w:rsidRDefault="002A61B2" w:rsidP="006277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09/11</w:t>
            </w:r>
          </w:p>
        </w:tc>
        <w:tc>
          <w:tcPr>
            <w:tcW w:w="704" w:type="dxa"/>
          </w:tcPr>
          <w:p w:rsidR="0062772C" w:rsidRPr="00F369AC" w:rsidRDefault="0062772C" w:rsidP="006277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62772C" w:rsidRPr="00F369AC" w:rsidRDefault="0062772C" w:rsidP="006277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4A30" w:rsidRPr="00F369AC" w:rsidTr="00F92B07">
        <w:trPr>
          <w:trHeight w:val="475"/>
        </w:trPr>
        <w:tc>
          <w:tcPr>
            <w:tcW w:w="702" w:type="dxa"/>
          </w:tcPr>
          <w:p w:rsidR="00064A30" w:rsidRPr="00B40AF4" w:rsidRDefault="00064A30" w:rsidP="00064A30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5" w:type="dxa"/>
            <w:gridSpan w:val="2"/>
            <w:vAlign w:val="center"/>
          </w:tcPr>
          <w:p w:rsidR="00064A30" w:rsidRPr="00F369AC" w:rsidRDefault="00064A30" w:rsidP="00064A3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369AC">
              <w:rPr>
                <w:rFonts w:ascii="Times New Roman" w:hAnsi="Times New Roman"/>
                <w:color w:val="000000"/>
                <w:sz w:val="24"/>
                <w:szCs w:val="24"/>
              </w:rPr>
              <w:t>Примитивные организмы.</w:t>
            </w:r>
          </w:p>
        </w:tc>
        <w:tc>
          <w:tcPr>
            <w:tcW w:w="1703" w:type="dxa"/>
            <w:vAlign w:val="center"/>
          </w:tcPr>
          <w:p w:rsidR="00064A30" w:rsidRPr="00F369AC" w:rsidRDefault="00064A30" w:rsidP="00064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4255" w:type="dxa"/>
            <w:vMerge/>
          </w:tcPr>
          <w:p w:rsidR="00064A30" w:rsidRPr="00F369AC" w:rsidRDefault="00064A30" w:rsidP="00064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8" w:type="dxa"/>
            <w:vMerge/>
          </w:tcPr>
          <w:p w:rsidR="00064A30" w:rsidRPr="00F369AC" w:rsidRDefault="00064A30" w:rsidP="00064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6" w:type="dxa"/>
            <w:gridSpan w:val="2"/>
          </w:tcPr>
          <w:p w:rsidR="00064A30" w:rsidRPr="00F369AC" w:rsidRDefault="002A61B2" w:rsidP="00064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13/11</w:t>
            </w:r>
          </w:p>
        </w:tc>
        <w:tc>
          <w:tcPr>
            <w:tcW w:w="704" w:type="dxa"/>
          </w:tcPr>
          <w:p w:rsidR="00064A30" w:rsidRPr="00F369AC" w:rsidRDefault="00064A30" w:rsidP="00064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064A30" w:rsidRPr="00F369AC" w:rsidRDefault="00064A30" w:rsidP="00064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4A30" w:rsidRPr="00F369AC" w:rsidTr="00F92B07">
        <w:trPr>
          <w:trHeight w:val="475"/>
        </w:trPr>
        <w:tc>
          <w:tcPr>
            <w:tcW w:w="702" w:type="dxa"/>
          </w:tcPr>
          <w:p w:rsidR="00064A30" w:rsidRPr="00B40AF4" w:rsidRDefault="00064A30" w:rsidP="00064A30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5" w:type="dxa"/>
            <w:gridSpan w:val="2"/>
            <w:vAlign w:val="center"/>
          </w:tcPr>
          <w:p w:rsidR="00064A30" w:rsidRPr="00F369AC" w:rsidRDefault="00064A30" w:rsidP="00064A3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369AC">
              <w:rPr>
                <w:rFonts w:ascii="Times New Roman" w:hAnsi="Times New Roman"/>
                <w:color w:val="000000"/>
                <w:sz w:val="24"/>
                <w:szCs w:val="24"/>
              </w:rPr>
              <w:t>Растительный организм и его особенности.</w:t>
            </w:r>
          </w:p>
        </w:tc>
        <w:tc>
          <w:tcPr>
            <w:tcW w:w="1703" w:type="dxa"/>
            <w:vAlign w:val="center"/>
          </w:tcPr>
          <w:p w:rsidR="00064A30" w:rsidRPr="00F369AC" w:rsidRDefault="00064A30" w:rsidP="00064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4255" w:type="dxa"/>
            <w:vMerge/>
          </w:tcPr>
          <w:p w:rsidR="00064A30" w:rsidRPr="00F369AC" w:rsidRDefault="00064A30" w:rsidP="00064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8" w:type="dxa"/>
            <w:vMerge/>
          </w:tcPr>
          <w:p w:rsidR="00064A30" w:rsidRPr="00F369AC" w:rsidRDefault="00064A30" w:rsidP="00064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6" w:type="dxa"/>
            <w:gridSpan w:val="2"/>
          </w:tcPr>
          <w:p w:rsidR="00064A30" w:rsidRPr="00F369AC" w:rsidRDefault="002A61B2" w:rsidP="00064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16/11</w:t>
            </w:r>
          </w:p>
        </w:tc>
        <w:tc>
          <w:tcPr>
            <w:tcW w:w="704" w:type="dxa"/>
          </w:tcPr>
          <w:p w:rsidR="00064A30" w:rsidRPr="00F369AC" w:rsidRDefault="00064A30" w:rsidP="00064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064A30" w:rsidRPr="00F369AC" w:rsidRDefault="00064A30" w:rsidP="00064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4A30" w:rsidRPr="00F369AC" w:rsidTr="00F92B07">
        <w:trPr>
          <w:trHeight w:val="475"/>
        </w:trPr>
        <w:tc>
          <w:tcPr>
            <w:tcW w:w="702" w:type="dxa"/>
          </w:tcPr>
          <w:p w:rsidR="00064A30" w:rsidRPr="00B40AF4" w:rsidRDefault="00064A30" w:rsidP="00064A30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5" w:type="dxa"/>
            <w:gridSpan w:val="2"/>
            <w:vAlign w:val="center"/>
          </w:tcPr>
          <w:p w:rsidR="00064A30" w:rsidRPr="00F369AC" w:rsidRDefault="00064A30" w:rsidP="00064A3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369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Многообразие растений и их значение в природе. </w:t>
            </w:r>
          </w:p>
        </w:tc>
        <w:tc>
          <w:tcPr>
            <w:tcW w:w="1703" w:type="dxa"/>
            <w:vAlign w:val="center"/>
          </w:tcPr>
          <w:p w:rsidR="00064A30" w:rsidRPr="00F369AC" w:rsidRDefault="00064A30" w:rsidP="00064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A6728D">
              <w:rPr>
                <w:rFonts w:ascii="Times New Roman" w:hAnsi="Times New Roman"/>
                <w:sz w:val="24"/>
                <w:szCs w:val="24"/>
              </w:rPr>
              <w:t>истематизации знаний</w:t>
            </w:r>
          </w:p>
        </w:tc>
        <w:tc>
          <w:tcPr>
            <w:tcW w:w="4255" w:type="dxa"/>
            <w:vMerge/>
          </w:tcPr>
          <w:p w:rsidR="00064A30" w:rsidRPr="00F369AC" w:rsidRDefault="00064A30" w:rsidP="00064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8" w:type="dxa"/>
            <w:vMerge/>
          </w:tcPr>
          <w:p w:rsidR="00064A30" w:rsidRPr="00F369AC" w:rsidRDefault="00064A30" w:rsidP="00064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6" w:type="dxa"/>
            <w:gridSpan w:val="2"/>
          </w:tcPr>
          <w:p w:rsidR="00064A30" w:rsidRPr="00F369AC" w:rsidRDefault="002A61B2" w:rsidP="00064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20/11</w:t>
            </w:r>
          </w:p>
        </w:tc>
        <w:tc>
          <w:tcPr>
            <w:tcW w:w="704" w:type="dxa"/>
          </w:tcPr>
          <w:p w:rsidR="00064A30" w:rsidRPr="00F369AC" w:rsidRDefault="00064A30" w:rsidP="00064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064A30" w:rsidRPr="00F369AC" w:rsidRDefault="00064A30" w:rsidP="00064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4A30" w:rsidRPr="00F369AC" w:rsidTr="00F92B07">
        <w:trPr>
          <w:trHeight w:val="475"/>
        </w:trPr>
        <w:tc>
          <w:tcPr>
            <w:tcW w:w="702" w:type="dxa"/>
          </w:tcPr>
          <w:p w:rsidR="00064A30" w:rsidRPr="00B40AF4" w:rsidRDefault="00064A30" w:rsidP="00064A30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5" w:type="dxa"/>
            <w:gridSpan w:val="2"/>
            <w:vAlign w:val="center"/>
          </w:tcPr>
          <w:p w:rsidR="00064A30" w:rsidRPr="00F369AC" w:rsidRDefault="00064A30" w:rsidP="00064A3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369AC">
              <w:rPr>
                <w:rFonts w:ascii="Times New Roman" w:hAnsi="Times New Roman"/>
                <w:color w:val="000000"/>
                <w:sz w:val="24"/>
                <w:szCs w:val="24"/>
              </w:rPr>
              <w:t>Организмы царства грибов и лишайников.</w:t>
            </w:r>
          </w:p>
        </w:tc>
        <w:tc>
          <w:tcPr>
            <w:tcW w:w="1703" w:type="dxa"/>
            <w:vAlign w:val="center"/>
          </w:tcPr>
          <w:p w:rsidR="00064A30" w:rsidRPr="00F369AC" w:rsidRDefault="00064A30" w:rsidP="00064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4255" w:type="dxa"/>
            <w:vMerge/>
          </w:tcPr>
          <w:p w:rsidR="00064A30" w:rsidRPr="00F369AC" w:rsidRDefault="00064A30" w:rsidP="00064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8" w:type="dxa"/>
            <w:vMerge/>
          </w:tcPr>
          <w:p w:rsidR="00064A30" w:rsidRPr="00F369AC" w:rsidRDefault="00064A30" w:rsidP="00064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6" w:type="dxa"/>
            <w:gridSpan w:val="2"/>
          </w:tcPr>
          <w:p w:rsidR="00064A30" w:rsidRPr="00F369AC" w:rsidRDefault="002A61B2" w:rsidP="00064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23/11</w:t>
            </w:r>
          </w:p>
        </w:tc>
        <w:tc>
          <w:tcPr>
            <w:tcW w:w="704" w:type="dxa"/>
          </w:tcPr>
          <w:p w:rsidR="00064A30" w:rsidRPr="00F369AC" w:rsidRDefault="00064A30" w:rsidP="00064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064A30" w:rsidRPr="00F369AC" w:rsidRDefault="00064A30" w:rsidP="00064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4A30" w:rsidRPr="00F369AC" w:rsidTr="00F92B07">
        <w:trPr>
          <w:trHeight w:val="475"/>
        </w:trPr>
        <w:tc>
          <w:tcPr>
            <w:tcW w:w="702" w:type="dxa"/>
          </w:tcPr>
          <w:p w:rsidR="00064A30" w:rsidRPr="00B40AF4" w:rsidRDefault="00064A30" w:rsidP="00064A30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5" w:type="dxa"/>
            <w:gridSpan w:val="2"/>
            <w:vAlign w:val="center"/>
          </w:tcPr>
          <w:p w:rsidR="00064A30" w:rsidRPr="00F369AC" w:rsidRDefault="00064A30" w:rsidP="00064A3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369AC">
              <w:rPr>
                <w:rFonts w:ascii="Times New Roman" w:hAnsi="Times New Roman"/>
                <w:color w:val="000000"/>
                <w:sz w:val="24"/>
                <w:szCs w:val="24"/>
              </w:rPr>
              <w:t>Живо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тный</w:t>
            </w:r>
            <w:r w:rsidRPr="00F369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организм и его особенности.</w:t>
            </w:r>
          </w:p>
        </w:tc>
        <w:tc>
          <w:tcPr>
            <w:tcW w:w="1703" w:type="dxa"/>
            <w:vAlign w:val="center"/>
          </w:tcPr>
          <w:p w:rsidR="00064A30" w:rsidRPr="00F369AC" w:rsidRDefault="00064A30" w:rsidP="00064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4255" w:type="dxa"/>
            <w:vMerge/>
          </w:tcPr>
          <w:p w:rsidR="00064A30" w:rsidRPr="00F369AC" w:rsidRDefault="00064A30" w:rsidP="00064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8" w:type="dxa"/>
            <w:vMerge/>
          </w:tcPr>
          <w:p w:rsidR="00064A30" w:rsidRPr="00F369AC" w:rsidRDefault="00064A30" w:rsidP="00064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6" w:type="dxa"/>
            <w:gridSpan w:val="2"/>
          </w:tcPr>
          <w:p w:rsidR="00064A30" w:rsidRPr="00F369AC" w:rsidRDefault="002A61B2" w:rsidP="00064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27/11</w:t>
            </w:r>
          </w:p>
        </w:tc>
        <w:tc>
          <w:tcPr>
            <w:tcW w:w="704" w:type="dxa"/>
          </w:tcPr>
          <w:p w:rsidR="00064A30" w:rsidRPr="00F369AC" w:rsidRDefault="00064A30" w:rsidP="00064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064A30" w:rsidRPr="00F369AC" w:rsidRDefault="00064A30" w:rsidP="00064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4A30" w:rsidRPr="00F369AC" w:rsidTr="00F92B07">
        <w:trPr>
          <w:trHeight w:val="475"/>
        </w:trPr>
        <w:tc>
          <w:tcPr>
            <w:tcW w:w="702" w:type="dxa"/>
          </w:tcPr>
          <w:p w:rsidR="00064A30" w:rsidRPr="00B40AF4" w:rsidRDefault="00064A30" w:rsidP="00064A30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5" w:type="dxa"/>
            <w:gridSpan w:val="2"/>
            <w:vAlign w:val="center"/>
          </w:tcPr>
          <w:p w:rsidR="00064A30" w:rsidRPr="00F369AC" w:rsidRDefault="00064A30" w:rsidP="00064A3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369AC">
              <w:rPr>
                <w:rFonts w:ascii="Times New Roman" w:hAnsi="Times New Roman"/>
                <w:color w:val="000000"/>
                <w:sz w:val="24"/>
                <w:szCs w:val="24"/>
              </w:rPr>
              <w:t>Разнообразие животных.</w:t>
            </w:r>
          </w:p>
        </w:tc>
        <w:tc>
          <w:tcPr>
            <w:tcW w:w="1703" w:type="dxa"/>
            <w:vAlign w:val="center"/>
          </w:tcPr>
          <w:p w:rsidR="00064A30" w:rsidRPr="00F369AC" w:rsidRDefault="00064A30" w:rsidP="00064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A6728D">
              <w:rPr>
                <w:rFonts w:ascii="Times New Roman" w:hAnsi="Times New Roman"/>
                <w:sz w:val="24"/>
                <w:szCs w:val="24"/>
              </w:rPr>
              <w:t>истематизации знаний</w:t>
            </w:r>
          </w:p>
        </w:tc>
        <w:tc>
          <w:tcPr>
            <w:tcW w:w="4255" w:type="dxa"/>
            <w:vMerge/>
          </w:tcPr>
          <w:p w:rsidR="00064A30" w:rsidRPr="00F369AC" w:rsidRDefault="00064A30" w:rsidP="00064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8" w:type="dxa"/>
            <w:vMerge/>
          </w:tcPr>
          <w:p w:rsidR="00064A30" w:rsidRPr="00F369AC" w:rsidRDefault="00064A30" w:rsidP="00064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6" w:type="dxa"/>
            <w:gridSpan w:val="2"/>
          </w:tcPr>
          <w:p w:rsidR="00064A30" w:rsidRPr="00F369AC" w:rsidRDefault="002A61B2" w:rsidP="00064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30/11</w:t>
            </w:r>
          </w:p>
        </w:tc>
        <w:tc>
          <w:tcPr>
            <w:tcW w:w="704" w:type="dxa"/>
          </w:tcPr>
          <w:p w:rsidR="00064A30" w:rsidRPr="00F369AC" w:rsidRDefault="00064A30" w:rsidP="00064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064A30" w:rsidRPr="00F369AC" w:rsidRDefault="00064A30" w:rsidP="00064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4A30" w:rsidRPr="00F369AC" w:rsidTr="00F92B07">
        <w:trPr>
          <w:trHeight w:val="475"/>
        </w:trPr>
        <w:tc>
          <w:tcPr>
            <w:tcW w:w="702" w:type="dxa"/>
          </w:tcPr>
          <w:p w:rsidR="00064A30" w:rsidRPr="00B40AF4" w:rsidRDefault="00064A30" w:rsidP="00064A30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5" w:type="dxa"/>
            <w:gridSpan w:val="2"/>
            <w:vAlign w:val="center"/>
          </w:tcPr>
          <w:p w:rsidR="00064A30" w:rsidRPr="00F369AC" w:rsidRDefault="00064A30" w:rsidP="00064A3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369AC">
              <w:rPr>
                <w:rFonts w:ascii="Times New Roman" w:hAnsi="Times New Roman"/>
                <w:color w:val="000000"/>
                <w:sz w:val="24"/>
                <w:szCs w:val="24"/>
              </w:rPr>
              <w:t>Сравнение свойств организма человека и животных.</w:t>
            </w:r>
          </w:p>
        </w:tc>
        <w:tc>
          <w:tcPr>
            <w:tcW w:w="1703" w:type="dxa"/>
            <w:vAlign w:val="center"/>
          </w:tcPr>
          <w:p w:rsidR="00064A30" w:rsidRPr="00F369AC" w:rsidRDefault="00064A30" w:rsidP="00064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A6728D">
              <w:rPr>
                <w:rFonts w:ascii="Times New Roman" w:hAnsi="Times New Roman"/>
                <w:sz w:val="24"/>
                <w:szCs w:val="24"/>
              </w:rPr>
              <w:t>ефлексии</w:t>
            </w:r>
          </w:p>
        </w:tc>
        <w:tc>
          <w:tcPr>
            <w:tcW w:w="4255" w:type="dxa"/>
            <w:vMerge/>
          </w:tcPr>
          <w:p w:rsidR="00064A30" w:rsidRPr="00F369AC" w:rsidRDefault="00064A30" w:rsidP="00064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8" w:type="dxa"/>
            <w:vMerge/>
          </w:tcPr>
          <w:p w:rsidR="00064A30" w:rsidRPr="00F369AC" w:rsidRDefault="00064A30" w:rsidP="00064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6" w:type="dxa"/>
            <w:gridSpan w:val="2"/>
          </w:tcPr>
          <w:p w:rsidR="00064A30" w:rsidRPr="00F369AC" w:rsidRDefault="002A61B2" w:rsidP="00064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04/12</w:t>
            </w:r>
          </w:p>
        </w:tc>
        <w:tc>
          <w:tcPr>
            <w:tcW w:w="704" w:type="dxa"/>
          </w:tcPr>
          <w:p w:rsidR="00064A30" w:rsidRPr="00F369AC" w:rsidRDefault="00064A30" w:rsidP="00064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064A30" w:rsidRPr="00F369AC" w:rsidRDefault="00064A30" w:rsidP="00064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4A30" w:rsidRPr="00F369AC" w:rsidTr="00F92B07">
        <w:trPr>
          <w:trHeight w:val="475"/>
        </w:trPr>
        <w:tc>
          <w:tcPr>
            <w:tcW w:w="702" w:type="dxa"/>
          </w:tcPr>
          <w:p w:rsidR="00064A30" w:rsidRPr="00B40AF4" w:rsidRDefault="00064A30" w:rsidP="00064A30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5" w:type="dxa"/>
            <w:gridSpan w:val="2"/>
            <w:vAlign w:val="center"/>
          </w:tcPr>
          <w:p w:rsidR="00064A30" w:rsidRPr="00F369AC" w:rsidRDefault="00064A30" w:rsidP="00064A3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369AC">
              <w:rPr>
                <w:rFonts w:ascii="Times New Roman" w:hAnsi="Times New Roman"/>
                <w:color w:val="000000"/>
                <w:sz w:val="24"/>
                <w:szCs w:val="24"/>
              </w:rPr>
              <w:t>Размножение живых организмов.</w:t>
            </w:r>
          </w:p>
        </w:tc>
        <w:tc>
          <w:tcPr>
            <w:tcW w:w="1703" w:type="dxa"/>
            <w:vAlign w:val="center"/>
          </w:tcPr>
          <w:p w:rsidR="00064A30" w:rsidRPr="00F369AC" w:rsidRDefault="00064A30" w:rsidP="00064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4255" w:type="dxa"/>
            <w:vMerge/>
          </w:tcPr>
          <w:p w:rsidR="00064A30" w:rsidRPr="00F369AC" w:rsidRDefault="00064A30" w:rsidP="00064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8" w:type="dxa"/>
            <w:vMerge/>
          </w:tcPr>
          <w:p w:rsidR="00064A30" w:rsidRPr="00F369AC" w:rsidRDefault="00064A30" w:rsidP="00064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6" w:type="dxa"/>
            <w:gridSpan w:val="2"/>
          </w:tcPr>
          <w:p w:rsidR="00064A30" w:rsidRPr="00F369AC" w:rsidRDefault="002A61B2" w:rsidP="00064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07/12</w:t>
            </w:r>
          </w:p>
        </w:tc>
        <w:tc>
          <w:tcPr>
            <w:tcW w:w="704" w:type="dxa"/>
          </w:tcPr>
          <w:p w:rsidR="00064A30" w:rsidRPr="00F369AC" w:rsidRDefault="00064A30" w:rsidP="00064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064A30" w:rsidRPr="00F369AC" w:rsidRDefault="00064A30" w:rsidP="00064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4A30" w:rsidRPr="00F369AC" w:rsidTr="00F92B07">
        <w:trPr>
          <w:trHeight w:val="475"/>
        </w:trPr>
        <w:tc>
          <w:tcPr>
            <w:tcW w:w="702" w:type="dxa"/>
          </w:tcPr>
          <w:p w:rsidR="00064A30" w:rsidRPr="00B40AF4" w:rsidRDefault="00064A30" w:rsidP="00064A30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5" w:type="dxa"/>
            <w:gridSpan w:val="2"/>
            <w:vAlign w:val="center"/>
          </w:tcPr>
          <w:p w:rsidR="00064A30" w:rsidRPr="00F369AC" w:rsidRDefault="00064A30" w:rsidP="00064A3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Смена поколений у мхов и папоротников</w:t>
            </w:r>
          </w:p>
        </w:tc>
        <w:tc>
          <w:tcPr>
            <w:tcW w:w="1703" w:type="dxa"/>
            <w:vAlign w:val="center"/>
          </w:tcPr>
          <w:p w:rsidR="00064A30" w:rsidRPr="00F369AC" w:rsidRDefault="00064A30" w:rsidP="00064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4255" w:type="dxa"/>
            <w:vMerge/>
          </w:tcPr>
          <w:p w:rsidR="00064A30" w:rsidRPr="00F369AC" w:rsidRDefault="00064A30" w:rsidP="00064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8" w:type="dxa"/>
            <w:vMerge/>
          </w:tcPr>
          <w:p w:rsidR="00064A30" w:rsidRPr="00F369AC" w:rsidRDefault="00064A30" w:rsidP="00064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6" w:type="dxa"/>
            <w:gridSpan w:val="2"/>
          </w:tcPr>
          <w:p w:rsidR="00064A30" w:rsidRPr="00F369AC" w:rsidRDefault="002A61B2" w:rsidP="00064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11/12</w:t>
            </w:r>
          </w:p>
        </w:tc>
        <w:tc>
          <w:tcPr>
            <w:tcW w:w="704" w:type="dxa"/>
          </w:tcPr>
          <w:p w:rsidR="00064A30" w:rsidRPr="00F369AC" w:rsidRDefault="00064A30" w:rsidP="00064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064A30" w:rsidRPr="00F369AC" w:rsidRDefault="00064A30" w:rsidP="00064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4A30" w:rsidRPr="00F369AC" w:rsidTr="00F92B07">
        <w:trPr>
          <w:trHeight w:val="475"/>
        </w:trPr>
        <w:tc>
          <w:tcPr>
            <w:tcW w:w="702" w:type="dxa"/>
          </w:tcPr>
          <w:p w:rsidR="00064A30" w:rsidRPr="00B40AF4" w:rsidRDefault="00064A30" w:rsidP="00064A30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5" w:type="dxa"/>
            <w:gridSpan w:val="2"/>
            <w:vAlign w:val="center"/>
          </w:tcPr>
          <w:p w:rsidR="00064A30" w:rsidRPr="00F369AC" w:rsidRDefault="00064A30" w:rsidP="00064A3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369AC">
              <w:rPr>
                <w:rFonts w:ascii="Times New Roman" w:hAnsi="Times New Roman"/>
                <w:color w:val="000000"/>
                <w:sz w:val="24"/>
                <w:szCs w:val="24"/>
              </w:rPr>
              <w:t>Индивидуальное развитие.</w:t>
            </w:r>
          </w:p>
        </w:tc>
        <w:tc>
          <w:tcPr>
            <w:tcW w:w="1703" w:type="dxa"/>
            <w:vAlign w:val="center"/>
          </w:tcPr>
          <w:p w:rsidR="00064A30" w:rsidRPr="00F369AC" w:rsidRDefault="00064A30" w:rsidP="00064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A6728D">
              <w:rPr>
                <w:rFonts w:ascii="Times New Roman" w:hAnsi="Times New Roman"/>
                <w:sz w:val="24"/>
                <w:szCs w:val="24"/>
              </w:rPr>
              <w:t>ткрытия нового знания</w:t>
            </w:r>
          </w:p>
        </w:tc>
        <w:tc>
          <w:tcPr>
            <w:tcW w:w="4255" w:type="dxa"/>
            <w:vMerge/>
          </w:tcPr>
          <w:p w:rsidR="00064A30" w:rsidRPr="00F369AC" w:rsidRDefault="00064A30" w:rsidP="00064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8" w:type="dxa"/>
            <w:vMerge/>
          </w:tcPr>
          <w:p w:rsidR="00064A30" w:rsidRPr="00F369AC" w:rsidRDefault="00064A30" w:rsidP="00064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6" w:type="dxa"/>
            <w:gridSpan w:val="2"/>
          </w:tcPr>
          <w:p w:rsidR="00064A30" w:rsidRPr="00F369AC" w:rsidRDefault="002A61B2" w:rsidP="00064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14/12</w:t>
            </w:r>
          </w:p>
        </w:tc>
        <w:tc>
          <w:tcPr>
            <w:tcW w:w="704" w:type="dxa"/>
          </w:tcPr>
          <w:p w:rsidR="00064A30" w:rsidRPr="00F369AC" w:rsidRDefault="00064A30" w:rsidP="00064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064A30" w:rsidRPr="00F369AC" w:rsidRDefault="00E53C49" w:rsidP="00064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См.р</w:t>
            </w:r>
          </w:p>
        </w:tc>
      </w:tr>
      <w:tr w:rsidR="00064A30" w:rsidRPr="00F369AC" w:rsidTr="00F92B07">
        <w:trPr>
          <w:trHeight w:val="475"/>
        </w:trPr>
        <w:tc>
          <w:tcPr>
            <w:tcW w:w="702" w:type="dxa"/>
          </w:tcPr>
          <w:p w:rsidR="00064A30" w:rsidRPr="00B40AF4" w:rsidRDefault="00064A30" w:rsidP="00064A30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5" w:type="dxa"/>
            <w:gridSpan w:val="2"/>
            <w:vAlign w:val="center"/>
          </w:tcPr>
          <w:p w:rsidR="00064A30" w:rsidRPr="00F369AC" w:rsidRDefault="00064A30" w:rsidP="00064A3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369AC">
              <w:rPr>
                <w:rFonts w:ascii="Times New Roman" w:hAnsi="Times New Roman"/>
                <w:color w:val="000000"/>
                <w:sz w:val="24"/>
                <w:szCs w:val="24"/>
              </w:rPr>
              <w:t>Мейоз.</w:t>
            </w:r>
          </w:p>
        </w:tc>
        <w:tc>
          <w:tcPr>
            <w:tcW w:w="1703" w:type="dxa"/>
            <w:vAlign w:val="center"/>
          </w:tcPr>
          <w:p w:rsidR="00064A30" w:rsidRPr="00F369AC" w:rsidRDefault="00064A30" w:rsidP="00064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A6728D">
              <w:rPr>
                <w:rFonts w:ascii="Times New Roman" w:hAnsi="Times New Roman"/>
                <w:sz w:val="24"/>
                <w:szCs w:val="24"/>
              </w:rPr>
              <w:t>ткрытия нового знания</w:t>
            </w:r>
          </w:p>
        </w:tc>
        <w:tc>
          <w:tcPr>
            <w:tcW w:w="4255" w:type="dxa"/>
            <w:vMerge/>
          </w:tcPr>
          <w:p w:rsidR="00064A30" w:rsidRPr="00F369AC" w:rsidRDefault="00064A30" w:rsidP="00064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8" w:type="dxa"/>
            <w:vMerge/>
          </w:tcPr>
          <w:p w:rsidR="00064A30" w:rsidRPr="00F369AC" w:rsidRDefault="00064A30" w:rsidP="00064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6" w:type="dxa"/>
            <w:gridSpan w:val="2"/>
          </w:tcPr>
          <w:p w:rsidR="00064A30" w:rsidRPr="00F369AC" w:rsidRDefault="002A61B2" w:rsidP="00064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18/12</w:t>
            </w:r>
          </w:p>
        </w:tc>
        <w:tc>
          <w:tcPr>
            <w:tcW w:w="704" w:type="dxa"/>
          </w:tcPr>
          <w:p w:rsidR="00064A30" w:rsidRPr="00F369AC" w:rsidRDefault="00064A30" w:rsidP="00064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064A30" w:rsidRPr="00F369AC" w:rsidRDefault="00064A30" w:rsidP="00064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4A30" w:rsidRPr="00F369AC" w:rsidTr="00F92B07">
        <w:trPr>
          <w:trHeight w:val="475"/>
        </w:trPr>
        <w:tc>
          <w:tcPr>
            <w:tcW w:w="702" w:type="dxa"/>
          </w:tcPr>
          <w:p w:rsidR="00064A30" w:rsidRPr="00B40AF4" w:rsidRDefault="00064A30" w:rsidP="00064A30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5" w:type="dxa"/>
            <w:gridSpan w:val="2"/>
            <w:vAlign w:val="center"/>
          </w:tcPr>
          <w:p w:rsidR="00064A30" w:rsidRPr="00F369AC" w:rsidRDefault="00064A30" w:rsidP="00064A3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369AC">
              <w:rPr>
                <w:rFonts w:ascii="Times New Roman" w:hAnsi="Times New Roman"/>
                <w:color w:val="000000"/>
                <w:sz w:val="24"/>
                <w:szCs w:val="24"/>
              </w:rPr>
              <w:t>Изучение механизма наследственности.</w:t>
            </w:r>
          </w:p>
        </w:tc>
        <w:tc>
          <w:tcPr>
            <w:tcW w:w="1703" w:type="dxa"/>
            <w:vAlign w:val="center"/>
          </w:tcPr>
          <w:p w:rsidR="00064A30" w:rsidRPr="00F369AC" w:rsidRDefault="00064A30" w:rsidP="00064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4255" w:type="dxa"/>
            <w:vMerge/>
          </w:tcPr>
          <w:p w:rsidR="00064A30" w:rsidRPr="00F369AC" w:rsidRDefault="00064A30" w:rsidP="00064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8" w:type="dxa"/>
            <w:vMerge/>
          </w:tcPr>
          <w:p w:rsidR="00064A30" w:rsidRPr="00F369AC" w:rsidRDefault="00064A30" w:rsidP="00064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6" w:type="dxa"/>
            <w:gridSpan w:val="2"/>
          </w:tcPr>
          <w:p w:rsidR="00064A30" w:rsidRPr="00F369AC" w:rsidRDefault="002A61B2" w:rsidP="00064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21/12</w:t>
            </w:r>
          </w:p>
        </w:tc>
        <w:tc>
          <w:tcPr>
            <w:tcW w:w="704" w:type="dxa"/>
          </w:tcPr>
          <w:p w:rsidR="00064A30" w:rsidRPr="00F369AC" w:rsidRDefault="00064A30" w:rsidP="00064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064A30" w:rsidRPr="00F369AC" w:rsidRDefault="00064A30" w:rsidP="00064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4A30" w:rsidRPr="00F369AC" w:rsidTr="00F92B07">
        <w:trPr>
          <w:trHeight w:val="475"/>
        </w:trPr>
        <w:tc>
          <w:tcPr>
            <w:tcW w:w="702" w:type="dxa"/>
          </w:tcPr>
          <w:p w:rsidR="00064A30" w:rsidRPr="00B40AF4" w:rsidRDefault="00064A30" w:rsidP="00064A30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5" w:type="dxa"/>
            <w:gridSpan w:val="2"/>
            <w:vAlign w:val="center"/>
          </w:tcPr>
          <w:p w:rsidR="00064A30" w:rsidRPr="00F369AC" w:rsidRDefault="00064A30" w:rsidP="00064A3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369AC">
              <w:rPr>
                <w:rFonts w:ascii="Times New Roman" w:hAnsi="Times New Roman"/>
                <w:color w:val="000000"/>
                <w:sz w:val="24"/>
                <w:szCs w:val="24"/>
              </w:rPr>
              <w:t>Закономерности наследования признаков у организмов.</w:t>
            </w:r>
          </w:p>
        </w:tc>
        <w:tc>
          <w:tcPr>
            <w:tcW w:w="1703" w:type="dxa"/>
            <w:vAlign w:val="center"/>
          </w:tcPr>
          <w:p w:rsidR="00064A30" w:rsidRPr="00F369AC" w:rsidRDefault="00064A30" w:rsidP="00064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A6728D">
              <w:rPr>
                <w:rFonts w:ascii="Times New Roman" w:hAnsi="Times New Roman"/>
                <w:sz w:val="24"/>
                <w:szCs w:val="24"/>
              </w:rPr>
              <w:t>ткрытия нового знания</w:t>
            </w:r>
          </w:p>
        </w:tc>
        <w:tc>
          <w:tcPr>
            <w:tcW w:w="4255" w:type="dxa"/>
            <w:vMerge/>
          </w:tcPr>
          <w:p w:rsidR="00064A30" w:rsidRPr="00F369AC" w:rsidRDefault="00064A30" w:rsidP="00064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8" w:type="dxa"/>
            <w:vMerge/>
          </w:tcPr>
          <w:p w:rsidR="00064A30" w:rsidRPr="00F369AC" w:rsidRDefault="00064A30" w:rsidP="00064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6" w:type="dxa"/>
            <w:gridSpan w:val="2"/>
          </w:tcPr>
          <w:p w:rsidR="00064A30" w:rsidRPr="00F369AC" w:rsidRDefault="002A61B2" w:rsidP="00064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25/12</w:t>
            </w:r>
          </w:p>
        </w:tc>
        <w:tc>
          <w:tcPr>
            <w:tcW w:w="704" w:type="dxa"/>
          </w:tcPr>
          <w:p w:rsidR="00064A30" w:rsidRPr="00F369AC" w:rsidRDefault="00064A30" w:rsidP="00064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064A30" w:rsidRPr="00F369AC" w:rsidRDefault="00064A30" w:rsidP="00064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4A30" w:rsidRPr="00F369AC" w:rsidTr="00F92B07">
        <w:trPr>
          <w:trHeight w:val="475"/>
        </w:trPr>
        <w:tc>
          <w:tcPr>
            <w:tcW w:w="702" w:type="dxa"/>
          </w:tcPr>
          <w:p w:rsidR="00064A30" w:rsidRPr="00B40AF4" w:rsidRDefault="00064A30" w:rsidP="00064A30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5" w:type="dxa"/>
            <w:gridSpan w:val="2"/>
            <w:vAlign w:val="center"/>
          </w:tcPr>
          <w:p w:rsidR="00064A30" w:rsidRPr="00F369AC" w:rsidRDefault="00064A30" w:rsidP="00064A3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369AC">
              <w:rPr>
                <w:rFonts w:ascii="Times New Roman" w:hAnsi="Times New Roman"/>
                <w:color w:val="000000"/>
                <w:sz w:val="24"/>
                <w:szCs w:val="24"/>
              </w:rPr>
              <w:t>Закономерности изменчивости.</w:t>
            </w:r>
          </w:p>
        </w:tc>
        <w:tc>
          <w:tcPr>
            <w:tcW w:w="1703" w:type="dxa"/>
            <w:vAlign w:val="center"/>
          </w:tcPr>
          <w:p w:rsidR="00064A30" w:rsidRPr="00F369AC" w:rsidRDefault="00064A30" w:rsidP="00064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4255" w:type="dxa"/>
            <w:vMerge/>
          </w:tcPr>
          <w:p w:rsidR="00064A30" w:rsidRPr="00F369AC" w:rsidRDefault="00064A30" w:rsidP="00064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8" w:type="dxa"/>
            <w:vMerge/>
          </w:tcPr>
          <w:p w:rsidR="00064A30" w:rsidRPr="00F369AC" w:rsidRDefault="00064A30" w:rsidP="00064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6" w:type="dxa"/>
            <w:gridSpan w:val="2"/>
          </w:tcPr>
          <w:p w:rsidR="00064A30" w:rsidRPr="00F369AC" w:rsidRDefault="002A61B2" w:rsidP="00064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11/01</w:t>
            </w:r>
          </w:p>
        </w:tc>
        <w:tc>
          <w:tcPr>
            <w:tcW w:w="704" w:type="dxa"/>
          </w:tcPr>
          <w:p w:rsidR="00064A30" w:rsidRPr="00F369AC" w:rsidRDefault="00064A30" w:rsidP="00064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064A30" w:rsidRPr="00F369AC" w:rsidRDefault="00064A30" w:rsidP="00064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4A30" w:rsidRPr="00F369AC" w:rsidTr="00F92B07">
        <w:trPr>
          <w:trHeight w:val="475"/>
        </w:trPr>
        <w:tc>
          <w:tcPr>
            <w:tcW w:w="702" w:type="dxa"/>
          </w:tcPr>
          <w:p w:rsidR="00064A30" w:rsidRPr="00B40AF4" w:rsidRDefault="00064A30" w:rsidP="00064A30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5" w:type="dxa"/>
            <w:gridSpan w:val="2"/>
            <w:vAlign w:val="center"/>
          </w:tcPr>
          <w:p w:rsidR="00064A30" w:rsidRPr="00F369AC" w:rsidRDefault="00064A30" w:rsidP="00064A3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369AC">
              <w:rPr>
                <w:rFonts w:ascii="Times New Roman" w:hAnsi="Times New Roman"/>
                <w:color w:val="000000"/>
                <w:sz w:val="24"/>
                <w:szCs w:val="24"/>
              </w:rPr>
              <w:t>Наследственная изменчивость.</w:t>
            </w:r>
          </w:p>
        </w:tc>
        <w:tc>
          <w:tcPr>
            <w:tcW w:w="1703" w:type="dxa"/>
            <w:vAlign w:val="center"/>
          </w:tcPr>
          <w:p w:rsidR="00064A30" w:rsidRPr="00F369AC" w:rsidRDefault="00064A30" w:rsidP="00064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4255" w:type="dxa"/>
            <w:vMerge/>
          </w:tcPr>
          <w:p w:rsidR="00064A30" w:rsidRPr="00F369AC" w:rsidRDefault="00064A30" w:rsidP="00064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8" w:type="dxa"/>
            <w:vMerge/>
          </w:tcPr>
          <w:p w:rsidR="00064A30" w:rsidRPr="00F369AC" w:rsidRDefault="00064A30" w:rsidP="00064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6" w:type="dxa"/>
            <w:gridSpan w:val="2"/>
          </w:tcPr>
          <w:p w:rsidR="00064A30" w:rsidRPr="00F369AC" w:rsidRDefault="002A61B2" w:rsidP="00064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15/01</w:t>
            </w:r>
          </w:p>
        </w:tc>
        <w:tc>
          <w:tcPr>
            <w:tcW w:w="704" w:type="dxa"/>
          </w:tcPr>
          <w:p w:rsidR="00064A30" w:rsidRPr="00F369AC" w:rsidRDefault="00064A30" w:rsidP="00064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064A30" w:rsidRPr="00F369AC" w:rsidRDefault="00E53C49" w:rsidP="00064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См.р</w:t>
            </w:r>
          </w:p>
        </w:tc>
      </w:tr>
      <w:tr w:rsidR="00064A30" w:rsidRPr="00F369AC" w:rsidTr="00F92B07">
        <w:trPr>
          <w:trHeight w:val="475"/>
        </w:trPr>
        <w:tc>
          <w:tcPr>
            <w:tcW w:w="702" w:type="dxa"/>
          </w:tcPr>
          <w:p w:rsidR="00064A30" w:rsidRPr="00B40AF4" w:rsidRDefault="00064A30" w:rsidP="00064A30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5" w:type="dxa"/>
            <w:gridSpan w:val="2"/>
            <w:vAlign w:val="center"/>
          </w:tcPr>
          <w:p w:rsidR="00064A30" w:rsidRPr="00F369AC" w:rsidRDefault="00064A30" w:rsidP="00064A3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Ненаследственная изменчивость</w:t>
            </w:r>
          </w:p>
        </w:tc>
        <w:tc>
          <w:tcPr>
            <w:tcW w:w="1703" w:type="dxa"/>
            <w:vAlign w:val="center"/>
          </w:tcPr>
          <w:p w:rsidR="00064A30" w:rsidRDefault="00064A30" w:rsidP="00064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4255" w:type="dxa"/>
            <w:vMerge/>
          </w:tcPr>
          <w:p w:rsidR="00064A30" w:rsidRPr="00F369AC" w:rsidRDefault="00064A30" w:rsidP="00064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8" w:type="dxa"/>
            <w:vMerge/>
          </w:tcPr>
          <w:p w:rsidR="00064A30" w:rsidRPr="00F369AC" w:rsidRDefault="00064A30" w:rsidP="00064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6" w:type="dxa"/>
            <w:gridSpan w:val="2"/>
          </w:tcPr>
          <w:p w:rsidR="00064A30" w:rsidRPr="00F369AC" w:rsidRDefault="002A61B2" w:rsidP="00064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18/01</w:t>
            </w:r>
          </w:p>
        </w:tc>
        <w:tc>
          <w:tcPr>
            <w:tcW w:w="704" w:type="dxa"/>
          </w:tcPr>
          <w:p w:rsidR="00064A30" w:rsidRPr="00F369AC" w:rsidRDefault="00064A30" w:rsidP="00064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064A30" w:rsidRDefault="00064A30" w:rsidP="00064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4A30" w:rsidRPr="00F369AC" w:rsidTr="00F92B07">
        <w:trPr>
          <w:trHeight w:val="475"/>
        </w:trPr>
        <w:tc>
          <w:tcPr>
            <w:tcW w:w="702" w:type="dxa"/>
          </w:tcPr>
          <w:p w:rsidR="00064A30" w:rsidRPr="00B40AF4" w:rsidRDefault="00064A30" w:rsidP="00064A30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5" w:type="dxa"/>
            <w:gridSpan w:val="2"/>
            <w:vAlign w:val="center"/>
          </w:tcPr>
          <w:p w:rsidR="00064A30" w:rsidRPr="00F369AC" w:rsidRDefault="00064A30" w:rsidP="00923F1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369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Основы селекции </w:t>
            </w:r>
            <w:r w:rsidR="00923F1E">
              <w:rPr>
                <w:rFonts w:ascii="Times New Roman" w:hAnsi="Times New Roman"/>
                <w:color w:val="000000"/>
                <w:sz w:val="24"/>
                <w:szCs w:val="24"/>
              </w:rPr>
              <w:t>организмов</w:t>
            </w:r>
            <w:r w:rsidRPr="00F369AC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03" w:type="dxa"/>
            <w:vAlign w:val="center"/>
          </w:tcPr>
          <w:p w:rsidR="00064A30" w:rsidRPr="00F369AC" w:rsidRDefault="00064A30" w:rsidP="00064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4255" w:type="dxa"/>
            <w:vMerge/>
          </w:tcPr>
          <w:p w:rsidR="00064A30" w:rsidRPr="00F369AC" w:rsidRDefault="00064A30" w:rsidP="00064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8" w:type="dxa"/>
            <w:vMerge/>
          </w:tcPr>
          <w:p w:rsidR="00064A30" w:rsidRPr="00F369AC" w:rsidRDefault="00064A30" w:rsidP="00064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6" w:type="dxa"/>
            <w:gridSpan w:val="2"/>
          </w:tcPr>
          <w:p w:rsidR="00064A30" w:rsidRPr="00F369AC" w:rsidRDefault="002A61B2" w:rsidP="00064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22/01</w:t>
            </w:r>
          </w:p>
        </w:tc>
        <w:tc>
          <w:tcPr>
            <w:tcW w:w="704" w:type="dxa"/>
          </w:tcPr>
          <w:p w:rsidR="00064A30" w:rsidRPr="00F369AC" w:rsidRDefault="00064A30" w:rsidP="00064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064A30" w:rsidRPr="00F369AC" w:rsidRDefault="00064A30" w:rsidP="00064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4A30" w:rsidRPr="00F369AC" w:rsidTr="00F92B07">
        <w:trPr>
          <w:trHeight w:val="475"/>
        </w:trPr>
        <w:tc>
          <w:tcPr>
            <w:tcW w:w="702" w:type="dxa"/>
          </w:tcPr>
          <w:p w:rsidR="00064A30" w:rsidRPr="00B40AF4" w:rsidRDefault="00064A30" w:rsidP="00064A30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5" w:type="dxa"/>
            <w:gridSpan w:val="2"/>
            <w:vAlign w:val="center"/>
          </w:tcPr>
          <w:p w:rsidR="00064A30" w:rsidRPr="00F369AC" w:rsidRDefault="00064A30" w:rsidP="00064A3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571D">
              <w:rPr>
                <w:rFonts w:ascii="Times New Roman" w:hAnsi="Times New Roman"/>
                <w:sz w:val="24"/>
                <w:szCs w:val="24"/>
              </w:rPr>
              <w:t>Обобщение и систематизация знаний</w:t>
            </w:r>
            <w:r w:rsidRPr="00F369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по теме </w:t>
            </w:r>
            <w:r w:rsidRPr="00F369AC">
              <w:rPr>
                <w:rFonts w:ascii="Times New Roman" w:hAnsi="Times New Roman"/>
                <w:color w:val="000000"/>
                <w:sz w:val="24"/>
                <w:szCs w:val="24"/>
              </w:rPr>
              <w:t>"Закономерности жизни на организменном уровне."</w:t>
            </w:r>
          </w:p>
        </w:tc>
        <w:tc>
          <w:tcPr>
            <w:tcW w:w="1703" w:type="dxa"/>
            <w:vAlign w:val="center"/>
          </w:tcPr>
          <w:p w:rsidR="00064A30" w:rsidRPr="00F369AC" w:rsidRDefault="00064A30" w:rsidP="00064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71D">
              <w:rPr>
                <w:rFonts w:ascii="Times New Roman" w:hAnsi="Times New Roman"/>
                <w:sz w:val="24"/>
                <w:szCs w:val="24"/>
              </w:rPr>
              <w:lastRenderedPageBreak/>
              <w:t>Обобщение и систематизац</w:t>
            </w:r>
            <w:r w:rsidRPr="009A571D">
              <w:rPr>
                <w:rFonts w:ascii="Times New Roman" w:hAnsi="Times New Roman"/>
                <w:sz w:val="24"/>
                <w:szCs w:val="24"/>
              </w:rPr>
              <w:lastRenderedPageBreak/>
              <w:t>ия знаний</w:t>
            </w:r>
          </w:p>
        </w:tc>
        <w:tc>
          <w:tcPr>
            <w:tcW w:w="4255" w:type="dxa"/>
            <w:vMerge/>
          </w:tcPr>
          <w:p w:rsidR="00064A30" w:rsidRPr="00F369AC" w:rsidRDefault="00064A30" w:rsidP="00064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8" w:type="dxa"/>
            <w:vMerge/>
          </w:tcPr>
          <w:p w:rsidR="00064A30" w:rsidRPr="00F369AC" w:rsidRDefault="00064A30" w:rsidP="00064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6" w:type="dxa"/>
            <w:gridSpan w:val="2"/>
          </w:tcPr>
          <w:p w:rsidR="00064A30" w:rsidRPr="00F369AC" w:rsidRDefault="002A61B2" w:rsidP="00064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25/01</w:t>
            </w:r>
          </w:p>
        </w:tc>
        <w:tc>
          <w:tcPr>
            <w:tcW w:w="704" w:type="dxa"/>
          </w:tcPr>
          <w:p w:rsidR="00064A30" w:rsidRPr="00F369AC" w:rsidRDefault="00064A30" w:rsidP="00064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064A30" w:rsidRPr="00F369AC" w:rsidRDefault="002C27E9" w:rsidP="00064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</w:t>
            </w:r>
          </w:p>
        </w:tc>
      </w:tr>
      <w:tr w:rsidR="00064A30" w:rsidRPr="00F369AC" w:rsidTr="00F92B07">
        <w:trPr>
          <w:trHeight w:val="265"/>
        </w:trPr>
        <w:tc>
          <w:tcPr>
            <w:tcW w:w="15843" w:type="dxa"/>
            <w:gridSpan w:val="10"/>
            <w:vAlign w:val="center"/>
          </w:tcPr>
          <w:p w:rsidR="00064A30" w:rsidRPr="00B40AF4" w:rsidRDefault="00064A30" w:rsidP="00064A3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B40AF4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lastRenderedPageBreak/>
              <w:t>Закономерности происхождения и развития жизни на  Земле (19)</w:t>
            </w:r>
          </w:p>
        </w:tc>
      </w:tr>
      <w:tr w:rsidR="00064A30" w:rsidRPr="00F369AC" w:rsidTr="00F92B07">
        <w:trPr>
          <w:trHeight w:val="475"/>
        </w:trPr>
        <w:tc>
          <w:tcPr>
            <w:tcW w:w="702" w:type="dxa"/>
          </w:tcPr>
          <w:p w:rsidR="00064A30" w:rsidRPr="00B40AF4" w:rsidRDefault="00064A30" w:rsidP="00064A30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5" w:type="dxa"/>
            <w:gridSpan w:val="2"/>
            <w:vAlign w:val="center"/>
          </w:tcPr>
          <w:p w:rsidR="00064A30" w:rsidRPr="00F369AC" w:rsidRDefault="00064A30" w:rsidP="00064A3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369AC">
              <w:rPr>
                <w:rFonts w:ascii="Times New Roman" w:hAnsi="Times New Roman"/>
                <w:color w:val="000000"/>
                <w:sz w:val="24"/>
                <w:szCs w:val="24"/>
              </w:rPr>
              <w:t>Представления о возникновении жизни на Земле в истории естествознания.</w:t>
            </w:r>
          </w:p>
        </w:tc>
        <w:tc>
          <w:tcPr>
            <w:tcW w:w="1703" w:type="dxa"/>
            <w:vAlign w:val="center"/>
          </w:tcPr>
          <w:p w:rsidR="00064A30" w:rsidRPr="00F369AC" w:rsidRDefault="00064A30" w:rsidP="00064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A6728D">
              <w:rPr>
                <w:rFonts w:ascii="Times New Roman" w:hAnsi="Times New Roman"/>
                <w:sz w:val="24"/>
                <w:szCs w:val="24"/>
              </w:rPr>
              <w:t>ткрытия нового знания</w:t>
            </w:r>
          </w:p>
        </w:tc>
        <w:tc>
          <w:tcPr>
            <w:tcW w:w="4255" w:type="dxa"/>
            <w:vMerge w:val="restart"/>
          </w:tcPr>
          <w:p w:rsidR="00064A30" w:rsidRDefault="00064A30" w:rsidP="00064A30">
            <w:pPr>
              <w:spacing w:after="0" w:line="240" w:lineRule="auto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18165E">
              <w:rPr>
                <w:rFonts w:ascii="Times New Roman" w:hAnsi="Times New Roman"/>
                <w:sz w:val="24"/>
                <w:szCs w:val="24"/>
              </w:rPr>
              <w:t>сознание единства и целостности окружающего мира, возможности его познания и объяснения на основе достижений науки;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50FB8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осознание потребности и готовности к самообразованию, в том числе и в рамках самостоятельной деятельности вне школы; умение определять жизненные ценности, объяснять причины успехов и неудач в учебной деятельности</w:t>
            </w:r>
            <w:r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>
              <w:t xml:space="preserve"> </w:t>
            </w:r>
            <w:r w:rsidRPr="0018165E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признание ценности жизни во всех ее проявлениях и необходимости ответственного, бережного отношения к окружающей среде; соблюдение правил поведения в природе;</w:t>
            </w:r>
            <w:r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t xml:space="preserve"> </w:t>
            </w:r>
            <w:r w:rsidRPr="0018165E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уважительное отношение к окружающим, соблюдение культуры поведения, проявление терпимости при взаимодействии со взрослыми и сверстниками</w:t>
            </w:r>
            <w:r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64A30" w:rsidRDefault="00064A30" w:rsidP="00064A30">
            <w:pPr>
              <w:pStyle w:val="Style6"/>
              <w:spacing w:line="240" w:lineRule="auto"/>
              <w:ind w:firstLine="0"/>
              <w:outlineLvl w:val="0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У</w:t>
            </w:r>
            <w:r w:rsidRPr="00C50FB8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важительное отношение к окружающим, соблюдение культуры поведения, проявление терпимости при взаимодействии со взрослыми и сверстниками;</w:t>
            </w:r>
            <w:r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165E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 xml:space="preserve">сравнивать и классифицировать, самостоятельно выбирая критерии для указанных </w:t>
            </w:r>
            <w:r w:rsidRPr="0018165E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lastRenderedPageBreak/>
              <w:t>логических операций;</w:t>
            </w:r>
            <w:r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559F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определять возможные источники необходимых сведений, производить поиск информации, анализировать и оценивать ее достоверность;</w:t>
            </w:r>
            <w:r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0FB8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самостоятельно выдвигать варианты решения поставленных задач и выбирать средства достижения цели, предви</w:t>
            </w:r>
            <w:r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деть конечные результаты работы.</w:t>
            </w:r>
          </w:p>
          <w:p w:rsidR="00064A30" w:rsidRPr="00F369AC" w:rsidRDefault="00064A30" w:rsidP="00064A30">
            <w:pPr>
              <w:pStyle w:val="Style6"/>
              <w:spacing w:line="240" w:lineRule="auto"/>
              <w:ind w:firstLine="0"/>
              <w:jc w:val="both"/>
              <w:outlineLvl w:val="0"/>
              <w:rPr>
                <w:rFonts w:ascii="Times New Roman" w:hAnsi="Times New Roman"/>
              </w:rPr>
            </w:pPr>
            <w:r w:rsidRPr="0018165E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Адекватно использовать речевые средства для дискуссии и аргументации своей позиции, сравнивать разные точки зрения, аргументировать свою точку зрения, отстаивать свою позицию; участвовать в коллективном обсуждении проблем.</w:t>
            </w:r>
          </w:p>
        </w:tc>
        <w:tc>
          <w:tcPr>
            <w:tcW w:w="3968" w:type="dxa"/>
            <w:vMerge w:val="restart"/>
          </w:tcPr>
          <w:p w:rsidR="00064A30" w:rsidRPr="00B72042" w:rsidRDefault="00064A30" w:rsidP="00064A30">
            <w:pPr>
              <w:pStyle w:val="a3"/>
              <w:widowControl w:val="0"/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</w:t>
            </w:r>
            <w:r w:rsidRPr="00FD0D5D">
              <w:rPr>
                <w:rFonts w:ascii="Times New Roman" w:hAnsi="Times New Roman"/>
                <w:sz w:val="24"/>
                <w:szCs w:val="24"/>
              </w:rPr>
              <w:t>писывать развитие жизни на Земле в разные периоды; сравнивать и сопоставлять современных и ископаемых животных изученных таксонометричеких групп между собой;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D0D5D">
              <w:rPr>
                <w:rFonts w:ascii="Times New Roman" w:hAnsi="Times New Roman"/>
                <w:sz w:val="24"/>
                <w:szCs w:val="24"/>
              </w:rPr>
              <w:t>сравнивать различные представления естествоиспытателей о сущности живой природы; характеризовать основные положения эволюционной теории Ж.Б.Ламарка, учения Ч.Дарвина о естественном отборе, взгляды К.Линнея на систему живого мира; оценивать значение теории Ж.Б.Ламарка и учения Ч.Дарвина для развития биологии;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8690B">
              <w:t xml:space="preserve"> </w:t>
            </w:r>
            <w:r w:rsidRPr="0018690B">
              <w:rPr>
                <w:rFonts w:ascii="Times New Roman" w:hAnsi="Times New Roman"/>
                <w:color w:val="000000"/>
                <w:sz w:val="24"/>
              </w:rPr>
              <w:t>определять понятия "вид" и "популяция", значение межвидовой борьбы с абиотическими факторами среды; характеризовать причины борьбы за существование;</w:t>
            </w:r>
            <w:r>
              <w:t xml:space="preserve"> </w:t>
            </w:r>
            <w:r w:rsidRPr="00FD0D5D">
              <w:rPr>
                <w:rFonts w:ascii="Times New Roman" w:hAnsi="Times New Roman"/>
                <w:color w:val="000000"/>
                <w:sz w:val="24"/>
              </w:rPr>
              <w:t xml:space="preserve">определять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понятия "вид", </w:t>
            </w:r>
            <w:r w:rsidRPr="00FD0D5D">
              <w:rPr>
                <w:rFonts w:ascii="Times New Roman" w:hAnsi="Times New Roman"/>
                <w:color w:val="000000"/>
                <w:sz w:val="24"/>
              </w:rPr>
              <w:t xml:space="preserve">значение межвидовой борьбы с абиотическими факторами среды; </w:t>
            </w:r>
            <w:r w:rsidRPr="00FD0D5D">
              <w:rPr>
                <w:rFonts w:ascii="Times New Roman" w:hAnsi="Times New Roman"/>
                <w:color w:val="000000"/>
                <w:sz w:val="24"/>
              </w:rPr>
              <w:lastRenderedPageBreak/>
              <w:t>характеризовать причины борьбы за существование;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  <w:r w:rsidRPr="00FD0D5D">
              <w:rPr>
                <w:rFonts w:ascii="Times New Roman" w:hAnsi="Times New Roman"/>
                <w:color w:val="000000"/>
                <w:sz w:val="24"/>
              </w:rPr>
              <w:t>характеризовать пути достижения биологического прогресса - ароморфоз, идиоадаптацию и общую дегенерацию; приводить примеры гомологичных аналогичных организмов;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FD0D5D">
              <w:rPr>
                <w:rFonts w:ascii="Times New Roman" w:hAnsi="Times New Roman"/>
                <w:color w:val="000000"/>
                <w:sz w:val="24"/>
              </w:rPr>
              <w:t>описывать движущие силы антропогенеза, положение человека в системе живого мира, свойства человека как биологического вида, этапы становления человека как биологического вида;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FD0D5D">
              <w:rPr>
                <w:rFonts w:ascii="Times New Roman" w:hAnsi="Times New Roman"/>
                <w:color w:val="000000"/>
                <w:sz w:val="24"/>
              </w:rPr>
              <w:t>характеризовать роль прямохождения, развития головного мозга и труда в становлении человека; выявлять признаки сходства и различия в строении, образе жизни и поведении животных и человека;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FD0D5D">
              <w:rPr>
                <w:rFonts w:ascii="Times New Roman" w:hAnsi="Times New Roman"/>
                <w:color w:val="000000"/>
                <w:sz w:val="24"/>
              </w:rPr>
              <w:t>осознавать антинаучную сущность расизма;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анализировать и оценивать последствия деятельности человека в природе, влияния факторов риска на здоровье человека.</w:t>
            </w:r>
          </w:p>
        </w:tc>
        <w:tc>
          <w:tcPr>
            <w:tcW w:w="708" w:type="dxa"/>
          </w:tcPr>
          <w:p w:rsidR="00064A30" w:rsidRPr="00F369AC" w:rsidRDefault="002A61B2" w:rsidP="002A61B2">
            <w:pPr>
              <w:spacing w:after="0" w:line="240" w:lineRule="auto"/>
              <w:ind w:left="-110" w:right="-10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29/01</w:t>
            </w:r>
          </w:p>
        </w:tc>
        <w:tc>
          <w:tcPr>
            <w:tcW w:w="852" w:type="dxa"/>
            <w:gridSpan w:val="2"/>
          </w:tcPr>
          <w:p w:rsidR="00064A30" w:rsidRPr="00F369AC" w:rsidRDefault="00064A30" w:rsidP="00064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064A30" w:rsidRPr="00F369AC" w:rsidRDefault="00064A30" w:rsidP="00064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4A30" w:rsidRPr="00F369AC" w:rsidTr="00F92B07">
        <w:trPr>
          <w:trHeight w:val="475"/>
        </w:trPr>
        <w:tc>
          <w:tcPr>
            <w:tcW w:w="702" w:type="dxa"/>
          </w:tcPr>
          <w:p w:rsidR="00064A30" w:rsidRPr="00B40AF4" w:rsidRDefault="00064A30" w:rsidP="00064A30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5" w:type="dxa"/>
            <w:gridSpan w:val="2"/>
            <w:vAlign w:val="center"/>
          </w:tcPr>
          <w:p w:rsidR="00064A30" w:rsidRPr="00F369AC" w:rsidRDefault="00064A30" w:rsidP="00064A3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369AC">
              <w:rPr>
                <w:rFonts w:ascii="Times New Roman" w:hAnsi="Times New Roman"/>
                <w:color w:val="000000"/>
                <w:sz w:val="24"/>
                <w:szCs w:val="24"/>
              </w:rPr>
              <w:t>Современные представления о возникновении жизни на Земле.</w:t>
            </w:r>
          </w:p>
        </w:tc>
        <w:tc>
          <w:tcPr>
            <w:tcW w:w="1703" w:type="dxa"/>
            <w:vAlign w:val="center"/>
          </w:tcPr>
          <w:p w:rsidR="00064A30" w:rsidRPr="00F369AC" w:rsidRDefault="00064A30" w:rsidP="00064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4255" w:type="dxa"/>
            <w:vMerge/>
          </w:tcPr>
          <w:p w:rsidR="00064A30" w:rsidRPr="00F369AC" w:rsidRDefault="00064A30" w:rsidP="00064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8" w:type="dxa"/>
            <w:vMerge/>
          </w:tcPr>
          <w:p w:rsidR="00064A30" w:rsidRPr="00F369AC" w:rsidRDefault="00064A30" w:rsidP="00064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064A30" w:rsidRPr="00F369AC" w:rsidRDefault="002A61B2" w:rsidP="002A61B2">
            <w:pPr>
              <w:spacing w:after="0" w:line="240" w:lineRule="auto"/>
              <w:ind w:left="-1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01/02</w:t>
            </w:r>
          </w:p>
        </w:tc>
        <w:tc>
          <w:tcPr>
            <w:tcW w:w="852" w:type="dxa"/>
            <w:gridSpan w:val="2"/>
          </w:tcPr>
          <w:p w:rsidR="00064A30" w:rsidRPr="00F369AC" w:rsidRDefault="00064A30" w:rsidP="00064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064A30" w:rsidRPr="00F369AC" w:rsidRDefault="00064A30" w:rsidP="00064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4A30" w:rsidRPr="00F369AC" w:rsidTr="00F92B07">
        <w:trPr>
          <w:trHeight w:val="475"/>
        </w:trPr>
        <w:tc>
          <w:tcPr>
            <w:tcW w:w="702" w:type="dxa"/>
          </w:tcPr>
          <w:p w:rsidR="00064A30" w:rsidRPr="00B40AF4" w:rsidRDefault="00064A30" w:rsidP="00064A30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5" w:type="dxa"/>
            <w:gridSpan w:val="2"/>
            <w:vAlign w:val="center"/>
          </w:tcPr>
          <w:p w:rsidR="00064A30" w:rsidRPr="00F369AC" w:rsidRDefault="00064A30" w:rsidP="00064A3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369AC">
              <w:rPr>
                <w:rFonts w:ascii="Times New Roman" w:hAnsi="Times New Roman"/>
                <w:color w:val="000000"/>
                <w:sz w:val="24"/>
                <w:szCs w:val="24"/>
              </w:rPr>
              <w:t>Значение фотосинтеза и биологического круговорота веществ в развитии жизни.</w:t>
            </w:r>
          </w:p>
        </w:tc>
        <w:tc>
          <w:tcPr>
            <w:tcW w:w="1703" w:type="dxa"/>
            <w:vAlign w:val="center"/>
          </w:tcPr>
          <w:p w:rsidR="00064A30" w:rsidRPr="00F369AC" w:rsidRDefault="00064A30" w:rsidP="00064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4255" w:type="dxa"/>
            <w:vMerge/>
          </w:tcPr>
          <w:p w:rsidR="00064A30" w:rsidRPr="00F369AC" w:rsidRDefault="00064A30" w:rsidP="00064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8" w:type="dxa"/>
            <w:vMerge/>
          </w:tcPr>
          <w:p w:rsidR="00064A30" w:rsidRPr="00F369AC" w:rsidRDefault="00064A30" w:rsidP="00064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064A30" w:rsidRPr="00F369AC" w:rsidRDefault="002A61B2" w:rsidP="002A61B2">
            <w:pPr>
              <w:spacing w:after="0" w:line="240" w:lineRule="auto"/>
              <w:ind w:left="-1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05/02</w:t>
            </w:r>
          </w:p>
        </w:tc>
        <w:tc>
          <w:tcPr>
            <w:tcW w:w="852" w:type="dxa"/>
            <w:gridSpan w:val="2"/>
          </w:tcPr>
          <w:p w:rsidR="00064A30" w:rsidRPr="00F369AC" w:rsidRDefault="00064A30" w:rsidP="00064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064A30" w:rsidRPr="00F369AC" w:rsidRDefault="00064A30" w:rsidP="00064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3C49" w:rsidRPr="00F369AC" w:rsidTr="00F92B07">
        <w:trPr>
          <w:trHeight w:val="475"/>
        </w:trPr>
        <w:tc>
          <w:tcPr>
            <w:tcW w:w="702" w:type="dxa"/>
          </w:tcPr>
          <w:p w:rsidR="00E53C49" w:rsidRPr="00B40AF4" w:rsidRDefault="00E53C49" w:rsidP="00E53C49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5" w:type="dxa"/>
            <w:gridSpan w:val="2"/>
            <w:vAlign w:val="center"/>
          </w:tcPr>
          <w:p w:rsidR="00E53C49" w:rsidRPr="00F369AC" w:rsidRDefault="00E53C49" w:rsidP="00E53C4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369AC">
              <w:rPr>
                <w:rFonts w:ascii="Times New Roman" w:hAnsi="Times New Roman"/>
                <w:color w:val="000000"/>
                <w:sz w:val="24"/>
                <w:szCs w:val="24"/>
              </w:rPr>
              <w:t>Этапы развития жизни на Земле.</w:t>
            </w:r>
          </w:p>
        </w:tc>
        <w:tc>
          <w:tcPr>
            <w:tcW w:w="1703" w:type="dxa"/>
            <w:vAlign w:val="center"/>
          </w:tcPr>
          <w:p w:rsidR="00E53C49" w:rsidRPr="00F369AC" w:rsidRDefault="00E53C49" w:rsidP="00E53C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4255" w:type="dxa"/>
            <w:vMerge/>
          </w:tcPr>
          <w:p w:rsidR="00E53C49" w:rsidRPr="00F369AC" w:rsidRDefault="00E53C49" w:rsidP="00E53C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8" w:type="dxa"/>
            <w:vMerge/>
          </w:tcPr>
          <w:p w:rsidR="00E53C49" w:rsidRPr="00F369AC" w:rsidRDefault="00E53C49" w:rsidP="00E53C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E53C49" w:rsidRPr="00F369AC" w:rsidRDefault="002A61B2" w:rsidP="002A61B2">
            <w:pPr>
              <w:spacing w:after="0" w:line="240" w:lineRule="auto"/>
              <w:ind w:left="-1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08/02</w:t>
            </w:r>
          </w:p>
        </w:tc>
        <w:tc>
          <w:tcPr>
            <w:tcW w:w="852" w:type="dxa"/>
            <w:gridSpan w:val="2"/>
          </w:tcPr>
          <w:p w:rsidR="00E53C49" w:rsidRPr="00F369AC" w:rsidRDefault="00E53C49" w:rsidP="00E53C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E53C49" w:rsidRPr="00F369AC" w:rsidRDefault="00E53C49" w:rsidP="00E53C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См.р</w:t>
            </w:r>
          </w:p>
        </w:tc>
      </w:tr>
      <w:tr w:rsidR="00E53C49" w:rsidRPr="00F369AC" w:rsidTr="00F92B07">
        <w:trPr>
          <w:trHeight w:val="475"/>
        </w:trPr>
        <w:tc>
          <w:tcPr>
            <w:tcW w:w="702" w:type="dxa"/>
          </w:tcPr>
          <w:p w:rsidR="00E53C49" w:rsidRPr="00B40AF4" w:rsidRDefault="00E53C49" w:rsidP="00E53C49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5" w:type="dxa"/>
            <w:gridSpan w:val="2"/>
            <w:vAlign w:val="center"/>
          </w:tcPr>
          <w:p w:rsidR="00E53C49" w:rsidRPr="00F369AC" w:rsidRDefault="00E53C49" w:rsidP="00E53C4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369AC">
              <w:rPr>
                <w:rFonts w:ascii="Times New Roman" w:hAnsi="Times New Roman"/>
                <w:color w:val="000000"/>
                <w:sz w:val="24"/>
                <w:szCs w:val="24"/>
              </w:rPr>
              <w:t>Идеи развития органического мира в биологии.</w:t>
            </w:r>
          </w:p>
        </w:tc>
        <w:tc>
          <w:tcPr>
            <w:tcW w:w="1703" w:type="dxa"/>
            <w:vAlign w:val="center"/>
          </w:tcPr>
          <w:p w:rsidR="00E53C49" w:rsidRPr="00F369AC" w:rsidRDefault="00E53C49" w:rsidP="00E53C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4255" w:type="dxa"/>
            <w:vMerge/>
          </w:tcPr>
          <w:p w:rsidR="00E53C49" w:rsidRPr="00F369AC" w:rsidRDefault="00E53C49" w:rsidP="00E53C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8" w:type="dxa"/>
            <w:vMerge/>
          </w:tcPr>
          <w:p w:rsidR="00E53C49" w:rsidRPr="00F369AC" w:rsidRDefault="00E53C49" w:rsidP="00E53C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E53C49" w:rsidRPr="00F369AC" w:rsidRDefault="002A61B2" w:rsidP="002A61B2">
            <w:pPr>
              <w:spacing w:after="0" w:line="240" w:lineRule="auto"/>
              <w:ind w:left="-1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12/02</w:t>
            </w:r>
          </w:p>
        </w:tc>
        <w:tc>
          <w:tcPr>
            <w:tcW w:w="852" w:type="dxa"/>
            <w:gridSpan w:val="2"/>
          </w:tcPr>
          <w:p w:rsidR="00E53C49" w:rsidRPr="00F369AC" w:rsidRDefault="00E53C49" w:rsidP="00E53C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E53C49" w:rsidRPr="00F369AC" w:rsidRDefault="00E53C49" w:rsidP="00E53C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3C49" w:rsidRPr="00F369AC" w:rsidTr="00F92B07">
        <w:trPr>
          <w:trHeight w:val="475"/>
        </w:trPr>
        <w:tc>
          <w:tcPr>
            <w:tcW w:w="702" w:type="dxa"/>
          </w:tcPr>
          <w:p w:rsidR="00E53C49" w:rsidRPr="00B40AF4" w:rsidRDefault="00E53C49" w:rsidP="00E53C49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5" w:type="dxa"/>
            <w:gridSpan w:val="2"/>
            <w:vAlign w:val="center"/>
          </w:tcPr>
          <w:p w:rsidR="00E53C49" w:rsidRPr="00F369AC" w:rsidRDefault="00E53C49" w:rsidP="00E53C4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369AC">
              <w:rPr>
                <w:rFonts w:ascii="Times New Roman" w:hAnsi="Times New Roman"/>
                <w:color w:val="000000"/>
                <w:sz w:val="24"/>
                <w:szCs w:val="24"/>
              </w:rPr>
              <w:t>Ч.Дарвин об эволюции органического мира.</w:t>
            </w:r>
          </w:p>
        </w:tc>
        <w:tc>
          <w:tcPr>
            <w:tcW w:w="1703" w:type="dxa"/>
            <w:vAlign w:val="center"/>
          </w:tcPr>
          <w:p w:rsidR="00E53C49" w:rsidRPr="00F369AC" w:rsidRDefault="00E53C49" w:rsidP="00E53C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4255" w:type="dxa"/>
            <w:vMerge/>
          </w:tcPr>
          <w:p w:rsidR="00E53C49" w:rsidRPr="00F369AC" w:rsidRDefault="00E53C49" w:rsidP="00E53C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8" w:type="dxa"/>
            <w:vMerge/>
          </w:tcPr>
          <w:p w:rsidR="00E53C49" w:rsidRPr="00F369AC" w:rsidRDefault="00E53C49" w:rsidP="00E53C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E53C49" w:rsidRPr="00F369AC" w:rsidRDefault="002A61B2" w:rsidP="002A61B2">
            <w:pPr>
              <w:spacing w:after="0" w:line="240" w:lineRule="auto"/>
              <w:ind w:left="-1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15/02</w:t>
            </w:r>
          </w:p>
        </w:tc>
        <w:tc>
          <w:tcPr>
            <w:tcW w:w="852" w:type="dxa"/>
            <w:gridSpan w:val="2"/>
          </w:tcPr>
          <w:p w:rsidR="00E53C49" w:rsidRPr="00F369AC" w:rsidRDefault="00E53C49" w:rsidP="00E53C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E53C49" w:rsidRPr="00F369AC" w:rsidRDefault="00E53C49" w:rsidP="00E53C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3C49" w:rsidRPr="00F369AC" w:rsidTr="00F92B07">
        <w:trPr>
          <w:trHeight w:val="475"/>
        </w:trPr>
        <w:tc>
          <w:tcPr>
            <w:tcW w:w="702" w:type="dxa"/>
          </w:tcPr>
          <w:p w:rsidR="00E53C49" w:rsidRPr="00B40AF4" w:rsidRDefault="00E53C49" w:rsidP="00E53C49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5" w:type="dxa"/>
            <w:gridSpan w:val="2"/>
            <w:vAlign w:val="center"/>
          </w:tcPr>
          <w:p w:rsidR="00E53C49" w:rsidRPr="00F369AC" w:rsidRDefault="00E53C49" w:rsidP="00E53C4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369AC">
              <w:rPr>
                <w:rFonts w:ascii="Times New Roman" w:hAnsi="Times New Roman"/>
                <w:color w:val="000000"/>
                <w:sz w:val="24"/>
                <w:szCs w:val="24"/>
              </w:rPr>
              <w:t>Современные представления об эволюции органического мира.</w:t>
            </w:r>
          </w:p>
        </w:tc>
        <w:tc>
          <w:tcPr>
            <w:tcW w:w="1703" w:type="dxa"/>
            <w:vAlign w:val="center"/>
          </w:tcPr>
          <w:p w:rsidR="00E53C49" w:rsidRPr="00F369AC" w:rsidRDefault="00E53C49" w:rsidP="00E53C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4255" w:type="dxa"/>
            <w:vMerge/>
          </w:tcPr>
          <w:p w:rsidR="00E53C49" w:rsidRPr="00F369AC" w:rsidRDefault="00E53C49" w:rsidP="00E53C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8" w:type="dxa"/>
            <w:vMerge/>
          </w:tcPr>
          <w:p w:rsidR="00E53C49" w:rsidRPr="00F369AC" w:rsidRDefault="00E53C49" w:rsidP="00E53C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E53C49" w:rsidRPr="00F369AC" w:rsidRDefault="002A61B2" w:rsidP="002A61B2">
            <w:pPr>
              <w:spacing w:after="0" w:line="240" w:lineRule="auto"/>
              <w:ind w:left="-1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19/02</w:t>
            </w:r>
          </w:p>
        </w:tc>
        <w:tc>
          <w:tcPr>
            <w:tcW w:w="852" w:type="dxa"/>
            <w:gridSpan w:val="2"/>
          </w:tcPr>
          <w:p w:rsidR="00E53C49" w:rsidRPr="00F369AC" w:rsidRDefault="00E53C49" w:rsidP="00E53C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E53C49" w:rsidRPr="00F369AC" w:rsidRDefault="00E53C49" w:rsidP="00E53C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3C49" w:rsidRPr="00F369AC" w:rsidTr="00F92B07">
        <w:trPr>
          <w:trHeight w:val="475"/>
        </w:trPr>
        <w:tc>
          <w:tcPr>
            <w:tcW w:w="702" w:type="dxa"/>
          </w:tcPr>
          <w:p w:rsidR="00E53C49" w:rsidRPr="00B40AF4" w:rsidRDefault="00E53C49" w:rsidP="00E53C49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5" w:type="dxa"/>
            <w:gridSpan w:val="2"/>
            <w:vAlign w:val="center"/>
          </w:tcPr>
          <w:p w:rsidR="00E53C49" w:rsidRPr="00F369AC" w:rsidRDefault="00E53C49" w:rsidP="00E53C4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369AC">
              <w:rPr>
                <w:rFonts w:ascii="Times New Roman" w:hAnsi="Times New Roman"/>
                <w:color w:val="000000"/>
                <w:sz w:val="24"/>
                <w:szCs w:val="24"/>
              </w:rPr>
              <w:t>Вид, его критерии и структура.</w:t>
            </w:r>
          </w:p>
        </w:tc>
        <w:tc>
          <w:tcPr>
            <w:tcW w:w="1703" w:type="dxa"/>
            <w:vAlign w:val="center"/>
          </w:tcPr>
          <w:p w:rsidR="00E53C49" w:rsidRPr="00F369AC" w:rsidRDefault="00E53C49" w:rsidP="00E53C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4255" w:type="dxa"/>
            <w:vMerge/>
          </w:tcPr>
          <w:p w:rsidR="00E53C49" w:rsidRPr="00F369AC" w:rsidRDefault="00E53C49" w:rsidP="00E53C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8" w:type="dxa"/>
            <w:vMerge/>
          </w:tcPr>
          <w:p w:rsidR="00E53C49" w:rsidRPr="00F369AC" w:rsidRDefault="00E53C49" w:rsidP="00E53C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E53C49" w:rsidRPr="00F369AC" w:rsidRDefault="002A61B2" w:rsidP="002A61B2">
            <w:pPr>
              <w:spacing w:after="0" w:line="240" w:lineRule="auto"/>
              <w:ind w:left="-1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22/02</w:t>
            </w:r>
          </w:p>
        </w:tc>
        <w:tc>
          <w:tcPr>
            <w:tcW w:w="852" w:type="dxa"/>
            <w:gridSpan w:val="2"/>
          </w:tcPr>
          <w:p w:rsidR="00E53C49" w:rsidRPr="00F369AC" w:rsidRDefault="00E53C49" w:rsidP="00E53C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E53C49" w:rsidRPr="00F369AC" w:rsidRDefault="00E53C49" w:rsidP="00E53C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3C49" w:rsidRPr="00F369AC" w:rsidTr="00F92B07">
        <w:trPr>
          <w:trHeight w:val="475"/>
        </w:trPr>
        <w:tc>
          <w:tcPr>
            <w:tcW w:w="702" w:type="dxa"/>
          </w:tcPr>
          <w:p w:rsidR="00E53C49" w:rsidRPr="00B40AF4" w:rsidRDefault="00E53C49" w:rsidP="00E53C49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5" w:type="dxa"/>
            <w:gridSpan w:val="2"/>
            <w:vAlign w:val="center"/>
          </w:tcPr>
          <w:p w:rsidR="00E53C49" w:rsidRPr="00F369AC" w:rsidRDefault="00E53C49" w:rsidP="00E53C4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369AC">
              <w:rPr>
                <w:rFonts w:ascii="Times New Roman" w:hAnsi="Times New Roman"/>
                <w:color w:val="000000"/>
                <w:sz w:val="24"/>
                <w:szCs w:val="24"/>
              </w:rPr>
              <w:t>Процессы образования видов.</w:t>
            </w:r>
          </w:p>
        </w:tc>
        <w:tc>
          <w:tcPr>
            <w:tcW w:w="1703" w:type="dxa"/>
            <w:vAlign w:val="center"/>
          </w:tcPr>
          <w:p w:rsidR="00E53C49" w:rsidRPr="00F369AC" w:rsidRDefault="00E53C49" w:rsidP="00E53C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4255" w:type="dxa"/>
            <w:vMerge/>
          </w:tcPr>
          <w:p w:rsidR="00E53C49" w:rsidRPr="00F369AC" w:rsidRDefault="00E53C49" w:rsidP="00E53C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8" w:type="dxa"/>
            <w:vMerge/>
          </w:tcPr>
          <w:p w:rsidR="00E53C49" w:rsidRPr="00F369AC" w:rsidRDefault="00E53C49" w:rsidP="00E53C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E53C49" w:rsidRPr="00F369AC" w:rsidRDefault="002A61B2" w:rsidP="002A61B2">
            <w:pPr>
              <w:spacing w:after="0" w:line="240" w:lineRule="auto"/>
              <w:ind w:left="-1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26/02</w:t>
            </w:r>
          </w:p>
        </w:tc>
        <w:tc>
          <w:tcPr>
            <w:tcW w:w="852" w:type="dxa"/>
            <w:gridSpan w:val="2"/>
          </w:tcPr>
          <w:p w:rsidR="00E53C49" w:rsidRPr="00F369AC" w:rsidRDefault="00E53C49" w:rsidP="00E53C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E53C49" w:rsidRPr="00F369AC" w:rsidRDefault="00E53C49" w:rsidP="00E53C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3C49" w:rsidRPr="00F369AC" w:rsidTr="00F92B07">
        <w:trPr>
          <w:trHeight w:val="475"/>
        </w:trPr>
        <w:tc>
          <w:tcPr>
            <w:tcW w:w="702" w:type="dxa"/>
          </w:tcPr>
          <w:p w:rsidR="00E53C49" w:rsidRPr="00B40AF4" w:rsidRDefault="00E53C49" w:rsidP="00E53C49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5" w:type="dxa"/>
            <w:gridSpan w:val="2"/>
            <w:vAlign w:val="center"/>
          </w:tcPr>
          <w:p w:rsidR="00E53C49" w:rsidRPr="00F369AC" w:rsidRDefault="00E53C49" w:rsidP="00E53C4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369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Макроэволюция как процесс появления новых групп организмов.</w:t>
            </w:r>
          </w:p>
        </w:tc>
        <w:tc>
          <w:tcPr>
            <w:tcW w:w="1703" w:type="dxa"/>
            <w:vAlign w:val="center"/>
          </w:tcPr>
          <w:p w:rsidR="00E53C49" w:rsidRPr="00F369AC" w:rsidRDefault="00E53C49" w:rsidP="00E53C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4255" w:type="dxa"/>
            <w:vMerge/>
          </w:tcPr>
          <w:p w:rsidR="00E53C49" w:rsidRPr="00F369AC" w:rsidRDefault="00E53C49" w:rsidP="00E53C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8" w:type="dxa"/>
            <w:vMerge/>
          </w:tcPr>
          <w:p w:rsidR="00E53C49" w:rsidRPr="00F369AC" w:rsidRDefault="00E53C49" w:rsidP="00E53C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E53C49" w:rsidRPr="00F369AC" w:rsidRDefault="002A61B2" w:rsidP="002A61B2">
            <w:pPr>
              <w:spacing w:after="0" w:line="240" w:lineRule="auto"/>
              <w:ind w:right="-10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01/03</w:t>
            </w:r>
          </w:p>
        </w:tc>
        <w:tc>
          <w:tcPr>
            <w:tcW w:w="852" w:type="dxa"/>
            <w:gridSpan w:val="2"/>
          </w:tcPr>
          <w:p w:rsidR="00E53C49" w:rsidRPr="00F369AC" w:rsidRDefault="00E53C49" w:rsidP="00E53C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E53C49" w:rsidRPr="00F369AC" w:rsidRDefault="00E53C49" w:rsidP="00E53C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3C49" w:rsidRPr="00F369AC" w:rsidTr="00F92B07">
        <w:trPr>
          <w:trHeight w:val="475"/>
        </w:trPr>
        <w:tc>
          <w:tcPr>
            <w:tcW w:w="702" w:type="dxa"/>
          </w:tcPr>
          <w:p w:rsidR="00E53C49" w:rsidRPr="00B40AF4" w:rsidRDefault="00E53C49" w:rsidP="00E53C49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5" w:type="dxa"/>
            <w:gridSpan w:val="2"/>
            <w:vAlign w:val="center"/>
          </w:tcPr>
          <w:p w:rsidR="00E53C49" w:rsidRPr="00F369AC" w:rsidRDefault="00E53C49" w:rsidP="00E53C4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369AC">
              <w:rPr>
                <w:rFonts w:ascii="Times New Roman" w:hAnsi="Times New Roman"/>
                <w:color w:val="000000"/>
                <w:sz w:val="24"/>
                <w:szCs w:val="24"/>
              </w:rPr>
              <w:t>Основные направления эволюции.</w:t>
            </w:r>
          </w:p>
        </w:tc>
        <w:tc>
          <w:tcPr>
            <w:tcW w:w="1703" w:type="dxa"/>
            <w:vAlign w:val="center"/>
          </w:tcPr>
          <w:p w:rsidR="00E53C49" w:rsidRPr="00F369AC" w:rsidRDefault="00E53C49" w:rsidP="00E53C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A6728D">
              <w:rPr>
                <w:rFonts w:ascii="Times New Roman" w:hAnsi="Times New Roman"/>
                <w:sz w:val="24"/>
                <w:szCs w:val="24"/>
              </w:rPr>
              <w:t>ткрытия нового знания</w:t>
            </w:r>
          </w:p>
        </w:tc>
        <w:tc>
          <w:tcPr>
            <w:tcW w:w="4255" w:type="dxa"/>
            <w:vMerge/>
          </w:tcPr>
          <w:p w:rsidR="00E53C49" w:rsidRPr="00F369AC" w:rsidRDefault="00E53C49" w:rsidP="00E53C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8" w:type="dxa"/>
            <w:vMerge/>
          </w:tcPr>
          <w:p w:rsidR="00E53C49" w:rsidRPr="00F369AC" w:rsidRDefault="00E53C49" w:rsidP="00E53C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E53C49" w:rsidRPr="00F369AC" w:rsidRDefault="002A61B2" w:rsidP="002A61B2">
            <w:pPr>
              <w:spacing w:after="0" w:line="240" w:lineRule="auto"/>
              <w:ind w:right="-10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05/03</w:t>
            </w:r>
          </w:p>
        </w:tc>
        <w:tc>
          <w:tcPr>
            <w:tcW w:w="852" w:type="dxa"/>
            <w:gridSpan w:val="2"/>
          </w:tcPr>
          <w:p w:rsidR="00E53C49" w:rsidRPr="00F369AC" w:rsidRDefault="00E53C49" w:rsidP="00E53C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E53C49" w:rsidRPr="00F369AC" w:rsidRDefault="00E53C49" w:rsidP="00E53C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3C49" w:rsidRPr="00F369AC" w:rsidTr="00F92B07">
        <w:trPr>
          <w:trHeight w:val="475"/>
        </w:trPr>
        <w:tc>
          <w:tcPr>
            <w:tcW w:w="702" w:type="dxa"/>
          </w:tcPr>
          <w:p w:rsidR="00E53C49" w:rsidRPr="00B40AF4" w:rsidRDefault="00E53C49" w:rsidP="00E53C49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5" w:type="dxa"/>
            <w:gridSpan w:val="2"/>
            <w:vAlign w:val="center"/>
          </w:tcPr>
          <w:p w:rsidR="00E53C49" w:rsidRPr="00F369AC" w:rsidRDefault="00E53C49" w:rsidP="00E53C4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369AC">
              <w:rPr>
                <w:rFonts w:ascii="Times New Roman" w:hAnsi="Times New Roman"/>
                <w:color w:val="000000"/>
                <w:sz w:val="24"/>
                <w:szCs w:val="24"/>
              </w:rPr>
              <w:t>Примеры эволюционных преобразований живых организмов.</w:t>
            </w:r>
          </w:p>
        </w:tc>
        <w:tc>
          <w:tcPr>
            <w:tcW w:w="1703" w:type="dxa"/>
            <w:vAlign w:val="center"/>
          </w:tcPr>
          <w:p w:rsidR="00E53C49" w:rsidRPr="00F369AC" w:rsidRDefault="00E53C49" w:rsidP="00E53C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4255" w:type="dxa"/>
            <w:vMerge/>
          </w:tcPr>
          <w:p w:rsidR="00E53C49" w:rsidRPr="00F369AC" w:rsidRDefault="00E53C49" w:rsidP="00E53C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8" w:type="dxa"/>
            <w:vMerge/>
          </w:tcPr>
          <w:p w:rsidR="00E53C49" w:rsidRPr="00F369AC" w:rsidRDefault="00E53C49" w:rsidP="00E53C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E53C49" w:rsidRPr="00F369AC" w:rsidRDefault="002A61B2" w:rsidP="002A61B2">
            <w:pPr>
              <w:spacing w:after="0" w:line="240" w:lineRule="auto"/>
              <w:ind w:right="-10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12/03</w:t>
            </w:r>
          </w:p>
        </w:tc>
        <w:tc>
          <w:tcPr>
            <w:tcW w:w="852" w:type="dxa"/>
            <w:gridSpan w:val="2"/>
          </w:tcPr>
          <w:p w:rsidR="00E53C49" w:rsidRPr="00F369AC" w:rsidRDefault="00E53C49" w:rsidP="00E53C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E53C49" w:rsidRPr="00F369AC" w:rsidRDefault="00E53C49" w:rsidP="00E53C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3C49" w:rsidRPr="00F369AC" w:rsidTr="00F92B07">
        <w:trPr>
          <w:trHeight w:val="475"/>
        </w:trPr>
        <w:tc>
          <w:tcPr>
            <w:tcW w:w="702" w:type="dxa"/>
          </w:tcPr>
          <w:p w:rsidR="00E53C49" w:rsidRPr="00B40AF4" w:rsidRDefault="00E53C49" w:rsidP="00E53C49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5" w:type="dxa"/>
            <w:gridSpan w:val="2"/>
            <w:vAlign w:val="center"/>
          </w:tcPr>
          <w:p w:rsidR="00E53C49" w:rsidRPr="00F369AC" w:rsidRDefault="00E53C49" w:rsidP="00E53C4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369AC">
              <w:rPr>
                <w:rFonts w:ascii="Times New Roman" w:hAnsi="Times New Roman"/>
                <w:color w:val="000000"/>
                <w:sz w:val="24"/>
                <w:szCs w:val="24"/>
              </w:rPr>
              <w:t>Основные закономерности эволюции.</w:t>
            </w:r>
          </w:p>
        </w:tc>
        <w:tc>
          <w:tcPr>
            <w:tcW w:w="1703" w:type="dxa"/>
            <w:vAlign w:val="center"/>
          </w:tcPr>
          <w:p w:rsidR="00E53C49" w:rsidRPr="00F369AC" w:rsidRDefault="00E53C49" w:rsidP="00E53C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4255" w:type="dxa"/>
            <w:vMerge/>
          </w:tcPr>
          <w:p w:rsidR="00E53C49" w:rsidRPr="00F369AC" w:rsidRDefault="00E53C49" w:rsidP="00E53C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8" w:type="dxa"/>
            <w:vMerge/>
          </w:tcPr>
          <w:p w:rsidR="00E53C49" w:rsidRPr="00F369AC" w:rsidRDefault="00E53C49" w:rsidP="00E53C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E53C49" w:rsidRPr="00F369AC" w:rsidRDefault="002A61B2" w:rsidP="002A61B2">
            <w:pPr>
              <w:spacing w:after="0" w:line="240" w:lineRule="auto"/>
              <w:ind w:right="-10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15/03</w:t>
            </w:r>
          </w:p>
        </w:tc>
        <w:tc>
          <w:tcPr>
            <w:tcW w:w="852" w:type="dxa"/>
            <w:gridSpan w:val="2"/>
          </w:tcPr>
          <w:p w:rsidR="00E53C49" w:rsidRPr="00F369AC" w:rsidRDefault="00E53C49" w:rsidP="00E53C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E53C49" w:rsidRPr="00F369AC" w:rsidRDefault="00E53C49" w:rsidP="00E53C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3C49" w:rsidRPr="00F369AC" w:rsidTr="00F92B07">
        <w:trPr>
          <w:trHeight w:val="475"/>
        </w:trPr>
        <w:tc>
          <w:tcPr>
            <w:tcW w:w="702" w:type="dxa"/>
          </w:tcPr>
          <w:p w:rsidR="00E53C49" w:rsidRPr="00B40AF4" w:rsidRDefault="00E53C49" w:rsidP="00E53C49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5" w:type="dxa"/>
            <w:gridSpan w:val="2"/>
            <w:vAlign w:val="center"/>
          </w:tcPr>
          <w:p w:rsidR="00E53C49" w:rsidRPr="00F369AC" w:rsidRDefault="00E53C49" w:rsidP="00E53C4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369AC">
              <w:rPr>
                <w:rFonts w:ascii="Times New Roman" w:hAnsi="Times New Roman"/>
                <w:color w:val="000000"/>
                <w:sz w:val="24"/>
                <w:szCs w:val="24"/>
              </w:rPr>
              <w:t>Человек - представитель животного мира.</w:t>
            </w:r>
          </w:p>
        </w:tc>
        <w:tc>
          <w:tcPr>
            <w:tcW w:w="1703" w:type="dxa"/>
            <w:vAlign w:val="center"/>
          </w:tcPr>
          <w:p w:rsidR="00E53C49" w:rsidRPr="00F369AC" w:rsidRDefault="00E53C49" w:rsidP="00E53C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4255" w:type="dxa"/>
            <w:vMerge/>
          </w:tcPr>
          <w:p w:rsidR="00E53C49" w:rsidRPr="00F369AC" w:rsidRDefault="00E53C49" w:rsidP="00E53C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8" w:type="dxa"/>
            <w:vMerge/>
          </w:tcPr>
          <w:p w:rsidR="00E53C49" w:rsidRPr="00F369AC" w:rsidRDefault="00E53C49" w:rsidP="00E53C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E53C49" w:rsidRPr="00F369AC" w:rsidRDefault="002A61B2" w:rsidP="002A61B2">
            <w:pPr>
              <w:spacing w:after="0" w:line="240" w:lineRule="auto"/>
              <w:ind w:right="-10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19/03</w:t>
            </w:r>
          </w:p>
        </w:tc>
        <w:tc>
          <w:tcPr>
            <w:tcW w:w="852" w:type="dxa"/>
            <w:gridSpan w:val="2"/>
          </w:tcPr>
          <w:p w:rsidR="00E53C49" w:rsidRPr="00F369AC" w:rsidRDefault="00E53C49" w:rsidP="00E53C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E53C49" w:rsidRPr="00F369AC" w:rsidRDefault="00E53C49" w:rsidP="00E53C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3C49" w:rsidRPr="00F369AC" w:rsidTr="00F92B07">
        <w:trPr>
          <w:trHeight w:val="475"/>
        </w:trPr>
        <w:tc>
          <w:tcPr>
            <w:tcW w:w="702" w:type="dxa"/>
          </w:tcPr>
          <w:p w:rsidR="00E53C49" w:rsidRPr="00B40AF4" w:rsidRDefault="00E53C49" w:rsidP="00E53C49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5" w:type="dxa"/>
            <w:gridSpan w:val="2"/>
            <w:vAlign w:val="center"/>
          </w:tcPr>
          <w:p w:rsidR="00E53C49" w:rsidRPr="00F369AC" w:rsidRDefault="00E53C49" w:rsidP="00E53C4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369AC">
              <w:rPr>
                <w:rFonts w:ascii="Times New Roman" w:hAnsi="Times New Roman"/>
                <w:color w:val="000000"/>
                <w:sz w:val="24"/>
                <w:szCs w:val="24"/>
              </w:rPr>
              <w:t>Эволюционное происхождение человека.</w:t>
            </w:r>
          </w:p>
        </w:tc>
        <w:tc>
          <w:tcPr>
            <w:tcW w:w="1703" w:type="dxa"/>
            <w:vAlign w:val="center"/>
          </w:tcPr>
          <w:p w:rsidR="00E53C49" w:rsidRPr="00F369AC" w:rsidRDefault="00E53C49" w:rsidP="00E53C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4255" w:type="dxa"/>
            <w:vMerge/>
          </w:tcPr>
          <w:p w:rsidR="00E53C49" w:rsidRPr="00F369AC" w:rsidRDefault="00E53C49" w:rsidP="00E53C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8" w:type="dxa"/>
            <w:vMerge/>
          </w:tcPr>
          <w:p w:rsidR="00E53C49" w:rsidRPr="00F369AC" w:rsidRDefault="00E53C49" w:rsidP="00E53C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E53C49" w:rsidRPr="00F369AC" w:rsidRDefault="002A61B2" w:rsidP="002A61B2">
            <w:pPr>
              <w:spacing w:after="0" w:line="240" w:lineRule="auto"/>
              <w:ind w:right="-10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29/03</w:t>
            </w:r>
          </w:p>
        </w:tc>
        <w:tc>
          <w:tcPr>
            <w:tcW w:w="852" w:type="dxa"/>
            <w:gridSpan w:val="2"/>
          </w:tcPr>
          <w:p w:rsidR="00E53C49" w:rsidRPr="00F369AC" w:rsidRDefault="00E53C49" w:rsidP="00E53C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E53C49" w:rsidRPr="00F369AC" w:rsidRDefault="00E53C49" w:rsidP="00E53C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3C49" w:rsidRPr="00F369AC" w:rsidTr="00F92B07">
        <w:trPr>
          <w:trHeight w:val="475"/>
        </w:trPr>
        <w:tc>
          <w:tcPr>
            <w:tcW w:w="702" w:type="dxa"/>
          </w:tcPr>
          <w:p w:rsidR="00E53C49" w:rsidRPr="00B40AF4" w:rsidRDefault="00E53C49" w:rsidP="00E53C49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5" w:type="dxa"/>
            <w:gridSpan w:val="2"/>
            <w:vAlign w:val="center"/>
          </w:tcPr>
          <w:p w:rsidR="00E53C49" w:rsidRPr="00F369AC" w:rsidRDefault="00E53C49" w:rsidP="00E53C4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369AC">
              <w:rPr>
                <w:rFonts w:ascii="Times New Roman" w:hAnsi="Times New Roman"/>
                <w:color w:val="000000"/>
                <w:sz w:val="24"/>
                <w:szCs w:val="24"/>
              </w:rPr>
              <w:t>Этапы эволюции человека.</w:t>
            </w:r>
          </w:p>
        </w:tc>
        <w:tc>
          <w:tcPr>
            <w:tcW w:w="1703" w:type="dxa"/>
            <w:vAlign w:val="center"/>
          </w:tcPr>
          <w:p w:rsidR="00E53C49" w:rsidRPr="00F369AC" w:rsidRDefault="00E53C49" w:rsidP="00E53C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4255" w:type="dxa"/>
            <w:vMerge/>
          </w:tcPr>
          <w:p w:rsidR="00E53C49" w:rsidRPr="00F369AC" w:rsidRDefault="00E53C49" w:rsidP="00E53C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8" w:type="dxa"/>
            <w:vMerge/>
          </w:tcPr>
          <w:p w:rsidR="00E53C49" w:rsidRPr="00F369AC" w:rsidRDefault="00E53C49" w:rsidP="00E53C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E53C49" w:rsidRPr="00F369AC" w:rsidRDefault="002A61B2" w:rsidP="002A61B2">
            <w:pPr>
              <w:spacing w:after="0" w:line="240" w:lineRule="auto"/>
              <w:ind w:right="-10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02/04</w:t>
            </w:r>
          </w:p>
        </w:tc>
        <w:tc>
          <w:tcPr>
            <w:tcW w:w="852" w:type="dxa"/>
            <w:gridSpan w:val="2"/>
          </w:tcPr>
          <w:p w:rsidR="00E53C49" w:rsidRPr="00F369AC" w:rsidRDefault="00E53C49" w:rsidP="00E53C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E53C49" w:rsidRPr="00F369AC" w:rsidRDefault="00E53C49" w:rsidP="00E53C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См.р</w:t>
            </w:r>
          </w:p>
        </w:tc>
      </w:tr>
      <w:tr w:rsidR="00E53C49" w:rsidRPr="00F369AC" w:rsidTr="00F92B07">
        <w:trPr>
          <w:trHeight w:val="475"/>
        </w:trPr>
        <w:tc>
          <w:tcPr>
            <w:tcW w:w="702" w:type="dxa"/>
          </w:tcPr>
          <w:p w:rsidR="00E53C49" w:rsidRPr="00B40AF4" w:rsidRDefault="00E53C49" w:rsidP="00E53C49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5" w:type="dxa"/>
            <w:gridSpan w:val="2"/>
            <w:vAlign w:val="center"/>
          </w:tcPr>
          <w:p w:rsidR="00E53C49" w:rsidRPr="00F369AC" w:rsidRDefault="00E53C49" w:rsidP="00E53C4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369AC">
              <w:rPr>
                <w:rFonts w:ascii="Times New Roman" w:hAnsi="Times New Roman"/>
                <w:color w:val="000000"/>
                <w:sz w:val="24"/>
                <w:szCs w:val="24"/>
              </w:rPr>
              <w:t>Человеческие расы их родство и происхождение.</w:t>
            </w:r>
          </w:p>
        </w:tc>
        <w:tc>
          <w:tcPr>
            <w:tcW w:w="1703" w:type="dxa"/>
            <w:vAlign w:val="center"/>
          </w:tcPr>
          <w:p w:rsidR="00E53C49" w:rsidRPr="00F369AC" w:rsidRDefault="00E53C49" w:rsidP="00E53C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A6728D">
              <w:rPr>
                <w:rFonts w:ascii="Times New Roman" w:hAnsi="Times New Roman"/>
                <w:sz w:val="24"/>
                <w:szCs w:val="24"/>
              </w:rPr>
              <w:t>ткрытия нового знания</w:t>
            </w:r>
          </w:p>
        </w:tc>
        <w:tc>
          <w:tcPr>
            <w:tcW w:w="4255" w:type="dxa"/>
            <w:vMerge/>
          </w:tcPr>
          <w:p w:rsidR="00E53C49" w:rsidRPr="00F369AC" w:rsidRDefault="00E53C49" w:rsidP="00E53C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8" w:type="dxa"/>
            <w:vMerge/>
          </w:tcPr>
          <w:p w:rsidR="00E53C49" w:rsidRPr="00F369AC" w:rsidRDefault="00E53C49" w:rsidP="00E53C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E53C49" w:rsidRPr="00F369AC" w:rsidRDefault="002A61B2" w:rsidP="002A61B2">
            <w:pPr>
              <w:spacing w:after="0" w:line="240" w:lineRule="auto"/>
              <w:ind w:right="-10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05/04</w:t>
            </w:r>
          </w:p>
        </w:tc>
        <w:tc>
          <w:tcPr>
            <w:tcW w:w="852" w:type="dxa"/>
            <w:gridSpan w:val="2"/>
          </w:tcPr>
          <w:p w:rsidR="00E53C49" w:rsidRPr="00F369AC" w:rsidRDefault="00E53C49" w:rsidP="00E53C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E53C49" w:rsidRPr="00F369AC" w:rsidRDefault="00E53C49" w:rsidP="00E53C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3C49" w:rsidRPr="00F369AC" w:rsidTr="00F92B07">
        <w:trPr>
          <w:trHeight w:val="475"/>
        </w:trPr>
        <w:tc>
          <w:tcPr>
            <w:tcW w:w="702" w:type="dxa"/>
          </w:tcPr>
          <w:p w:rsidR="00E53C49" w:rsidRPr="00B40AF4" w:rsidRDefault="00E53C49" w:rsidP="00E53C49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5" w:type="dxa"/>
            <w:gridSpan w:val="2"/>
            <w:vAlign w:val="center"/>
          </w:tcPr>
          <w:p w:rsidR="00E53C49" w:rsidRPr="00F369AC" w:rsidRDefault="00E53C49" w:rsidP="00E53C4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369AC">
              <w:rPr>
                <w:rFonts w:ascii="Times New Roman" w:hAnsi="Times New Roman"/>
                <w:color w:val="000000"/>
                <w:sz w:val="24"/>
                <w:szCs w:val="24"/>
              </w:rPr>
              <w:t>Человек как житель биосферы.</w:t>
            </w:r>
          </w:p>
        </w:tc>
        <w:tc>
          <w:tcPr>
            <w:tcW w:w="1703" w:type="dxa"/>
            <w:vAlign w:val="center"/>
          </w:tcPr>
          <w:p w:rsidR="00E53C49" w:rsidRPr="00F369AC" w:rsidRDefault="00E53C49" w:rsidP="00E53C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F32CD6">
              <w:rPr>
                <w:rFonts w:ascii="Times New Roman" w:hAnsi="Times New Roman"/>
                <w:sz w:val="24"/>
                <w:szCs w:val="24"/>
              </w:rPr>
              <w:t>истематизации знаний</w:t>
            </w:r>
          </w:p>
        </w:tc>
        <w:tc>
          <w:tcPr>
            <w:tcW w:w="4255" w:type="dxa"/>
            <w:vMerge/>
          </w:tcPr>
          <w:p w:rsidR="00E53C49" w:rsidRPr="00F369AC" w:rsidRDefault="00E53C49" w:rsidP="00E53C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8" w:type="dxa"/>
            <w:vMerge/>
          </w:tcPr>
          <w:p w:rsidR="00E53C49" w:rsidRPr="00F369AC" w:rsidRDefault="00E53C49" w:rsidP="00E53C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E53C49" w:rsidRPr="00F369AC" w:rsidRDefault="002A61B2" w:rsidP="002A61B2">
            <w:pPr>
              <w:spacing w:after="0" w:line="240" w:lineRule="auto"/>
              <w:ind w:right="-10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09/04</w:t>
            </w:r>
          </w:p>
        </w:tc>
        <w:tc>
          <w:tcPr>
            <w:tcW w:w="852" w:type="dxa"/>
            <w:gridSpan w:val="2"/>
          </w:tcPr>
          <w:p w:rsidR="00E53C49" w:rsidRPr="00F369AC" w:rsidRDefault="00E53C49" w:rsidP="00E53C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E53C49" w:rsidRPr="00F369AC" w:rsidRDefault="00E53C49" w:rsidP="00E53C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3C49" w:rsidRPr="00F369AC" w:rsidTr="00F92B07">
        <w:trPr>
          <w:trHeight w:val="475"/>
        </w:trPr>
        <w:tc>
          <w:tcPr>
            <w:tcW w:w="702" w:type="dxa"/>
          </w:tcPr>
          <w:p w:rsidR="00E53C49" w:rsidRPr="00B40AF4" w:rsidRDefault="00E53C49" w:rsidP="00E53C49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5" w:type="dxa"/>
            <w:gridSpan w:val="2"/>
            <w:vAlign w:val="center"/>
          </w:tcPr>
          <w:p w:rsidR="00E53C49" w:rsidRPr="00F369AC" w:rsidRDefault="00E53C49" w:rsidP="00E53C4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571D">
              <w:rPr>
                <w:rFonts w:ascii="Times New Roman" w:hAnsi="Times New Roman"/>
                <w:sz w:val="24"/>
                <w:szCs w:val="24"/>
              </w:rPr>
              <w:t>Обобщение и систематизация знаний</w:t>
            </w:r>
            <w:r w:rsidRPr="00F369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по теме: "Учение об эволюции".</w:t>
            </w:r>
          </w:p>
        </w:tc>
        <w:tc>
          <w:tcPr>
            <w:tcW w:w="1703" w:type="dxa"/>
            <w:vAlign w:val="center"/>
          </w:tcPr>
          <w:p w:rsidR="00E53C49" w:rsidRDefault="00E53C49" w:rsidP="00E53C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E62F48">
              <w:rPr>
                <w:rFonts w:ascii="Times New Roman" w:hAnsi="Times New Roman"/>
                <w:sz w:val="24"/>
                <w:szCs w:val="24"/>
              </w:rPr>
              <w:t>азвивающего контроля</w:t>
            </w:r>
          </w:p>
        </w:tc>
        <w:tc>
          <w:tcPr>
            <w:tcW w:w="4255" w:type="dxa"/>
          </w:tcPr>
          <w:p w:rsidR="00E53C49" w:rsidRPr="00F369AC" w:rsidRDefault="00E53C49" w:rsidP="00E53C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8" w:type="dxa"/>
          </w:tcPr>
          <w:p w:rsidR="00E53C49" w:rsidRPr="00F369AC" w:rsidRDefault="00E53C49" w:rsidP="00E53C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E53C49" w:rsidRPr="00F369AC" w:rsidRDefault="002A61B2" w:rsidP="002A61B2">
            <w:pPr>
              <w:spacing w:after="0" w:line="240" w:lineRule="auto"/>
              <w:ind w:right="-10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12/04</w:t>
            </w:r>
          </w:p>
        </w:tc>
        <w:tc>
          <w:tcPr>
            <w:tcW w:w="852" w:type="dxa"/>
            <w:gridSpan w:val="2"/>
          </w:tcPr>
          <w:p w:rsidR="00E53C49" w:rsidRPr="00F369AC" w:rsidRDefault="00E53C49" w:rsidP="00E53C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E53C49" w:rsidRPr="00F369AC" w:rsidRDefault="002C27E9" w:rsidP="00E53C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</w:t>
            </w:r>
          </w:p>
        </w:tc>
      </w:tr>
      <w:tr w:rsidR="00E53C49" w:rsidRPr="00F369AC" w:rsidTr="00F92B07">
        <w:trPr>
          <w:trHeight w:val="475"/>
        </w:trPr>
        <w:tc>
          <w:tcPr>
            <w:tcW w:w="15843" w:type="dxa"/>
            <w:gridSpan w:val="10"/>
            <w:vAlign w:val="center"/>
          </w:tcPr>
          <w:p w:rsidR="00E53C49" w:rsidRPr="00B40AF4" w:rsidRDefault="00E53C49" w:rsidP="002A61B2">
            <w:pPr>
              <w:spacing w:after="0" w:line="240" w:lineRule="auto"/>
              <w:ind w:right="-107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B40AF4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Закономерности взаимоотношений организмов и среды (Основы экологии). (1</w:t>
            </w:r>
            <w:r w:rsidR="00B40AF4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4</w:t>
            </w:r>
            <w:r w:rsidRPr="00B40AF4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)</w:t>
            </w:r>
          </w:p>
        </w:tc>
      </w:tr>
      <w:tr w:rsidR="00E53C49" w:rsidRPr="00F369AC" w:rsidTr="00F92B07">
        <w:trPr>
          <w:trHeight w:val="475"/>
        </w:trPr>
        <w:tc>
          <w:tcPr>
            <w:tcW w:w="702" w:type="dxa"/>
          </w:tcPr>
          <w:p w:rsidR="00E53C49" w:rsidRPr="00B40AF4" w:rsidRDefault="00E53C49" w:rsidP="00E53C49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5" w:type="dxa"/>
            <w:gridSpan w:val="2"/>
            <w:vAlign w:val="center"/>
          </w:tcPr>
          <w:p w:rsidR="00E53C49" w:rsidRPr="00F369AC" w:rsidRDefault="00E53C49" w:rsidP="00E53C4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369AC">
              <w:rPr>
                <w:rFonts w:ascii="Times New Roman" w:hAnsi="Times New Roman"/>
                <w:color w:val="000000"/>
                <w:sz w:val="24"/>
                <w:szCs w:val="24"/>
              </w:rPr>
              <w:t>Условия жизни. Среды жизни  и экологические факторы.</w:t>
            </w:r>
          </w:p>
        </w:tc>
        <w:tc>
          <w:tcPr>
            <w:tcW w:w="1703" w:type="dxa"/>
            <w:vAlign w:val="center"/>
          </w:tcPr>
          <w:p w:rsidR="00E53C49" w:rsidRPr="00F369AC" w:rsidRDefault="00E53C49" w:rsidP="00E53C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A6728D">
              <w:rPr>
                <w:rFonts w:ascii="Times New Roman" w:hAnsi="Times New Roman"/>
                <w:sz w:val="24"/>
                <w:szCs w:val="24"/>
              </w:rPr>
              <w:t>ткрытия нового знания</w:t>
            </w:r>
          </w:p>
        </w:tc>
        <w:tc>
          <w:tcPr>
            <w:tcW w:w="4255" w:type="dxa"/>
            <w:vMerge w:val="restart"/>
          </w:tcPr>
          <w:p w:rsidR="00E53C49" w:rsidRDefault="00E53C49" w:rsidP="00E53C49">
            <w:pPr>
              <w:pStyle w:val="Style6"/>
              <w:spacing w:line="240" w:lineRule="auto"/>
              <w:ind w:firstLine="0"/>
              <w:outlineLvl w:val="0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З</w:t>
            </w:r>
            <w:r w:rsidRPr="00C50FB8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нание основных принципов и правил отношения к живой природе, основ здорового образа жизни и здоровьесберегающих технологий;</w:t>
            </w:r>
            <w:r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0FB8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оценивание жизненных ситуаций с точки зрения безопасного образа жизни и сохранения здоровья;</w:t>
            </w:r>
            <w:r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0FB8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воспитания чувства гордости за россий</w:t>
            </w:r>
            <w:r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с</w:t>
            </w:r>
            <w:r w:rsidRPr="00C50FB8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кую биологическую науку;</w:t>
            </w:r>
            <w:r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0FB8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понимание основных факторов, определяющих взаимоотношения человека и природы; готовность к самостоятельным поступкам и действиям на благо природы; формирование экологического мышления;</w:t>
            </w:r>
            <w:r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0FB8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признание ценности ж</w:t>
            </w:r>
            <w:r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и</w:t>
            </w:r>
            <w:r w:rsidRPr="00C50FB8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зни во всех ее проявлениях и необходимости ответственного, бережного отношения к окружающей среде; соблюдение правил поведения в природе;</w:t>
            </w:r>
            <w:r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0FB8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признание каждого на собственное мнение; эмоционально-положительное отношение к сверстникам;</w:t>
            </w:r>
            <w:r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0FB8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уважительное отношение к окружающим, соблюдение культуры поведения, проявление терпимости при взаимодействии со взрослыми и сверстниками;</w:t>
            </w:r>
            <w:r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0FB8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критичное отношение к своим поступкам,  осознание ответственности за их последствия; умение преодолевать трудности в проце</w:t>
            </w:r>
            <w:r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ссе достижения намеченных целей.</w:t>
            </w:r>
          </w:p>
          <w:p w:rsidR="00E53C49" w:rsidRDefault="00E53C49" w:rsidP="00E53C49">
            <w:pPr>
              <w:pStyle w:val="Style6"/>
              <w:spacing w:line="240" w:lineRule="auto"/>
              <w:ind w:firstLine="0"/>
              <w:outlineLvl w:val="0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Р</w:t>
            </w:r>
            <w:r w:rsidRPr="00C50FB8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аботать с разными источниками информации, анализировать и оценивать информацию, преобразовывать ее из одной формы в другую;</w:t>
            </w:r>
            <w:r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0FB8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проводить наблюдения, и объяснять полученные результаты;</w:t>
            </w:r>
            <w:r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0FB8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строить логические рассуждения, включающие установление причинно-следственных связей;</w:t>
            </w:r>
            <w:r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0FB8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организовывать свою учебную и познавательную деятельность - определять цели работы, ставить задачи, планировать (рассчитывать последовательность действий и прогнозировать результаты работы);</w:t>
            </w:r>
            <w:r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07EB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самостоятельно выдвигать варианты решения поставленных задач и выбирать средства достижения цели, предвидеть конечные результаты работы</w:t>
            </w:r>
            <w:r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E53C49" w:rsidRPr="002607EB" w:rsidRDefault="00E53C49" w:rsidP="00E53C49">
            <w:pPr>
              <w:pStyle w:val="Style6"/>
              <w:spacing w:line="240" w:lineRule="auto"/>
              <w:ind w:firstLine="0"/>
              <w:outlineLvl w:val="0"/>
              <w:rPr>
                <w:rFonts w:ascii="Times New Roman" w:hAnsi="Times New Roman"/>
              </w:rPr>
            </w:pPr>
            <w:r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И</w:t>
            </w:r>
            <w:r w:rsidRPr="00C50FB8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нтегрироваться и строить продуктивное взаимодействие со сверстниками и взрослыми;</w:t>
            </w:r>
          </w:p>
        </w:tc>
        <w:tc>
          <w:tcPr>
            <w:tcW w:w="3968" w:type="dxa"/>
            <w:vMerge w:val="restart"/>
          </w:tcPr>
          <w:p w:rsidR="00E53C49" w:rsidRPr="00B72042" w:rsidRDefault="00E53C49" w:rsidP="00E53C49">
            <w:pPr>
              <w:widowControl w:val="0"/>
              <w:spacing w:after="0" w:line="240" w:lineRule="auto"/>
              <w:ind w:left="17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</w:t>
            </w:r>
            <w:r w:rsidRPr="0018690B">
              <w:rPr>
                <w:rFonts w:ascii="Times New Roman" w:hAnsi="Times New Roman"/>
                <w:color w:val="000000"/>
                <w:sz w:val="24"/>
              </w:rPr>
              <w:t>бъяснять роль биологии в практической деятельности людей; места и роли человека в природе; роли различных организмов в жизни человека; значения биологического разнообразия для сохранения биосферы; механизмов наследственности и изменчивости, видообразования и приспособленности;</w:t>
            </w:r>
            <w:r>
              <w:t xml:space="preserve"> </w:t>
            </w:r>
            <w:r w:rsidRPr="00B72042">
              <w:rPr>
                <w:rFonts w:ascii="Times New Roman" w:hAnsi="Times New Roman"/>
                <w:color w:val="000000"/>
                <w:sz w:val="24"/>
              </w:rPr>
              <w:t>объяснять причины разделения видов, занимающих обширный ареал обитания, на популяции; характеризовать процесс  экологического и географического видообразования; оценивать скорость видообразования в различных систематических категориях, живот</w:t>
            </w:r>
            <w:r>
              <w:rPr>
                <w:rFonts w:ascii="Times New Roman" w:hAnsi="Times New Roman"/>
                <w:color w:val="000000"/>
                <w:sz w:val="24"/>
              </w:rPr>
              <w:t>ных, растений и микроорганизмов. Х</w:t>
            </w:r>
            <w:r w:rsidRPr="0018690B">
              <w:rPr>
                <w:rFonts w:ascii="Times New Roman" w:hAnsi="Times New Roman"/>
                <w:color w:val="000000"/>
                <w:sz w:val="24"/>
              </w:rPr>
              <w:t>арактеризовать компоненты живого вещества и его функции, структуру и компоненты биосферы; осознавать последствия воздействия человека на биосферу; знать основные способы и методы охраны природы; характеризовать роль заповедников в сохранении видового разнообразия</w:t>
            </w:r>
            <w:r>
              <w:rPr>
                <w:rFonts w:ascii="Times New Roman" w:hAnsi="Times New Roman"/>
                <w:color w:val="000000"/>
                <w:sz w:val="24"/>
              </w:rPr>
              <w:t>. К</w:t>
            </w:r>
            <w:r w:rsidRPr="0018690B">
              <w:rPr>
                <w:rFonts w:ascii="Times New Roman" w:hAnsi="Times New Roman"/>
                <w:color w:val="000000"/>
                <w:sz w:val="24"/>
              </w:rPr>
              <w:t>лассифицировать экологические факторы;</w:t>
            </w:r>
            <w:r>
              <w:t xml:space="preserve"> </w:t>
            </w:r>
            <w:r w:rsidRPr="00B72042">
              <w:rPr>
                <w:rFonts w:ascii="Times New Roman" w:hAnsi="Times New Roman"/>
                <w:color w:val="000000"/>
                <w:sz w:val="24"/>
              </w:rPr>
              <w:t xml:space="preserve">различать продуценты, </w:t>
            </w:r>
            <w:r w:rsidRPr="00B72042">
              <w:rPr>
                <w:rFonts w:ascii="Times New Roman" w:hAnsi="Times New Roman"/>
                <w:color w:val="000000"/>
                <w:sz w:val="24"/>
              </w:rPr>
              <w:lastRenderedPageBreak/>
              <w:t>консументы и редуценты; характеризовать биомассу Земли, биологическую продуктивность; описывать биологический круговорот веществ в природе</w:t>
            </w:r>
            <w:r>
              <w:rPr>
                <w:rFonts w:ascii="Times New Roman" w:hAnsi="Times New Roman"/>
                <w:color w:val="000000"/>
                <w:sz w:val="24"/>
              </w:rPr>
              <w:t>. Х</w:t>
            </w:r>
            <w:r w:rsidRPr="00B72042">
              <w:rPr>
                <w:rFonts w:ascii="Times New Roman" w:hAnsi="Times New Roman"/>
                <w:color w:val="000000"/>
                <w:sz w:val="24"/>
              </w:rPr>
              <w:t>арактеризовать действие абиотических, биотических и антропогенных факторов на биоценоз; описывать экологические системы; приводить примеры саморегуляции, смены биоценозов и восстановления биоценозов; характеризовать формы вз</w:t>
            </w:r>
            <w:r>
              <w:rPr>
                <w:rFonts w:ascii="Times New Roman" w:hAnsi="Times New Roman"/>
                <w:color w:val="000000"/>
                <w:sz w:val="24"/>
              </w:rPr>
              <w:t>аимоотношений между организмами. П</w:t>
            </w:r>
            <w:r w:rsidRPr="00B72042">
              <w:rPr>
                <w:rFonts w:ascii="Times New Roman" w:hAnsi="Times New Roman"/>
                <w:color w:val="000000"/>
                <w:sz w:val="24"/>
              </w:rPr>
              <w:t>рименять на практике сведения об экологических закономерностях;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</w:t>
            </w:r>
            <w:r w:rsidRPr="00B72042">
              <w:rPr>
                <w:rFonts w:ascii="Times New Roman" w:hAnsi="Times New Roman"/>
                <w:color w:val="000000"/>
                <w:sz w:val="24"/>
              </w:rPr>
              <w:t>риводить доказательства взаимосвязи человека и окружающей среды, зависимости здоровья человека от состояния окружающей среды, необходимости защиты среды обитания человека</w:t>
            </w:r>
            <w:r>
              <w:rPr>
                <w:rFonts w:ascii="Times New Roman" w:hAnsi="Times New Roman"/>
                <w:color w:val="000000"/>
                <w:sz w:val="24"/>
              </w:rPr>
              <w:t>. Знать и соблюдать правила работы в кабинете биологии.</w:t>
            </w:r>
          </w:p>
        </w:tc>
        <w:tc>
          <w:tcPr>
            <w:tcW w:w="708" w:type="dxa"/>
          </w:tcPr>
          <w:p w:rsidR="00E53C49" w:rsidRPr="00F369AC" w:rsidRDefault="002A61B2" w:rsidP="002A61B2">
            <w:pPr>
              <w:spacing w:after="0" w:line="240" w:lineRule="auto"/>
              <w:ind w:right="-10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16/04</w:t>
            </w:r>
          </w:p>
        </w:tc>
        <w:tc>
          <w:tcPr>
            <w:tcW w:w="852" w:type="dxa"/>
            <w:gridSpan w:val="2"/>
          </w:tcPr>
          <w:p w:rsidR="00E53C49" w:rsidRPr="00F369AC" w:rsidRDefault="00E53C49" w:rsidP="00E53C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E53C49" w:rsidRPr="00F369AC" w:rsidRDefault="00E53C49" w:rsidP="00E53C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3C49" w:rsidRPr="00F369AC" w:rsidTr="00F92B07">
        <w:trPr>
          <w:trHeight w:val="475"/>
        </w:trPr>
        <w:tc>
          <w:tcPr>
            <w:tcW w:w="702" w:type="dxa"/>
          </w:tcPr>
          <w:p w:rsidR="00E53C49" w:rsidRPr="00B40AF4" w:rsidRDefault="00E53C49" w:rsidP="00E53C49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5" w:type="dxa"/>
            <w:gridSpan w:val="2"/>
            <w:vAlign w:val="center"/>
          </w:tcPr>
          <w:p w:rsidR="00E53C49" w:rsidRPr="00F369AC" w:rsidRDefault="00E53C49" w:rsidP="00E53C4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369AC">
              <w:rPr>
                <w:rFonts w:ascii="Times New Roman" w:hAnsi="Times New Roman"/>
                <w:color w:val="000000"/>
                <w:sz w:val="24"/>
                <w:szCs w:val="24"/>
              </w:rPr>
              <w:t>Общие законы действия факторов среды на организмы.</w:t>
            </w:r>
          </w:p>
        </w:tc>
        <w:tc>
          <w:tcPr>
            <w:tcW w:w="1703" w:type="dxa"/>
            <w:vAlign w:val="center"/>
          </w:tcPr>
          <w:p w:rsidR="00E53C49" w:rsidRPr="00F369AC" w:rsidRDefault="00E53C49" w:rsidP="00E53C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4255" w:type="dxa"/>
            <w:vMerge/>
          </w:tcPr>
          <w:p w:rsidR="00E53C49" w:rsidRPr="00F369AC" w:rsidRDefault="00E53C49" w:rsidP="00E53C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8" w:type="dxa"/>
            <w:vMerge/>
          </w:tcPr>
          <w:p w:rsidR="00E53C49" w:rsidRPr="00F369AC" w:rsidRDefault="00E53C49" w:rsidP="00E53C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E53C49" w:rsidRPr="00F369AC" w:rsidRDefault="002A61B2" w:rsidP="002A61B2">
            <w:pPr>
              <w:spacing w:after="0" w:line="240" w:lineRule="auto"/>
              <w:ind w:right="-10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19/04</w:t>
            </w:r>
          </w:p>
        </w:tc>
        <w:tc>
          <w:tcPr>
            <w:tcW w:w="852" w:type="dxa"/>
            <w:gridSpan w:val="2"/>
          </w:tcPr>
          <w:p w:rsidR="00E53C49" w:rsidRPr="00F369AC" w:rsidRDefault="00E53C49" w:rsidP="00E53C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E53C49" w:rsidRPr="00F369AC" w:rsidRDefault="00E53C49" w:rsidP="00E53C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3C49" w:rsidRPr="00F369AC" w:rsidTr="00F92B07">
        <w:trPr>
          <w:trHeight w:val="475"/>
        </w:trPr>
        <w:tc>
          <w:tcPr>
            <w:tcW w:w="702" w:type="dxa"/>
          </w:tcPr>
          <w:p w:rsidR="00E53C49" w:rsidRPr="00B40AF4" w:rsidRDefault="00E53C49" w:rsidP="00E53C49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5" w:type="dxa"/>
            <w:gridSpan w:val="2"/>
            <w:vAlign w:val="center"/>
          </w:tcPr>
          <w:p w:rsidR="00E53C49" w:rsidRPr="00F369AC" w:rsidRDefault="00E53C49" w:rsidP="00E53C4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369AC">
              <w:rPr>
                <w:rFonts w:ascii="Times New Roman" w:hAnsi="Times New Roman"/>
                <w:color w:val="000000"/>
                <w:sz w:val="24"/>
                <w:szCs w:val="24"/>
              </w:rPr>
              <w:t>Приспособленность организмов к действию факторов среды. Лабораторная работа №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F369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"Выявление приспособлений у организмов к среде обитания".</w:t>
            </w:r>
          </w:p>
        </w:tc>
        <w:tc>
          <w:tcPr>
            <w:tcW w:w="1703" w:type="dxa"/>
            <w:vAlign w:val="center"/>
          </w:tcPr>
          <w:p w:rsidR="00E53C49" w:rsidRPr="00F369AC" w:rsidRDefault="00E53C49" w:rsidP="00E53C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4255" w:type="dxa"/>
            <w:vMerge/>
          </w:tcPr>
          <w:p w:rsidR="00E53C49" w:rsidRPr="00F369AC" w:rsidRDefault="00E53C49" w:rsidP="00E53C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8" w:type="dxa"/>
            <w:vMerge/>
          </w:tcPr>
          <w:p w:rsidR="00E53C49" w:rsidRPr="00F369AC" w:rsidRDefault="00E53C49" w:rsidP="00E53C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E53C49" w:rsidRPr="00F369AC" w:rsidRDefault="002A61B2" w:rsidP="002A61B2">
            <w:pPr>
              <w:spacing w:after="0" w:line="240" w:lineRule="auto"/>
              <w:ind w:right="-10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23/04</w:t>
            </w:r>
          </w:p>
        </w:tc>
        <w:tc>
          <w:tcPr>
            <w:tcW w:w="852" w:type="dxa"/>
            <w:gridSpan w:val="2"/>
          </w:tcPr>
          <w:p w:rsidR="00E53C49" w:rsidRPr="00F369AC" w:rsidRDefault="00E53C49" w:rsidP="00E53C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E53C49" w:rsidRPr="00F369AC" w:rsidRDefault="00E53C49" w:rsidP="00E53C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Лб.р№3</w:t>
            </w:r>
          </w:p>
        </w:tc>
      </w:tr>
      <w:tr w:rsidR="00E53C49" w:rsidRPr="00F369AC" w:rsidTr="00F92B07">
        <w:trPr>
          <w:trHeight w:val="475"/>
        </w:trPr>
        <w:tc>
          <w:tcPr>
            <w:tcW w:w="702" w:type="dxa"/>
          </w:tcPr>
          <w:p w:rsidR="00E53C49" w:rsidRPr="00B40AF4" w:rsidRDefault="00E53C49" w:rsidP="00E53C49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5" w:type="dxa"/>
            <w:gridSpan w:val="2"/>
            <w:vAlign w:val="center"/>
          </w:tcPr>
          <w:p w:rsidR="00E53C49" w:rsidRPr="00F369AC" w:rsidRDefault="00E53C49" w:rsidP="00E53C4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369AC">
              <w:rPr>
                <w:rFonts w:ascii="Times New Roman" w:hAnsi="Times New Roman"/>
                <w:color w:val="000000"/>
                <w:sz w:val="24"/>
                <w:szCs w:val="24"/>
              </w:rPr>
              <w:t>Биотические связи в природе.</w:t>
            </w:r>
          </w:p>
        </w:tc>
        <w:tc>
          <w:tcPr>
            <w:tcW w:w="1703" w:type="dxa"/>
            <w:vAlign w:val="center"/>
          </w:tcPr>
          <w:p w:rsidR="00E53C49" w:rsidRPr="00F369AC" w:rsidRDefault="00E53C49" w:rsidP="00E53C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A6728D">
              <w:rPr>
                <w:rFonts w:ascii="Times New Roman" w:hAnsi="Times New Roman"/>
                <w:sz w:val="24"/>
                <w:szCs w:val="24"/>
              </w:rPr>
              <w:t>ткрытия нового знания</w:t>
            </w:r>
          </w:p>
        </w:tc>
        <w:tc>
          <w:tcPr>
            <w:tcW w:w="4255" w:type="dxa"/>
            <w:vMerge/>
          </w:tcPr>
          <w:p w:rsidR="00E53C49" w:rsidRPr="00F369AC" w:rsidRDefault="00E53C49" w:rsidP="00E53C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8" w:type="dxa"/>
            <w:vMerge/>
          </w:tcPr>
          <w:p w:rsidR="00E53C49" w:rsidRPr="00F369AC" w:rsidRDefault="00E53C49" w:rsidP="00E53C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E53C49" w:rsidRPr="00F369AC" w:rsidRDefault="002A61B2" w:rsidP="002A61B2">
            <w:pPr>
              <w:spacing w:after="0" w:line="240" w:lineRule="auto"/>
              <w:ind w:right="-10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26/04</w:t>
            </w:r>
          </w:p>
        </w:tc>
        <w:tc>
          <w:tcPr>
            <w:tcW w:w="852" w:type="dxa"/>
            <w:gridSpan w:val="2"/>
          </w:tcPr>
          <w:p w:rsidR="00E53C49" w:rsidRPr="00F369AC" w:rsidRDefault="00E53C49" w:rsidP="00E53C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E53C49" w:rsidRPr="00F369AC" w:rsidRDefault="00E53C49" w:rsidP="00E53C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3C49" w:rsidRPr="00F369AC" w:rsidTr="00F92B07">
        <w:trPr>
          <w:trHeight w:val="475"/>
        </w:trPr>
        <w:tc>
          <w:tcPr>
            <w:tcW w:w="702" w:type="dxa"/>
          </w:tcPr>
          <w:p w:rsidR="00E53C49" w:rsidRPr="00B40AF4" w:rsidRDefault="00E53C49" w:rsidP="00E53C49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5" w:type="dxa"/>
            <w:gridSpan w:val="2"/>
            <w:vAlign w:val="center"/>
          </w:tcPr>
          <w:p w:rsidR="00E53C49" w:rsidRPr="00F369AC" w:rsidRDefault="00E53C49" w:rsidP="00E53C4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369AC">
              <w:rPr>
                <w:rFonts w:ascii="Times New Roman" w:hAnsi="Times New Roman"/>
                <w:color w:val="000000"/>
                <w:sz w:val="24"/>
                <w:szCs w:val="24"/>
              </w:rPr>
              <w:t>Популяции.</w:t>
            </w:r>
          </w:p>
        </w:tc>
        <w:tc>
          <w:tcPr>
            <w:tcW w:w="1703" w:type="dxa"/>
            <w:vAlign w:val="center"/>
          </w:tcPr>
          <w:p w:rsidR="00E53C49" w:rsidRPr="00F369AC" w:rsidRDefault="00E53C49" w:rsidP="00E53C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4255" w:type="dxa"/>
            <w:vMerge/>
          </w:tcPr>
          <w:p w:rsidR="00E53C49" w:rsidRPr="00F369AC" w:rsidRDefault="00E53C49" w:rsidP="00E53C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8" w:type="dxa"/>
            <w:vMerge/>
          </w:tcPr>
          <w:p w:rsidR="00E53C49" w:rsidRPr="00F369AC" w:rsidRDefault="00E53C49" w:rsidP="00E53C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E53C49" w:rsidRPr="00F369AC" w:rsidRDefault="002A61B2" w:rsidP="002A61B2">
            <w:pPr>
              <w:spacing w:after="0" w:line="240" w:lineRule="auto"/>
              <w:ind w:right="-10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30/04</w:t>
            </w:r>
          </w:p>
        </w:tc>
        <w:tc>
          <w:tcPr>
            <w:tcW w:w="852" w:type="dxa"/>
            <w:gridSpan w:val="2"/>
          </w:tcPr>
          <w:p w:rsidR="00E53C49" w:rsidRPr="00F369AC" w:rsidRDefault="00E53C49" w:rsidP="00E53C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E53C49" w:rsidRPr="00F369AC" w:rsidRDefault="00E53C49" w:rsidP="00E53C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3C49" w:rsidRPr="00F369AC" w:rsidTr="00F92B07">
        <w:trPr>
          <w:trHeight w:val="475"/>
        </w:trPr>
        <w:tc>
          <w:tcPr>
            <w:tcW w:w="702" w:type="dxa"/>
          </w:tcPr>
          <w:p w:rsidR="00E53C49" w:rsidRPr="00B40AF4" w:rsidRDefault="00E53C49" w:rsidP="00E53C49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5" w:type="dxa"/>
            <w:gridSpan w:val="2"/>
            <w:vAlign w:val="center"/>
          </w:tcPr>
          <w:p w:rsidR="00E53C49" w:rsidRPr="00F369AC" w:rsidRDefault="00E53C49" w:rsidP="00E53C4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369AC">
              <w:rPr>
                <w:rFonts w:ascii="Times New Roman" w:hAnsi="Times New Roman"/>
                <w:color w:val="000000"/>
                <w:sz w:val="24"/>
                <w:szCs w:val="24"/>
              </w:rPr>
              <w:t>Функционирование популяции и динамика её численности в природе.</w:t>
            </w:r>
          </w:p>
        </w:tc>
        <w:tc>
          <w:tcPr>
            <w:tcW w:w="1703" w:type="dxa"/>
            <w:vAlign w:val="center"/>
          </w:tcPr>
          <w:p w:rsidR="00E53C49" w:rsidRPr="00F369AC" w:rsidRDefault="00E53C49" w:rsidP="00E53C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4255" w:type="dxa"/>
            <w:vMerge/>
          </w:tcPr>
          <w:p w:rsidR="00E53C49" w:rsidRPr="00F369AC" w:rsidRDefault="00E53C49" w:rsidP="00E53C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8" w:type="dxa"/>
            <w:vMerge/>
          </w:tcPr>
          <w:p w:rsidR="00E53C49" w:rsidRPr="00F369AC" w:rsidRDefault="00E53C49" w:rsidP="00E53C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E53C49" w:rsidRPr="00F369AC" w:rsidRDefault="002A61B2" w:rsidP="002A61B2">
            <w:pPr>
              <w:spacing w:after="0" w:line="240" w:lineRule="auto"/>
              <w:ind w:right="-10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07/05</w:t>
            </w:r>
          </w:p>
        </w:tc>
        <w:tc>
          <w:tcPr>
            <w:tcW w:w="852" w:type="dxa"/>
            <w:gridSpan w:val="2"/>
          </w:tcPr>
          <w:p w:rsidR="00E53C49" w:rsidRPr="00F369AC" w:rsidRDefault="00E53C49" w:rsidP="00E53C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E53C49" w:rsidRPr="00F369AC" w:rsidRDefault="00E53C49" w:rsidP="00E53C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3C49" w:rsidRPr="00F369AC" w:rsidTr="00F92B07">
        <w:trPr>
          <w:trHeight w:val="475"/>
        </w:trPr>
        <w:tc>
          <w:tcPr>
            <w:tcW w:w="702" w:type="dxa"/>
          </w:tcPr>
          <w:p w:rsidR="00E53C49" w:rsidRPr="00B40AF4" w:rsidRDefault="00E53C49" w:rsidP="00E53C49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5" w:type="dxa"/>
            <w:gridSpan w:val="2"/>
            <w:vAlign w:val="center"/>
          </w:tcPr>
          <w:p w:rsidR="00E53C49" w:rsidRPr="00F369AC" w:rsidRDefault="00E53C49" w:rsidP="00E53C4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369AC">
              <w:rPr>
                <w:rFonts w:ascii="Times New Roman" w:hAnsi="Times New Roman"/>
                <w:color w:val="000000"/>
                <w:sz w:val="24"/>
                <w:szCs w:val="24"/>
              </w:rPr>
              <w:t>Сообщества.</w:t>
            </w:r>
          </w:p>
        </w:tc>
        <w:tc>
          <w:tcPr>
            <w:tcW w:w="1703" w:type="dxa"/>
            <w:vAlign w:val="center"/>
          </w:tcPr>
          <w:p w:rsidR="00E53C49" w:rsidRPr="00F369AC" w:rsidRDefault="00E53C49" w:rsidP="00E53C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4255" w:type="dxa"/>
            <w:vMerge/>
          </w:tcPr>
          <w:p w:rsidR="00E53C49" w:rsidRPr="00F369AC" w:rsidRDefault="00E53C49" w:rsidP="00E53C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8" w:type="dxa"/>
            <w:vMerge/>
          </w:tcPr>
          <w:p w:rsidR="00E53C49" w:rsidRPr="00F369AC" w:rsidRDefault="00E53C49" w:rsidP="00E53C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E53C49" w:rsidRPr="00F369AC" w:rsidRDefault="002A61B2" w:rsidP="002A61B2">
            <w:pPr>
              <w:spacing w:after="0" w:line="240" w:lineRule="auto"/>
              <w:ind w:right="-10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14/05</w:t>
            </w:r>
          </w:p>
        </w:tc>
        <w:tc>
          <w:tcPr>
            <w:tcW w:w="852" w:type="dxa"/>
            <w:gridSpan w:val="2"/>
          </w:tcPr>
          <w:p w:rsidR="00E53C49" w:rsidRPr="00F369AC" w:rsidRDefault="00E53C49" w:rsidP="00E53C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E53C49" w:rsidRPr="00F369AC" w:rsidRDefault="00E53C49" w:rsidP="00E53C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3C49" w:rsidRPr="00F369AC" w:rsidTr="00F92B07">
        <w:trPr>
          <w:trHeight w:val="475"/>
        </w:trPr>
        <w:tc>
          <w:tcPr>
            <w:tcW w:w="702" w:type="dxa"/>
          </w:tcPr>
          <w:p w:rsidR="00E53C49" w:rsidRPr="00B40AF4" w:rsidRDefault="00E53C49" w:rsidP="00E53C49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5" w:type="dxa"/>
            <w:gridSpan w:val="2"/>
            <w:vAlign w:val="center"/>
          </w:tcPr>
          <w:p w:rsidR="00E53C49" w:rsidRPr="00F369AC" w:rsidRDefault="00E53C49" w:rsidP="00E53C4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369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Биогеоценозы,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э</w:t>
            </w:r>
            <w:r w:rsidRPr="00F369AC">
              <w:rPr>
                <w:rFonts w:ascii="Times New Roman" w:hAnsi="Times New Roman"/>
                <w:color w:val="000000"/>
                <w:sz w:val="24"/>
                <w:szCs w:val="24"/>
              </w:rPr>
              <w:t>косистемы и биосфера.</w:t>
            </w:r>
          </w:p>
        </w:tc>
        <w:tc>
          <w:tcPr>
            <w:tcW w:w="1703" w:type="dxa"/>
            <w:vAlign w:val="center"/>
          </w:tcPr>
          <w:p w:rsidR="00E53C49" w:rsidRPr="00F369AC" w:rsidRDefault="00E53C49" w:rsidP="00E53C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4255" w:type="dxa"/>
            <w:vMerge/>
          </w:tcPr>
          <w:p w:rsidR="00E53C49" w:rsidRPr="00F369AC" w:rsidRDefault="00E53C49" w:rsidP="00E53C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8" w:type="dxa"/>
            <w:vMerge/>
          </w:tcPr>
          <w:p w:rsidR="00E53C49" w:rsidRPr="00F369AC" w:rsidRDefault="00E53C49" w:rsidP="00E53C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E53C49" w:rsidRPr="00F369AC" w:rsidRDefault="002A61B2" w:rsidP="002A61B2">
            <w:pPr>
              <w:spacing w:after="0" w:line="240" w:lineRule="auto"/>
              <w:ind w:right="-10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17/05</w:t>
            </w:r>
          </w:p>
        </w:tc>
        <w:tc>
          <w:tcPr>
            <w:tcW w:w="852" w:type="dxa"/>
            <w:gridSpan w:val="2"/>
          </w:tcPr>
          <w:p w:rsidR="00E53C49" w:rsidRPr="00F369AC" w:rsidRDefault="00E53C49" w:rsidP="00E53C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E53C49" w:rsidRPr="00F369AC" w:rsidRDefault="00E53C49" w:rsidP="00E53C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3C49" w:rsidRPr="00F369AC" w:rsidTr="00F92B07">
        <w:trPr>
          <w:trHeight w:val="475"/>
        </w:trPr>
        <w:tc>
          <w:tcPr>
            <w:tcW w:w="702" w:type="dxa"/>
          </w:tcPr>
          <w:p w:rsidR="00E53C49" w:rsidRPr="00B40AF4" w:rsidRDefault="00E53C49" w:rsidP="00E53C49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5" w:type="dxa"/>
            <w:gridSpan w:val="2"/>
            <w:vAlign w:val="center"/>
          </w:tcPr>
          <w:p w:rsidR="00E53C49" w:rsidRPr="00F369AC" w:rsidRDefault="00E53C49" w:rsidP="00E53C4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369AC">
              <w:rPr>
                <w:rFonts w:ascii="Times New Roman" w:hAnsi="Times New Roman"/>
                <w:color w:val="000000"/>
                <w:sz w:val="24"/>
                <w:szCs w:val="24"/>
              </w:rPr>
              <w:t>Развитие и смена биогеоценозов.</w:t>
            </w:r>
          </w:p>
        </w:tc>
        <w:tc>
          <w:tcPr>
            <w:tcW w:w="1703" w:type="dxa"/>
            <w:vAlign w:val="center"/>
          </w:tcPr>
          <w:p w:rsidR="00E53C49" w:rsidRPr="00F369AC" w:rsidRDefault="00E53C49" w:rsidP="00E53C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4255" w:type="dxa"/>
            <w:vMerge/>
          </w:tcPr>
          <w:p w:rsidR="00E53C49" w:rsidRPr="00F369AC" w:rsidRDefault="00E53C49" w:rsidP="00E53C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8" w:type="dxa"/>
            <w:vMerge/>
          </w:tcPr>
          <w:p w:rsidR="00E53C49" w:rsidRPr="00F369AC" w:rsidRDefault="00E53C49" w:rsidP="00E53C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E53C49" w:rsidRPr="00F369AC" w:rsidRDefault="002A61B2" w:rsidP="002A61B2">
            <w:pPr>
              <w:spacing w:after="0" w:line="240" w:lineRule="auto"/>
              <w:ind w:right="-10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21/05</w:t>
            </w:r>
          </w:p>
        </w:tc>
        <w:tc>
          <w:tcPr>
            <w:tcW w:w="852" w:type="dxa"/>
            <w:gridSpan w:val="2"/>
          </w:tcPr>
          <w:p w:rsidR="00E53C49" w:rsidRPr="00F369AC" w:rsidRDefault="00E53C49" w:rsidP="00E53C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E53C49" w:rsidRPr="00F369AC" w:rsidRDefault="00E53C49" w:rsidP="00E53C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3C49" w:rsidRPr="00F369AC" w:rsidTr="00F92B07">
        <w:trPr>
          <w:trHeight w:val="475"/>
        </w:trPr>
        <w:tc>
          <w:tcPr>
            <w:tcW w:w="702" w:type="dxa"/>
          </w:tcPr>
          <w:p w:rsidR="00E53C49" w:rsidRPr="00B40AF4" w:rsidRDefault="00E53C49" w:rsidP="00E53C49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5" w:type="dxa"/>
            <w:gridSpan w:val="2"/>
            <w:vAlign w:val="center"/>
          </w:tcPr>
          <w:p w:rsidR="00E53C49" w:rsidRPr="00F369AC" w:rsidRDefault="00E53C49" w:rsidP="00E53C4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369AC">
              <w:rPr>
                <w:rFonts w:ascii="Times New Roman" w:hAnsi="Times New Roman"/>
                <w:color w:val="000000"/>
                <w:sz w:val="24"/>
                <w:szCs w:val="24"/>
              </w:rPr>
              <w:t>Биоценоз, как сообщество живых организмов в природе</w:t>
            </w:r>
            <w:r w:rsidRPr="006C61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Лабораторная работа</w:t>
            </w:r>
            <w:r w:rsidR="00B40AF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C61D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№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6C61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"Составление схем передачи веществ и энергии". </w:t>
            </w:r>
            <w:r w:rsidRPr="00F369AC">
              <w:rPr>
                <w:rFonts w:ascii="Times New Roman" w:hAnsi="Times New Roman"/>
                <w:color w:val="000000"/>
                <w:sz w:val="24"/>
                <w:szCs w:val="24"/>
              </w:rPr>
              <w:t>биогеоценозе и экосистеме.</w:t>
            </w:r>
          </w:p>
        </w:tc>
        <w:tc>
          <w:tcPr>
            <w:tcW w:w="1703" w:type="dxa"/>
            <w:vAlign w:val="center"/>
          </w:tcPr>
          <w:p w:rsidR="00E53C49" w:rsidRPr="00F369AC" w:rsidRDefault="00E53C49" w:rsidP="00E53C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Комбинированный</w:t>
            </w:r>
          </w:p>
        </w:tc>
        <w:tc>
          <w:tcPr>
            <w:tcW w:w="4255" w:type="dxa"/>
            <w:vMerge/>
          </w:tcPr>
          <w:p w:rsidR="00E53C49" w:rsidRPr="00F369AC" w:rsidRDefault="00E53C49" w:rsidP="00E53C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8" w:type="dxa"/>
            <w:vMerge/>
          </w:tcPr>
          <w:p w:rsidR="00E53C49" w:rsidRPr="00F369AC" w:rsidRDefault="00E53C49" w:rsidP="00E53C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E53C49" w:rsidRPr="00F369AC" w:rsidRDefault="002A61B2" w:rsidP="002A61B2">
            <w:pPr>
              <w:spacing w:after="0" w:line="240" w:lineRule="auto"/>
              <w:ind w:right="-10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24/05</w:t>
            </w:r>
          </w:p>
        </w:tc>
        <w:tc>
          <w:tcPr>
            <w:tcW w:w="852" w:type="dxa"/>
            <w:gridSpan w:val="2"/>
          </w:tcPr>
          <w:p w:rsidR="00E53C49" w:rsidRPr="00F369AC" w:rsidRDefault="00E53C49" w:rsidP="00E53C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E53C49" w:rsidRPr="00F369AC" w:rsidRDefault="00E53C49" w:rsidP="00E53C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Лб.р №4</w:t>
            </w:r>
          </w:p>
        </w:tc>
      </w:tr>
      <w:tr w:rsidR="00E53C49" w:rsidRPr="00F369AC" w:rsidTr="00F92B07">
        <w:trPr>
          <w:trHeight w:val="475"/>
        </w:trPr>
        <w:tc>
          <w:tcPr>
            <w:tcW w:w="702" w:type="dxa"/>
          </w:tcPr>
          <w:p w:rsidR="00E53C49" w:rsidRPr="00B40AF4" w:rsidRDefault="00E53C49" w:rsidP="00E53C49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5" w:type="dxa"/>
            <w:gridSpan w:val="2"/>
            <w:vAlign w:val="center"/>
          </w:tcPr>
          <w:p w:rsidR="00E53C49" w:rsidRPr="00F369AC" w:rsidRDefault="00E53C49" w:rsidP="00E53C4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369AC">
              <w:rPr>
                <w:rFonts w:ascii="Times New Roman" w:hAnsi="Times New Roman"/>
                <w:color w:val="000000"/>
                <w:sz w:val="24"/>
                <w:szCs w:val="24"/>
              </w:rPr>
              <w:t>Основные законы устойчивости живой природы.</w:t>
            </w:r>
          </w:p>
        </w:tc>
        <w:tc>
          <w:tcPr>
            <w:tcW w:w="1703" w:type="dxa"/>
            <w:vAlign w:val="center"/>
          </w:tcPr>
          <w:p w:rsidR="00E53C49" w:rsidRPr="00F369AC" w:rsidRDefault="00E53C49" w:rsidP="00E53C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A6728D">
              <w:rPr>
                <w:rFonts w:ascii="Times New Roman" w:hAnsi="Times New Roman"/>
                <w:sz w:val="24"/>
                <w:szCs w:val="24"/>
              </w:rPr>
              <w:t>ткрытия нового знания</w:t>
            </w:r>
          </w:p>
        </w:tc>
        <w:tc>
          <w:tcPr>
            <w:tcW w:w="4255" w:type="dxa"/>
            <w:vMerge/>
          </w:tcPr>
          <w:p w:rsidR="00E53C49" w:rsidRPr="00F369AC" w:rsidRDefault="00E53C49" w:rsidP="00E53C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8" w:type="dxa"/>
            <w:vMerge/>
          </w:tcPr>
          <w:p w:rsidR="00E53C49" w:rsidRPr="00F369AC" w:rsidRDefault="00E53C49" w:rsidP="00E53C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E53C49" w:rsidRPr="00F369AC" w:rsidRDefault="00E53C49" w:rsidP="00E53C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gridSpan w:val="2"/>
          </w:tcPr>
          <w:p w:rsidR="00E53C49" w:rsidRPr="00F369AC" w:rsidRDefault="00E53C49" w:rsidP="00E53C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E53C49" w:rsidRPr="00F369AC" w:rsidRDefault="00E53C49" w:rsidP="00E53C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Фронтальная</w:t>
            </w:r>
          </w:p>
        </w:tc>
      </w:tr>
      <w:tr w:rsidR="00E53C49" w:rsidRPr="00F369AC" w:rsidTr="00F92B07">
        <w:trPr>
          <w:trHeight w:val="475"/>
        </w:trPr>
        <w:tc>
          <w:tcPr>
            <w:tcW w:w="702" w:type="dxa"/>
          </w:tcPr>
          <w:p w:rsidR="00E53C49" w:rsidRPr="00B40AF4" w:rsidRDefault="00E53C49" w:rsidP="00E53C49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5" w:type="dxa"/>
            <w:gridSpan w:val="2"/>
            <w:vAlign w:val="center"/>
          </w:tcPr>
          <w:p w:rsidR="00E53C49" w:rsidRPr="00F369AC" w:rsidRDefault="00E53C49" w:rsidP="00B40AF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369AC">
              <w:rPr>
                <w:rFonts w:ascii="Times New Roman" w:hAnsi="Times New Roman"/>
                <w:color w:val="000000"/>
                <w:sz w:val="24"/>
                <w:szCs w:val="24"/>
              </w:rPr>
              <w:t>Экологические проблемы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r w:rsidRPr="00F369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Лабораторная работа №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F369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"Анализ и оценка влияния факторов </w:t>
            </w:r>
            <w:r w:rsidR="00B40AF4" w:rsidRPr="00F369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369AC">
              <w:rPr>
                <w:rFonts w:ascii="Times New Roman" w:hAnsi="Times New Roman"/>
                <w:color w:val="000000"/>
                <w:sz w:val="24"/>
                <w:szCs w:val="24"/>
              </w:rPr>
              <w:t>среды на здоровье."</w:t>
            </w:r>
          </w:p>
        </w:tc>
        <w:tc>
          <w:tcPr>
            <w:tcW w:w="1703" w:type="dxa"/>
            <w:vAlign w:val="center"/>
          </w:tcPr>
          <w:p w:rsidR="00E53C49" w:rsidRPr="00F369AC" w:rsidRDefault="00E53C49" w:rsidP="00E53C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4255" w:type="dxa"/>
            <w:vMerge/>
          </w:tcPr>
          <w:p w:rsidR="00E53C49" w:rsidRPr="00F369AC" w:rsidRDefault="00E53C49" w:rsidP="00E53C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8" w:type="dxa"/>
            <w:vMerge/>
          </w:tcPr>
          <w:p w:rsidR="00E53C49" w:rsidRPr="00F369AC" w:rsidRDefault="00E53C49" w:rsidP="00E53C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E53C49" w:rsidRPr="00F369AC" w:rsidRDefault="00E53C49" w:rsidP="00E53C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gridSpan w:val="2"/>
          </w:tcPr>
          <w:p w:rsidR="00E53C49" w:rsidRPr="00F369AC" w:rsidRDefault="00E53C49" w:rsidP="00E53C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E53C49" w:rsidRPr="00F369AC" w:rsidRDefault="00E53C49" w:rsidP="00E53C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Лб.р№5</w:t>
            </w:r>
          </w:p>
        </w:tc>
      </w:tr>
      <w:tr w:rsidR="00E53C49" w:rsidRPr="00F369AC" w:rsidTr="00F92B07">
        <w:trPr>
          <w:trHeight w:val="475"/>
        </w:trPr>
        <w:tc>
          <w:tcPr>
            <w:tcW w:w="702" w:type="dxa"/>
          </w:tcPr>
          <w:p w:rsidR="00E53C49" w:rsidRPr="00B40AF4" w:rsidRDefault="00E53C49" w:rsidP="00E53C49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5" w:type="dxa"/>
            <w:gridSpan w:val="2"/>
            <w:vAlign w:val="center"/>
          </w:tcPr>
          <w:p w:rsidR="00E53C49" w:rsidRPr="00F369AC" w:rsidRDefault="00B40AF4" w:rsidP="00E53C4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369AC">
              <w:rPr>
                <w:rFonts w:ascii="Times New Roman" w:hAnsi="Times New Roman"/>
                <w:color w:val="000000"/>
                <w:sz w:val="24"/>
                <w:szCs w:val="24"/>
              </w:rPr>
              <w:t>Охрана природы.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E53C49">
              <w:rPr>
                <w:rFonts w:ascii="Times New Roman" w:hAnsi="Times New Roman"/>
                <w:color w:val="000000"/>
                <w:sz w:val="24"/>
                <w:szCs w:val="24"/>
              </w:rPr>
              <w:t>Обобщение по теме: «Закономерности взаимоотношений организмов и среды</w:t>
            </w:r>
          </w:p>
        </w:tc>
        <w:tc>
          <w:tcPr>
            <w:tcW w:w="1703" w:type="dxa"/>
            <w:vAlign w:val="center"/>
          </w:tcPr>
          <w:p w:rsidR="00E53C49" w:rsidRDefault="00E53C49" w:rsidP="00E53C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A6728D">
              <w:rPr>
                <w:rFonts w:ascii="Times New Roman" w:hAnsi="Times New Roman"/>
                <w:sz w:val="24"/>
                <w:szCs w:val="24"/>
              </w:rPr>
              <w:t>ефлексии</w:t>
            </w:r>
          </w:p>
        </w:tc>
        <w:tc>
          <w:tcPr>
            <w:tcW w:w="4255" w:type="dxa"/>
            <w:vMerge/>
          </w:tcPr>
          <w:p w:rsidR="00E53C49" w:rsidRPr="00F369AC" w:rsidRDefault="00E53C49" w:rsidP="00E53C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8" w:type="dxa"/>
            <w:vMerge/>
          </w:tcPr>
          <w:p w:rsidR="00E53C49" w:rsidRPr="00F369AC" w:rsidRDefault="00E53C49" w:rsidP="00E53C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E53C49" w:rsidRPr="00F369AC" w:rsidRDefault="00E53C49" w:rsidP="00E53C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gridSpan w:val="2"/>
          </w:tcPr>
          <w:p w:rsidR="00E53C49" w:rsidRPr="00F369AC" w:rsidRDefault="00E53C49" w:rsidP="00E53C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E53C49" w:rsidRPr="00F369AC" w:rsidRDefault="00E53C49" w:rsidP="00E53C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</w:t>
            </w:r>
          </w:p>
        </w:tc>
      </w:tr>
      <w:tr w:rsidR="00E53C49" w:rsidRPr="00F369AC" w:rsidTr="00F92B07">
        <w:trPr>
          <w:trHeight w:val="475"/>
        </w:trPr>
        <w:tc>
          <w:tcPr>
            <w:tcW w:w="702" w:type="dxa"/>
          </w:tcPr>
          <w:p w:rsidR="00E53C49" w:rsidRPr="00B40AF4" w:rsidRDefault="00E53C49" w:rsidP="00E53C49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5" w:type="dxa"/>
            <w:gridSpan w:val="2"/>
            <w:vAlign w:val="center"/>
          </w:tcPr>
          <w:p w:rsidR="00E53C49" w:rsidRPr="00F369AC" w:rsidRDefault="00B40AF4" w:rsidP="00E53C4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Изучение и описание экосистемы своей местности.</w:t>
            </w:r>
          </w:p>
        </w:tc>
        <w:tc>
          <w:tcPr>
            <w:tcW w:w="1703" w:type="dxa"/>
            <w:vAlign w:val="center"/>
          </w:tcPr>
          <w:p w:rsidR="00E53C49" w:rsidRPr="00F369AC" w:rsidRDefault="00B40AF4" w:rsidP="00E53C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Экскурсия</w:t>
            </w:r>
          </w:p>
        </w:tc>
        <w:tc>
          <w:tcPr>
            <w:tcW w:w="4255" w:type="dxa"/>
            <w:vMerge/>
          </w:tcPr>
          <w:p w:rsidR="00E53C49" w:rsidRPr="00F369AC" w:rsidRDefault="00E53C49" w:rsidP="00E53C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8" w:type="dxa"/>
            <w:vMerge/>
          </w:tcPr>
          <w:p w:rsidR="00E53C49" w:rsidRPr="00F369AC" w:rsidRDefault="00E53C49" w:rsidP="00E53C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E53C49" w:rsidRPr="00F369AC" w:rsidRDefault="00E53C49" w:rsidP="00E53C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gridSpan w:val="2"/>
          </w:tcPr>
          <w:p w:rsidR="00E53C49" w:rsidRPr="00F369AC" w:rsidRDefault="00E53C49" w:rsidP="00E53C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E53C49" w:rsidRPr="00F369AC" w:rsidRDefault="00B40AF4" w:rsidP="00E53C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Экскурсия</w:t>
            </w:r>
          </w:p>
        </w:tc>
      </w:tr>
    </w:tbl>
    <w:p w:rsidR="00304392" w:rsidRPr="00285BDD" w:rsidRDefault="00304392" w:rsidP="00FB759D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304392" w:rsidRPr="00285BDD" w:rsidSect="00414D6D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32D8" w:rsidRDefault="002E32D8" w:rsidP="0063014D">
      <w:pPr>
        <w:spacing w:after="0" w:line="240" w:lineRule="auto"/>
      </w:pPr>
      <w:r>
        <w:separator/>
      </w:r>
    </w:p>
  </w:endnote>
  <w:endnote w:type="continuationSeparator" w:id="0">
    <w:p w:rsidR="002E32D8" w:rsidRDefault="002E32D8" w:rsidP="006301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998061"/>
      <w:docPartObj>
        <w:docPartGallery w:val="Page Numbers (Bottom of Page)"/>
        <w:docPartUnique/>
      </w:docPartObj>
    </w:sdtPr>
    <w:sdtEndPr/>
    <w:sdtContent>
      <w:p w:rsidR="00DE0CEE" w:rsidRDefault="002E32D8">
        <w:pPr>
          <w:pStyle w:val="af3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24C7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E0CEE" w:rsidRDefault="00DE0CEE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32D8" w:rsidRDefault="002E32D8" w:rsidP="0063014D">
      <w:pPr>
        <w:spacing w:after="0" w:line="240" w:lineRule="auto"/>
      </w:pPr>
      <w:r>
        <w:separator/>
      </w:r>
    </w:p>
  </w:footnote>
  <w:footnote w:type="continuationSeparator" w:id="0">
    <w:p w:rsidR="002E32D8" w:rsidRDefault="002E32D8" w:rsidP="006301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32C97E8"/>
    <w:lvl w:ilvl="0">
      <w:numFmt w:val="bullet"/>
      <w:lvlText w:val="*"/>
      <w:lvlJc w:val="left"/>
    </w:lvl>
  </w:abstractNum>
  <w:abstractNum w:abstractNumId="1" w15:restartNumberingAfterBreak="0">
    <w:nsid w:val="00000006"/>
    <w:multiLevelType w:val="multilevel"/>
    <w:tmpl w:val="00000006"/>
    <w:lvl w:ilvl="0">
      <w:start w:val="1"/>
      <w:numFmt w:val="bullet"/>
      <w:lvlText w:val="•"/>
      <w:lvlJc w:val="left"/>
      <w:pPr>
        <w:tabs>
          <w:tab w:val="num" w:pos="1822"/>
        </w:tabs>
        <w:ind w:left="1822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7"/>
    <w:multiLevelType w:val="singleLevel"/>
    <w:tmpl w:val="04190001"/>
    <w:lvl w:ilvl="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</w:abstractNum>
  <w:abstractNum w:abstractNumId="3" w15:restartNumberingAfterBreak="0">
    <w:nsid w:val="00000008"/>
    <w:multiLevelType w:val="multilevel"/>
    <w:tmpl w:val="00000008"/>
    <w:lvl w:ilvl="0">
      <w:start w:val="1"/>
      <w:numFmt w:val="bullet"/>
      <w:lvlText w:val="•"/>
      <w:lvlJc w:val="left"/>
      <w:pPr>
        <w:tabs>
          <w:tab w:val="num" w:pos="1822"/>
        </w:tabs>
        <w:ind w:left="1822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9"/>
    <w:multiLevelType w:val="multilevel"/>
    <w:tmpl w:val="00000009"/>
    <w:lvl w:ilvl="0">
      <w:start w:val="1"/>
      <w:numFmt w:val="bullet"/>
      <w:lvlText w:val="•"/>
      <w:lvlJc w:val="left"/>
      <w:pPr>
        <w:tabs>
          <w:tab w:val="num" w:pos="2124"/>
        </w:tabs>
        <w:ind w:left="2124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A"/>
    <w:multiLevelType w:val="multilevel"/>
    <w:tmpl w:val="0000000A"/>
    <w:lvl w:ilvl="0">
      <w:start w:val="1"/>
      <w:numFmt w:val="bullet"/>
      <w:lvlText w:val="•"/>
      <w:lvlJc w:val="left"/>
      <w:pPr>
        <w:tabs>
          <w:tab w:val="num" w:pos="2124"/>
        </w:tabs>
        <w:ind w:left="2124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D"/>
    <w:multiLevelType w:val="multilevel"/>
    <w:tmpl w:val="6F5208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5636071"/>
    <w:multiLevelType w:val="multilevel"/>
    <w:tmpl w:val="372281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9CB5068"/>
    <w:multiLevelType w:val="hybridMultilevel"/>
    <w:tmpl w:val="C9EE23E8"/>
    <w:lvl w:ilvl="0" w:tplc="A3C09246">
      <w:start w:val="1"/>
      <w:numFmt w:val="decimal"/>
      <w:lvlText w:val="%1)"/>
      <w:lvlJc w:val="left"/>
      <w:pPr>
        <w:tabs>
          <w:tab w:val="num" w:pos="1637"/>
        </w:tabs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BF6313"/>
    <w:multiLevelType w:val="hybridMultilevel"/>
    <w:tmpl w:val="264EF4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153A56"/>
    <w:multiLevelType w:val="hybridMultilevel"/>
    <w:tmpl w:val="E4DA2A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924913"/>
    <w:multiLevelType w:val="hybridMultilevel"/>
    <w:tmpl w:val="F350E70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2" w15:restartNumberingAfterBreak="0">
    <w:nsid w:val="193A0847"/>
    <w:multiLevelType w:val="hybridMultilevel"/>
    <w:tmpl w:val="6188F44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26861925"/>
    <w:multiLevelType w:val="hybridMultilevel"/>
    <w:tmpl w:val="E65ABA92"/>
    <w:lvl w:ilvl="0" w:tplc="9B268F5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C975829"/>
    <w:multiLevelType w:val="multilevel"/>
    <w:tmpl w:val="D09EC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4850C62"/>
    <w:multiLevelType w:val="multilevel"/>
    <w:tmpl w:val="94BA4B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3BB30341"/>
    <w:multiLevelType w:val="multilevel"/>
    <w:tmpl w:val="6F5208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3D8837F7"/>
    <w:multiLevelType w:val="multilevel"/>
    <w:tmpl w:val="7FFC43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2.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2.%3.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2.%3.%4.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2.%3.%4.%5.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2.%3.%4.%5.%6.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828"/>
        </w:tabs>
        <w:ind w:left="6828" w:hanging="180"/>
      </w:pPr>
    </w:lvl>
  </w:abstractNum>
  <w:abstractNum w:abstractNumId="18" w15:restartNumberingAfterBreak="0">
    <w:nsid w:val="40CD37DF"/>
    <w:multiLevelType w:val="hybridMultilevel"/>
    <w:tmpl w:val="24264F3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ABE2BE3"/>
    <w:multiLevelType w:val="hybridMultilevel"/>
    <w:tmpl w:val="C9A8B270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4BA41FB5"/>
    <w:multiLevelType w:val="hybridMultilevel"/>
    <w:tmpl w:val="8DAA45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8A24C6"/>
    <w:multiLevelType w:val="hybridMultilevel"/>
    <w:tmpl w:val="D5EA2A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425A57"/>
    <w:multiLevelType w:val="multilevel"/>
    <w:tmpl w:val="F368900E"/>
    <w:lvl w:ilvl="0">
      <w:start w:val="1"/>
      <w:numFmt w:val="bullet"/>
      <w:lvlText w:val=""/>
      <w:lvlJc w:val="left"/>
      <w:pPr>
        <w:tabs>
          <w:tab w:val="num" w:pos="1822"/>
        </w:tabs>
        <w:ind w:left="1822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 w15:restartNumberingAfterBreak="0">
    <w:nsid w:val="61053C05"/>
    <w:multiLevelType w:val="multilevel"/>
    <w:tmpl w:val="92125B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1831E04"/>
    <w:multiLevelType w:val="singleLevel"/>
    <w:tmpl w:val="04190011"/>
    <w:lvl w:ilvl="0">
      <w:start w:val="1"/>
      <w:numFmt w:val="decimal"/>
      <w:lvlText w:val="%1)"/>
      <w:lvlJc w:val="left"/>
      <w:pPr>
        <w:ind w:left="720" w:hanging="360"/>
      </w:pPr>
    </w:lvl>
  </w:abstractNum>
  <w:abstractNum w:abstractNumId="25" w15:restartNumberingAfterBreak="0">
    <w:nsid w:val="64166874"/>
    <w:multiLevelType w:val="hybridMultilevel"/>
    <w:tmpl w:val="0B06603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2FF7B8A"/>
    <w:multiLevelType w:val="hybridMultilevel"/>
    <w:tmpl w:val="400C81D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749F514E"/>
    <w:multiLevelType w:val="hybridMultilevel"/>
    <w:tmpl w:val="A46C578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2D1DE9"/>
    <w:multiLevelType w:val="multilevel"/>
    <w:tmpl w:val="49547A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D8642D5"/>
    <w:multiLevelType w:val="hybridMultilevel"/>
    <w:tmpl w:val="3ABA6D5E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0" w15:restartNumberingAfterBreak="0">
    <w:nsid w:val="7E4021FB"/>
    <w:multiLevelType w:val="multilevel"/>
    <w:tmpl w:val="C2387F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E4156A8"/>
    <w:multiLevelType w:val="hybridMultilevel"/>
    <w:tmpl w:val="67D0FD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8"/>
  </w:num>
  <w:num w:numId="3">
    <w:abstractNumId w:val="20"/>
  </w:num>
  <w:num w:numId="4">
    <w:abstractNumId w:val="0"/>
    <w:lvlOverride w:ilvl="0">
      <w:lvl w:ilvl="0">
        <w:start w:val="65535"/>
        <w:numFmt w:val="bullet"/>
        <w:lvlText w:val="•"/>
        <w:legacy w:legacy="1" w:legacySpace="0" w:legacyIndent="178"/>
        <w:lvlJc w:val="left"/>
        <w:rPr>
          <w:rFonts w:ascii="Palatino Linotype" w:hAnsi="Palatino Linotype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•"/>
        <w:legacy w:legacy="1" w:legacySpace="0" w:legacyIndent="183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•"/>
        <w:legacy w:legacy="1" w:legacySpace="0" w:legacyIndent="183"/>
        <w:lvlJc w:val="left"/>
        <w:rPr>
          <w:rFonts w:ascii="Century Schoolbook" w:hAnsi="Century Schoolbook" w:hint="default"/>
        </w:rPr>
      </w:lvl>
    </w:lvlOverride>
  </w:num>
  <w:num w:numId="7">
    <w:abstractNumId w:val="7"/>
  </w:num>
  <w:num w:numId="8">
    <w:abstractNumId w:val="28"/>
  </w:num>
  <w:num w:numId="9">
    <w:abstractNumId w:val="14"/>
  </w:num>
  <w:num w:numId="10">
    <w:abstractNumId w:val="2"/>
  </w:num>
  <w:num w:numId="11">
    <w:abstractNumId w:val="13"/>
  </w:num>
  <w:num w:numId="12">
    <w:abstractNumId w:val="11"/>
  </w:num>
  <w:num w:numId="1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9"/>
  </w:num>
  <w:num w:numId="18">
    <w:abstractNumId w:val="18"/>
  </w:num>
  <w:num w:numId="19">
    <w:abstractNumId w:val="25"/>
  </w:num>
  <w:num w:numId="20">
    <w:abstractNumId w:val="10"/>
  </w:num>
  <w:num w:numId="21">
    <w:abstractNumId w:val="31"/>
  </w:num>
  <w:num w:numId="22">
    <w:abstractNumId w:val="1"/>
  </w:num>
  <w:num w:numId="23">
    <w:abstractNumId w:val="3"/>
  </w:num>
  <w:num w:numId="24">
    <w:abstractNumId w:val="4"/>
  </w:num>
  <w:num w:numId="25">
    <w:abstractNumId w:val="5"/>
  </w:num>
  <w:num w:numId="26">
    <w:abstractNumId w:val="19"/>
  </w:num>
  <w:num w:numId="27">
    <w:abstractNumId w:val="22"/>
  </w:num>
  <w:num w:numId="28">
    <w:abstractNumId w:val="12"/>
  </w:num>
  <w:num w:numId="29">
    <w:abstractNumId w:val="27"/>
  </w:num>
  <w:num w:numId="30">
    <w:abstractNumId w:val="9"/>
  </w:num>
  <w:num w:numId="31">
    <w:abstractNumId w:val="6"/>
  </w:num>
  <w:num w:numId="32">
    <w:abstractNumId w:val="16"/>
  </w:num>
  <w:num w:numId="33">
    <w:abstractNumId w:val="21"/>
  </w:num>
  <w:num w:numId="3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1F66"/>
    <w:rsid w:val="00001DD3"/>
    <w:rsid w:val="00031DBF"/>
    <w:rsid w:val="000457D5"/>
    <w:rsid w:val="00064A30"/>
    <w:rsid w:val="00087FEB"/>
    <w:rsid w:val="000A30FF"/>
    <w:rsid w:val="000F1415"/>
    <w:rsid w:val="000F7A7B"/>
    <w:rsid w:val="0011185A"/>
    <w:rsid w:val="001569A7"/>
    <w:rsid w:val="0018118C"/>
    <w:rsid w:val="0018165E"/>
    <w:rsid w:val="0018690B"/>
    <w:rsid w:val="0019572A"/>
    <w:rsid w:val="001A559F"/>
    <w:rsid w:val="001C13FF"/>
    <w:rsid w:val="00212FB9"/>
    <w:rsid w:val="00227747"/>
    <w:rsid w:val="00255143"/>
    <w:rsid w:val="002607EB"/>
    <w:rsid w:val="00282678"/>
    <w:rsid w:val="00285BDD"/>
    <w:rsid w:val="002A61B2"/>
    <w:rsid w:val="002C27E9"/>
    <w:rsid w:val="002E32D8"/>
    <w:rsid w:val="002F37DF"/>
    <w:rsid w:val="00302636"/>
    <w:rsid w:val="00304392"/>
    <w:rsid w:val="00304A61"/>
    <w:rsid w:val="00387E38"/>
    <w:rsid w:val="003A23B2"/>
    <w:rsid w:val="003A6A2E"/>
    <w:rsid w:val="003A7387"/>
    <w:rsid w:val="003E410F"/>
    <w:rsid w:val="00414D6D"/>
    <w:rsid w:val="004269D8"/>
    <w:rsid w:val="00431872"/>
    <w:rsid w:val="004334E4"/>
    <w:rsid w:val="004506DB"/>
    <w:rsid w:val="00497515"/>
    <w:rsid w:val="004F16D1"/>
    <w:rsid w:val="004F18D5"/>
    <w:rsid w:val="0051437B"/>
    <w:rsid w:val="00555347"/>
    <w:rsid w:val="00560219"/>
    <w:rsid w:val="005765CE"/>
    <w:rsid w:val="005A04D4"/>
    <w:rsid w:val="006015E8"/>
    <w:rsid w:val="0062772C"/>
    <w:rsid w:val="0063014D"/>
    <w:rsid w:val="006C61DC"/>
    <w:rsid w:val="006E7352"/>
    <w:rsid w:val="006F7DE6"/>
    <w:rsid w:val="00741687"/>
    <w:rsid w:val="00747598"/>
    <w:rsid w:val="00767B73"/>
    <w:rsid w:val="00773460"/>
    <w:rsid w:val="00786070"/>
    <w:rsid w:val="007875A0"/>
    <w:rsid w:val="00796C9E"/>
    <w:rsid w:val="007C088B"/>
    <w:rsid w:val="007F26D2"/>
    <w:rsid w:val="008242BB"/>
    <w:rsid w:val="00824C75"/>
    <w:rsid w:val="00851373"/>
    <w:rsid w:val="00894837"/>
    <w:rsid w:val="008B011B"/>
    <w:rsid w:val="008B0314"/>
    <w:rsid w:val="008D4FDE"/>
    <w:rsid w:val="008E1CD9"/>
    <w:rsid w:val="00923397"/>
    <w:rsid w:val="00923F1E"/>
    <w:rsid w:val="00933297"/>
    <w:rsid w:val="00941F66"/>
    <w:rsid w:val="009741C7"/>
    <w:rsid w:val="009A571D"/>
    <w:rsid w:val="009B2915"/>
    <w:rsid w:val="00A1207C"/>
    <w:rsid w:val="00A33905"/>
    <w:rsid w:val="00A6728D"/>
    <w:rsid w:val="00AC2BAF"/>
    <w:rsid w:val="00B40AF4"/>
    <w:rsid w:val="00B442FC"/>
    <w:rsid w:val="00B512BE"/>
    <w:rsid w:val="00B72042"/>
    <w:rsid w:val="00BA13B1"/>
    <w:rsid w:val="00BC199D"/>
    <w:rsid w:val="00C24010"/>
    <w:rsid w:val="00C377A2"/>
    <w:rsid w:val="00C50FB8"/>
    <w:rsid w:val="00C535DB"/>
    <w:rsid w:val="00C5436C"/>
    <w:rsid w:val="00C75D9D"/>
    <w:rsid w:val="00CB6645"/>
    <w:rsid w:val="00CB73F4"/>
    <w:rsid w:val="00CB7C4E"/>
    <w:rsid w:val="00D11CB6"/>
    <w:rsid w:val="00D22D9D"/>
    <w:rsid w:val="00D540E1"/>
    <w:rsid w:val="00DB0406"/>
    <w:rsid w:val="00DC3463"/>
    <w:rsid w:val="00DE0CEE"/>
    <w:rsid w:val="00E1607E"/>
    <w:rsid w:val="00E53C49"/>
    <w:rsid w:val="00E62F48"/>
    <w:rsid w:val="00E64AC2"/>
    <w:rsid w:val="00E82C83"/>
    <w:rsid w:val="00F00287"/>
    <w:rsid w:val="00F06F8B"/>
    <w:rsid w:val="00F32CD6"/>
    <w:rsid w:val="00F369AC"/>
    <w:rsid w:val="00F42BEB"/>
    <w:rsid w:val="00F43C66"/>
    <w:rsid w:val="00F61D65"/>
    <w:rsid w:val="00F92B07"/>
    <w:rsid w:val="00FB759D"/>
    <w:rsid w:val="00FD0D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  <w14:docId w14:val="6CC68863"/>
  <w15:docId w15:val="{DE1E7ED5-5E1D-4E0B-8781-D364E4114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1F66"/>
    <w:pPr>
      <w:suppressAutoHyphens/>
      <w:spacing w:after="200" w:line="276" w:lineRule="auto"/>
    </w:pPr>
    <w:rPr>
      <w:rFonts w:ascii="Calibri" w:eastAsia="Calibri" w:hAnsi="Calibri" w:cs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41F66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List Paragraph"/>
    <w:basedOn w:val="a"/>
    <w:link w:val="a4"/>
    <w:uiPriority w:val="34"/>
    <w:qFormat/>
    <w:rsid w:val="00941F66"/>
    <w:pPr>
      <w:ind w:left="720"/>
      <w:contextualSpacing/>
    </w:pPr>
  </w:style>
  <w:style w:type="paragraph" w:styleId="a5">
    <w:name w:val="No Spacing"/>
    <w:link w:val="a6"/>
    <w:qFormat/>
    <w:rsid w:val="00941F66"/>
    <w:pPr>
      <w:suppressAutoHyphens/>
    </w:pPr>
    <w:rPr>
      <w:rFonts w:ascii="Calibri" w:eastAsia="Calibri" w:hAnsi="Calibri" w:cs="Times New Roman"/>
      <w:lang w:eastAsia="ar-SA"/>
    </w:rPr>
  </w:style>
  <w:style w:type="character" w:customStyle="1" w:styleId="a6">
    <w:name w:val="Без интервала Знак"/>
    <w:basedOn w:val="a0"/>
    <w:link w:val="a5"/>
    <w:rsid w:val="00941F66"/>
    <w:rPr>
      <w:rFonts w:ascii="Calibri" w:eastAsia="Calibri" w:hAnsi="Calibri" w:cs="Times New Roman"/>
      <w:lang w:eastAsia="ar-SA"/>
    </w:rPr>
  </w:style>
  <w:style w:type="paragraph" w:customStyle="1" w:styleId="Style1">
    <w:name w:val="Style1"/>
    <w:basedOn w:val="a"/>
    <w:uiPriority w:val="99"/>
    <w:rsid w:val="00941F66"/>
    <w:pPr>
      <w:widowControl w:val="0"/>
      <w:suppressAutoHyphens w:val="0"/>
      <w:autoSpaceDE w:val="0"/>
      <w:autoSpaceDN w:val="0"/>
      <w:adjustRightInd w:val="0"/>
      <w:spacing w:after="0" w:line="358" w:lineRule="exact"/>
    </w:pPr>
    <w:rPr>
      <w:rFonts w:ascii="Franklin Gothic Medium" w:eastAsia="Times New Roman" w:hAnsi="Franklin Gothic Medium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941F66"/>
    <w:pPr>
      <w:widowControl w:val="0"/>
      <w:suppressAutoHyphens w:val="0"/>
      <w:autoSpaceDE w:val="0"/>
      <w:autoSpaceDN w:val="0"/>
      <w:adjustRightInd w:val="0"/>
      <w:spacing w:after="0" w:line="240" w:lineRule="exact"/>
      <w:jc w:val="both"/>
    </w:pPr>
    <w:rPr>
      <w:rFonts w:ascii="Franklin Gothic Medium" w:eastAsia="Times New Roman" w:hAnsi="Franklin Gothic Medium"/>
      <w:sz w:val="24"/>
      <w:szCs w:val="24"/>
      <w:lang w:eastAsia="ru-RU"/>
    </w:rPr>
  </w:style>
  <w:style w:type="character" w:customStyle="1" w:styleId="FontStyle11">
    <w:name w:val="Font Style11"/>
    <w:uiPriority w:val="99"/>
    <w:rsid w:val="00941F66"/>
    <w:rPr>
      <w:rFonts w:ascii="Franklin Gothic Medium" w:hAnsi="Franklin Gothic Medium" w:cs="Franklin Gothic Medium"/>
      <w:sz w:val="30"/>
      <w:szCs w:val="30"/>
    </w:rPr>
  </w:style>
  <w:style w:type="character" w:customStyle="1" w:styleId="FontStyle14">
    <w:name w:val="Font Style14"/>
    <w:uiPriority w:val="99"/>
    <w:rsid w:val="00941F66"/>
    <w:rPr>
      <w:rFonts w:ascii="Century Schoolbook" w:hAnsi="Century Schoolbook" w:cs="Century Schoolbook"/>
      <w:sz w:val="18"/>
      <w:szCs w:val="18"/>
    </w:rPr>
  </w:style>
  <w:style w:type="paragraph" w:customStyle="1" w:styleId="Style4">
    <w:name w:val="Style4"/>
    <w:basedOn w:val="a"/>
    <w:uiPriority w:val="99"/>
    <w:rsid w:val="0051437B"/>
    <w:pPr>
      <w:widowControl w:val="0"/>
      <w:suppressAutoHyphens w:val="0"/>
      <w:autoSpaceDE w:val="0"/>
      <w:autoSpaceDN w:val="0"/>
      <w:adjustRightInd w:val="0"/>
      <w:spacing w:after="0" w:line="238" w:lineRule="exact"/>
      <w:ind w:firstLine="86"/>
      <w:jc w:val="both"/>
    </w:pPr>
    <w:rPr>
      <w:rFonts w:ascii="Palatino Linotype" w:eastAsia="Times New Roman" w:hAnsi="Palatino Linotype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51437B"/>
    <w:pPr>
      <w:widowControl w:val="0"/>
      <w:suppressAutoHyphens w:val="0"/>
      <w:autoSpaceDE w:val="0"/>
      <w:autoSpaceDN w:val="0"/>
      <w:adjustRightInd w:val="0"/>
      <w:spacing w:after="0" w:line="230" w:lineRule="exact"/>
      <w:ind w:firstLine="576"/>
    </w:pPr>
    <w:rPr>
      <w:rFonts w:ascii="Franklin Gothic Medium" w:eastAsia="Times New Roman" w:hAnsi="Franklin Gothic Medium"/>
      <w:sz w:val="24"/>
      <w:szCs w:val="24"/>
      <w:lang w:eastAsia="ru-RU"/>
    </w:rPr>
  </w:style>
  <w:style w:type="character" w:customStyle="1" w:styleId="FontStyle12">
    <w:name w:val="Font Style12"/>
    <w:uiPriority w:val="99"/>
    <w:rsid w:val="0051437B"/>
    <w:rPr>
      <w:rFonts w:ascii="Century Schoolbook" w:hAnsi="Century Schoolbook" w:cs="Century Schoolbook"/>
      <w:i/>
      <w:iCs/>
      <w:sz w:val="18"/>
      <w:szCs w:val="18"/>
    </w:rPr>
  </w:style>
  <w:style w:type="character" w:customStyle="1" w:styleId="FontStyle13">
    <w:name w:val="Font Style13"/>
    <w:uiPriority w:val="99"/>
    <w:rsid w:val="0051437B"/>
    <w:rPr>
      <w:rFonts w:ascii="Franklin Gothic Medium" w:hAnsi="Franklin Gothic Medium" w:cs="Franklin Gothic Medium"/>
      <w:sz w:val="28"/>
      <w:szCs w:val="28"/>
    </w:rPr>
  </w:style>
  <w:style w:type="paragraph" w:customStyle="1" w:styleId="Style7">
    <w:name w:val="Style7"/>
    <w:basedOn w:val="a"/>
    <w:uiPriority w:val="99"/>
    <w:rsid w:val="0051437B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Palatino Linotype" w:eastAsia="Times New Roman" w:hAnsi="Palatino Linotype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51437B"/>
    <w:pPr>
      <w:widowControl w:val="0"/>
      <w:suppressAutoHyphens w:val="0"/>
      <w:autoSpaceDE w:val="0"/>
      <w:autoSpaceDN w:val="0"/>
      <w:adjustRightInd w:val="0"/>
      <w:spacing w:after="0" w:line="229" w:lineRule="exact"/>
      <w:ind w:firstLine="82"/>
      <w:jc w:val="both"/>
    </w:pPr>
    <w:rPr>
      <w:rFonts w:ascii="Palatino Linotype" w:eastAsia="Times New Roman" w:hAnsi="Palatino Linotype"/>
      <w:sz w:val="24"/>
      <w:szCs w:val="24"/>
      <w:lang w:eastAsia="ru-RU"/>
    </w:rPr>
  </w:style>
  <w:style w:type="character" w:customStyle="1" w:styleId="FontStyle15">
    <w:name w:val="Font Style15"/>
    <w:uiPriority w:val="99"/>
    <w:rsid w:val="0051437B"/>
    <w:rPr>
      <w:rFonts w:ascii="Franklin Gothic Demi" w:hAnsi="Franklin Gothic Demi" w:cs="Franklin Gothic Demi"/>
      <w:spacing w:val="10"/>
      <w:sz w:val="26"/>
      <w:szCs w:val="26"/>
    </w:rPr>
  </w:style>
  <w:style w:type="paragraph" w:customStyle="1" w:styleId="s1">
    <w:name w:val="s_1"/>
    <w:basedOn w:val="a"/>
    <w:rsid w:val="00B512BE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unhideWhenUsed/>
    <w:rsid w:val="00C24010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C24010"/>
    <w:rPr>
      <w:b/>
      <w:bCs/>
    </w:rPr>
  </w:style>
  <w:style w:type="character" w:styleId="a9">
    <w:name w:val="Emphasis"/>
    <w:basedOn w:val="a0"/>
    <w:uiPriority w:val="20"/>
    <w:qFormat/>
    <w:rsid w:val="00C24010"/>
    <w:rPr>
      <w:i/>
      <w:iCs/>
    </w:rPr>
  </w:style>
  <w:style w:type="paragraph" w:customStyle="1" w:styleId="Style3">
    <w:name w:val="Style3"/>
    <w:basedOn w:val="a"/>
    <w:uiPriority w:val="99"/>
    <w:rsid w:val="00C24010"/>
    <w:pPr>
      <w:widowControl w:val="0"/>
      <w:suppressAutoHyphens w:val="0"/>
      <w:autoSpaceDE w:val="0"/>
      <w:autoSpaceDN w:val="0"/>
      <w:adjustRightInd w:val="0"/>
      <w:spacing w:after="0" w:line="230" w:lineRule="exact"/>
      <w:ind w:firstLine="571"/>
      <w:jc w:val="both"/>
    </w:pPr>
    <w:rPr>
      <w:rFonts w:ascii="Franklin Gothic Medium" w:eastAsia="Times New Roman" w:hAnsi="Franklin Gothic Medium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C24010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Franklin Gothic Medium" w:eastAsia="Times New Roman" w:hAnsi="Franklin Gothic Medium"/>
      <w:sz w:val="24"/>
      <w:szCs w:val="24"/>
      <w:lang w:eastAsia="ru-RU"/>
    </w:rPr>
  </w:style>
  <w:style w:type="character" w:customStyle="1" w:styleId="FontStyle16">
    <w:name w:val="Font Style16"/>
    <w:uiPriority w:val="99"/>
    <w:rsid w:val="00C24010"/>
    <w:rPr>
      <w:rFonts w:ascii="Segoe UI" w:hAnsi="Segoe UI" w:cs="Segoe UI"/>
      <w:b/>
      <w:bCs/>
      <w:sz w:val="22"/>
      <w:szCs w:val="22"/>
    </w:rPr>
  </w:style>
  <w:style w:type="paragraph" w:customStyle="1" w:styleId="Style9">
    <w:name w:val="Style9"/>
    <w:basedOn w:val="a"/>
    <w:uiPriority w:val="99"/>
    <w:rsid w:val="00C24010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Sylfaen" w:eastAsia="Times New Roman" w:hAnsi="Sylfaen"/>
      <w:sz w:val="24"/>
      <w:szCs w:val="24"/>
      <w:lang w:eastAsia="ru-RU"/>
    </w:rPr>
  </w:style>
  <w:style w:type="character" w:customStyle="1" w:styleId="FontStyle17">
    <w:name w:val="Font Style17"/>
    <w:uiPriority w:val="99"/>
    <w:rsid w:val="00C24010"/>
    <w:rPr>
      <w:rFonts w:ascii="Segoe UI" w:hAnsi="Segoe UI" w:cs="Segoe UI"/>
      <w:b/>
      <w:bCs/>
      <w:sz w:val="16"/>
      <w:szCs w:val="16"/>
    </w:rPr>
  </w:style>
  <w:style w:type="character" w:customStyle="1" w:styleId="FontStyle18">
    <w:name w:val="Font Style18"/>
    <w:uiPriority w:val="99"/>
    <w:rsid w:val="00C24010"/>
    <w:rPr>
      <w:rFonts w:ascii="Sylfaen" w:hAnsi="Sylfaen" w:cs="Sylfaen"/>
      <w:sz w:val="18"/>
      <w:szCs w:val="18"/>
    </w:rPr>
  </w:style>
  <w:style w:type="character" w:customStyle="1" w:styleId="FontStyle19">
    <w:name w:val="Font Style19"/>
    <w:uiPriority w:val="99"/>
    <w:rsid w:val="00C24010"/>
    <w:rPr>
      <w:rFonts w:ascii="Segoe UI" w:hAnsi="Segoe UI" w:cs="Segoe UI"/>
      <w:b/>
      <w:bCs/>
      <w:sz w:val="20"/>
      <w:szCs w:val="20"/>
    </w:rPr>
  </w:style>
  <w:style w:type="character" w:customStyle="1" w:styleId="FontStyle20">
    <w:name w:val="Font Style20"/>
    <w:uiPriority w:val="99"/>
    <w:rsid w:val="00C24010"/>
    <w:rPr>
      <w:rFonts w:ascii="Georgia" w:hAnsi="Georgia" w:cs="Georgia"/>
      <w:b/>
      <w:bCs/>
      <w:sz w:val="10"/>
      <w:szCs w:val="10"/>
    </w:rPr>
  </w:style>
  <w:style w:type="character" w:customStyle="1" w:styleId="FontStyle21">
    <w:name w:val="Font Style21"/>
    <w:uiPriority w:val="99"/>
    <w:rsid w:val="00C24010"/>
    <w:rPr>
      <w:rFonts w:ascii="Sylfaen" w:hAnsi="Sylfaen" w:cs="Sylfaen"/>
      <w:sz w:val="18"/>
      <w:szCs w:val="18"/>
    </w:rPr>
  </w:style>
  <w:style w:type="paragraph" w:styleId="aa">
    <w:name w:val="Document Map"/>
    <w:basedOn w:val="a"/>
    <w:link w:val="ab"/>
    <w:uiPriority w:val="99"/>
    <w:semiHidden/>
    <w:unhideWhenUsed/>
    <w:rsid w:val="00031D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Схема документа Знак"/>
    <w:basedOn w:val="a0"/>
    <w:link w:val="aa"/>
    <w:uiPriority w:val="99"/>
    <w:semiHidden/>
    <w:rsid w:val="00031DBF"/>
    <w:rPr>
      <w:rFonts w:ascii="Tahoma" w:eastAsia="Calibri" w:hAnsi="Tahoma" w:cs="Tahoma"/>
      <w:sz w:val="16"/>
      <w:szCs w:val="16"/>
      <w:lang w:eastAsia="ar-SA"/>
    </w:rPr>
  </w:style>
  <w:style w:type="paragraph" w:styleId="2">
    <w:name w:val="Body Text Indent 2"/>
    <w:basedOn w:val="a"/>
    <w:link w:val="20"/>
    <w:rsid w:val="004269D8"/>
    <w:pPr>
      <w:suppressAutoHyphens w:val="0"/>
      <w:spacing w:before="60" w:after="0" w:line="240" w:lineRule="auto"/>
      <w:ind w:left="567"/>
      <w:jc w:val="both"/>
    </w:pPr>
    <w:rPr>
      <w:rFonts w:ascii="Times New Roman" w:eastAsia="Times New Roman" w:hAnsi="Times New Roman"/>
      <w:b/>
      <w:bCs/>
      <w:sz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4269D8"/>
    <w:rPr>
      <w:rFonts w:ascii="Times New Roman" w:eastAsia="Times New Roman" w:hAnsi="Times New Roman" w:cs="Times New Roman"/>
      <w:b/>
      <w:bCs/>
      <w:sz w:val="24"/>
      <w:lang w:eastAsia="ru-RU"/>
    </w:rPr>
  </w:style>
  <w:style w:type="character" w:styleId="ac">
    <w:name w:val="Hyperlink"/>
    <w:basedOn w:val="a0"/>
    <w:uiPriority w:val="99"/>
    <w:unhideWhenUsed/>
    <w:rsid w:val="0011185A"/>
    <w:rPr>
      <w:color w:val="0000FF" w:themeColor="hyperlink"/>
      <w:u w:val="single"/>
    </w:rPr>
  </w:style>
  <w:style w:type="table" w:styleId="ad">
    <w:name w:val="Table Grid"/>
    <w:basedOn w:val="a1"/>
    <w:uiPriority w:val="59"/>
    <w:rsid w:val="006015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e">
    <w:name w:val="Базовый"/>
    <w:rsid w:val="00741687"/>
    <w:pPr>
      <w:tabs>
        <w:tab w:val="left" w:pos="708"/>
      </w:tabs>
      <w:suppressAutoHyphens/>
      <w:spacing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2607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2607EB"/>
    <w:rPr>
      <w:rFonts w:ascii="Tahoma" w:eastAsia="Calibri" w:hAnsi="Tahoma" w:cs="Tahoma"/>
      <w:sz w:val="16"/>
      <w:szCs w:val="16"/>
      <w:lang w:eastAsia="ar-SA"/>
    </w:rPr>
  </w:style>
  <w:style w:type="paragraph" w:styleId="af1">
    <w:name w:val="header"/>
    <w:basedOn w:val="a"/>
    <w:link w:val="af2"/>
    <w:uiPriority w:val="99"/>
    <w:semiHidden/>
    <w:unhideWhenUsed/>
    <w:rsid w:val="006301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semiHidden/>
    <w:rsid w:val="0063014D"/>
    <w:rPr>
      <w:rFonts w:ascii="Calibri" w:eastAsia="Calibri" w:hAnsi="Calibri" w:cs="Times New Roman"/>
      <w:lang w:eastAsia="ar-SA"/>
    </w:rPr>
  </w:style>
  <w:style w:type="paragraph" w:styleId="af3">
    <w:name w:val="footer"/>
    <w:basedOn w:val="a"/>
    <w:link w:val="af4"/>
    <w:uiPriority w:val="99"/>
    <w:unhideWhenUsed/>
    <w:rsid w:val="006301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63014D"/>
    <w:rPr>
      <w:rFonts w:ascii="Calibri" w:eastAsia="Calibri" w:hAnsi="Calibri" w:cs="Times New Roman"/>
      <w:lang w:eastAsia="ar-SA"/>
    </w:rPr>
  </w:style>
  <w:style w:type="character" w:customStyle="1" w:styleId="a4">
    <w:name w:val="Абзац списка Знак"/>
    <w:link w:val="a3"/>
    <w:uiPriority w:val="34"/>
    <w:locked/>
    <w:rsid w:val="00DE0CEE"/>
    <w:rPr>
      <w:rFonts w:ascii="Calibri" w:eastAsia="Calibri" w:hAnsi="Calibri" w:cs="Times New Roman"/>
      <w:lang w:eastAsia="ar-SA"/>
    </w:rPr>
  </w:style>
  <w:style w:type="paragraph" w:customStyle="1" w:styleId="c3">
    <w:name w:val="c3"/>
    <w:basedOn w:val="a"/>
    <w:rsid w:val="00C535DB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0c6">
    <w:name w:val="c0 c6"/>
    <w:basedOn w:val="a0"/>
    <w:rsid w:val="00C535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1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699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211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059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40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95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73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31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46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32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646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145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13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981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92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47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29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2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33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38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499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87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03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724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18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07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54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01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27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4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14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884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34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535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153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10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96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679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193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118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40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80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54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581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99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75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66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316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04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09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469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45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68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33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69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74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92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312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77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47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064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85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415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49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14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97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25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06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4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69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485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033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8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83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60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729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41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341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94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811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36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00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865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50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55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38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420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17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43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6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24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63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000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490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53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4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87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89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824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91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20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03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392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238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14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93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85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584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7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81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48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51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30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32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30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97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54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66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65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27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466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48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88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07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20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88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38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84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32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72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41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6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11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28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61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100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49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869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59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85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841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052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457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476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000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09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144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22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02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15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69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673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06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1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657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53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662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070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58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72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3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94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0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50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552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363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2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503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63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73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805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65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92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115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41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53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42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53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88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96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43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92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1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3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km.ru/education" TargetMode="External"/><Relationship Id="rId18" Type="http://schemas.openxmlformats.org/officeDocument/2006/relationships/hyperlink" Target="http://www.nsu.ru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edios.ru" TargetMode="External"/><Relationship Id="rId17" Type="http://schemas.openxmlformats.org/officeDocument/2006/relationships/hyperlink" Target="http://www.bio.1september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biodan.narod.ru" TargetMode="External"/><Relationship Id="rId20" Type="http://schemas.openxmlformats.org/officeDocument/2006/relationships/hyperlink" Target="http://www.nrc.edu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io.nature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college.ru" TargetMode="External"/><Relationship Id="rId10" Type="http://schemas.openxmlformats.org/officeDocument/2006/relationships/hyperlink" Target="http://www.bio.1september.ru" TargetMode="External"/><Relationship Id="rId19" Type="http://schemas.openxmlformats.org/officeDocument/2006/relationships/hyperlink" Target="http://www.websib.ru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www.informika.ru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B5003416-A6DB-4EBA-A307-86855900C3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7914</Words>
  <Characters>45116</Characters>
  <Application>Microsoft Office Word</Application>
  <DocSecurity>0</DocSecurity>
  <Lines>375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szags</Company>
  <LinksUpToDate>false</LinksUpToDate>
  <CharactersWithSpaces>52925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dimtonik</dc:creator>
  <cp:lastModifiedBy>Администратор</cp:lastModifiedBy>
  <cp:revision>4</cp:revision>
  <cp:lastPrinted>2020-01-24T15:19:00Z</cp:lastPrinted>
  <dcterms:created xsi:type="dcterms:W3CDTF">2020-12-29T23:24:00Z</dcterms:created>
  <dcterms:modified xsi:type="dcterms:W3CDTF">2023-09-19T17:39:00Z</dcterms:modified>
</cp:coreProperties>
</file>